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CA" w:rsidRDefault="00A715A9" w:rsidP="00AE44EA">
      <w:pPr>
        <w:tabs>
          <w:tab w:val="left" w:pos="0"/>
        </w:tabs>
        <w:jc w:val="center"/>
      </w:pPr>
      <w:r>
        <w:rPr>
          <w:caps/>
          <w:noProof/>
          <w:sz w:val="32"/>
          <w:szCs w:val="20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ACA" w:rsidRPr="00873FF1" w:rsidRDefault="00F51ACA" w:rsidP="00AE44EA">
      <w:pPr>
        <w:pStyle w:val="af3"/>
        <w:ind w:left="0"/>
      </w:pPr>
    </w:p>
    <w:p w:rsidR="00F51ACA" w:rsidRPr="000D7696" w:rsidRDefault="00F51ACA" w:rsidP="00AE44EA">
      <w:pPr>
        <w:pStyle w:val="af3"/>
        <w:ind w:left="0"/>
        <w:jc w:val="center"/>
        <w:rPr>
          <w:spacing w:val="-20"/>
        </w:rPr>
      </w:pPr>
      <w:r w:rsidRPr="000D7696">
        <w:rPr>
          <w:spacing w:val="-20"/>
        </w:rPr>
        <w:t>А Д М И Н И С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>Т РА Ц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 xml:space="preserve">И Я   В </w:t>
      </w:r>
      <w:r>
        <w:rPr>
          <w:spacing w:val="-20"/>
        </w:rPr>
        <w:t>О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 xml:space="preserve">Л </w:t>
      </w:r>
      <w:r>
        <w:rPr>
          <w:spacing w:val="-20"/>
        </w:rPr>
        <w:t>О</w:t>
      </w:r>
      <w:r w:rsidRPr="000D7696">
        <w:rPr>
          <w:spacing w:val="-20"/>
        </w:rPr>
        <w:t xml:space="preserve"> Д А Р С К О Г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 xml:space="preserve">О </w:t>
      </w:r>
      <w:r w:rsidR="00A41276">
        <w:rPr>
          <w:spacing w:val="-20"/>
        </w:rPr>
        <w:t xml:space="preserve">  </w:t>
      </w:r>
      <w:r w:rsidRPr="000D7696">
        <w:rPr>
          <w:spacing w:val="-20"/>
        </w:rPr>
        <w:t xml:space="preserve"> М У Н И Ц И П А Л Ь Н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>О Г</w:t>
      </w:r>
      <w:r w:rsidR="00A41276">
        <w:rPr>
          <w:spacing w:val="-20"/>
        </w:rPr>
        <w:t xml:space="preserve"> </w:t>
      </w:r>
      <w:r w:rsidRPr="000D7696">
        <w:rPr>
          <w:spacing w:val="-20"/>
        </w:rPr>
        <w:t xml:space="preserve">О    </w:t>
      </w:r>
      <w:proofErr w:type="spellStart"/>
      <w:proofErr w:type="gramStart"/>
      <w:r w:rsidR="00A41276">
        <w:rPr>
          <w:spacing w:val="-20"/>
        </w:rPr>
        <w:t>О</w:t>
      </w:r>
      <w:proofErr w:type="spellEnd"/>
      <w:proofErr w:type="gramEnd"/>
      <w:r w:rsidR="00A41276">
        <w:rPr>
          <w:spacing w:val="-20"/>
        </w:rPr>
        <w:t xml:space="preserve"> К Р У Г А</w:t>
      </w:r>
    </w:p>
    <w:p w:rsidR="00F51ACA" w:rsidRPr="00F87934" w:rsidRDefault="00F51ACA" w:rsidP="00F87934">
      <w:pPr>
        <w:pStyle w:val="af3"/>
        <w:tabs>
          <w:tab w:val="left" w:pos="0"/>
        </w:tabs>
        <w:ind w:left="0"/>
        <w:jc w:val="center"/>
      </w:pPr>
      <w:r w:rsidRPr="000D7696">
        <w:t xml:space="preserve">Н  И  Ж  Е  Г О </w:t>
      </w:r>
      <w:proofErr w:type="gramStart"/>
      <w:r w:rsidRPr="000D7696">
        <w:t>Р</w:t>
      </w:r>
      <w:proofErr w:type="gramEnd"/>
      <w:r w:rsidRPr="000D7696">
        <w:t xml:space="preserve">  О Д С К О Й    О  Б  Л  А  С  Т  И</w:t>
      </w:r>
    </w:p>
    <w:p w:rsidR="00F51ACA" w:rsidRPr="00387A35" w:rsidRDefault="00F51ACA" w:rsidP="00AE44EA">
      <w:pPr>
        <w:pStyle w:val="3"/>
        <w:jc w:val="center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5"/>
        <w:gridCol w:w="2572"/>
        <w:gridCol w:w="3283"/>
      </w:tblGrid>
      <w:tr w:rsidR="00B17CEA" w:rsidTr="002A022B">
        <w:trPr>
          <w:jc w:val="center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B2160F" w:rsidRDefault="00F87934" w:rsidP="00AE4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21.04.2023 г.           № 1036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B17CEA" w:rsidRDefault="00B17CEA" w:rsidP="00AE44EA">
            <w:pPr>
              <w:jc w:val="right"/>
              <w:rPr>
                <w:sz w:val="28"/>
                <w:szCs w:val="28"/>
              </w:rPr>
            </w:pPr>
          </w:p>
          <w:p w:rsidR="00F87934" w:rsidRDefault="00F87934" w:rsidP="00AE44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B17CEA" w:rsidRPr="00804092" w:rsidRDefault="00B17CEA" w:rsidP="00AE44EA">
            <w:pPr>
              <w:tabs>
                <w:tab w:val="left" w:pos="675"/>
                <w:tab w:val="left" w:pos="2555"/>
              </w:tabs>
              <w:ind w:right="-235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B17CEA" w:rsidRPr="00F51ACA" w:rsidRDefault="00B17CEA" w:rsidP="00AE44EA">
      <w:pPr>
        <w:suppressAutoHyphens/>
        <w:spacing w:line="312" w:lineRule="exact"/>
        <w:jc w:val="center"/>
        <w:rPr>
          <w:b/>
          <w:sz w:val="28"/>
          <w:szCs w:val="28"/>
          <w:lang w:eastAsia="ar-SA"/>
        </w:rPr>
      </w:pPr>
      <w:r w:rsidRPr="00F51ACA">
        <w:rPr>
          <w:b/>
          <w:sz w:val="28"/>
          <w:szCs w:val="28"/>
          <w:lang w:eastAsia="ar-SA"/>
        </w:rPr>
        <w:t>О проведении конкурса по отбору</w:t>
      </w:r>
      <w:r w:rsidR="00087DDB">
        <w:rPr>
          <w:b/>
          <w:sz w:val="28"/>
          <w:szCs w:val="28"/>
          <w:lang w:eastAsia="ar-SA"/>
        </w:rPr>
        <w:t xml:space="preserve"> </w:t>
      </w:r>
      <w:r w:rsidRPr="00F51ACA">
        <w:rPr>
          <w:b/>
          <w:sz w:val="28"/>
          <w:szCs w:val="28"/>
          <w:lang w:eastAsia="ar-SA"/>
        </w:rPr>
        <w:t xml:space="preserve">управляющей организации </w:t>
      </w:r>
      <w:proofErr w:type="gramStart"/>
      <w:r w:rsidRPr="00F51ACA">
        <w:rPr>
          <w:b/>
          <w:sz w:val="28"/>
          <w:szCs w:val="28"/>
          <w:lang w:eastAsia="ar-SA"/>
        </w:rPr>
        <w:t>для</w:t>
      </w:r>
      <w:proofErr w:type="gramEnd"/>
    </w:p>
    <w:p w:rsidR="00B17CEA" w:rsidRPr="00F51ACA" w:rsidRDefault="00B17CEA" w:rsidP="00AE44EA">
      <w:pPr>
        <w:suppressAutoHyphens/>
        <w:jc w:val="center"/>
        <w:rPr>
          <w:b/>
          <w:lang w:eastAsia="ar-SA"/>
        </w:rPr>
      </w:pPr>
      <w:r w:rsidRPr="00F51ACA">
        <w:rPr>
          <w:b/>
          <w:sz w:val="28"/>
          <w:szCs w:val="28"/>
          <w:lang w:eastAsia="ar-SA"/>
        </w:rPr>
        <w:t>управления многоквартирным домом</w:t>
      </w:r>
    </w:p>
    <w:p w:rsidR="00A272B1" w:rsidRDefault="00A272B1" w:rsidP="00AE44EA">
      <w:pPr>
        <w:tabs>
          <w:tab w:val="left" w:pos="0"/>
        </w:tabs>
        <w:suppressAutoHyphens/>
        <w:spacing w:line="321" w:lineRule="exact"/>
        <w:ind w:firstLine="567"/>
        <w:jc w:val="both"/>
        <w:rPr>
          <w:sz w:val="28"/>
          <w:szCs w:val="28"/>
          <w:lang w:eastAsia="ar-SA"/>
        </w:rPr>
      </w:pPr>
    </w:p>
    <w:p w:rsidR="00B17CEA" w:rsidRPr="00BF29A2" w:rsidRDefault="00B17CEA" w:rsidP="00AE44EA">
      <w:pPr>
        <w:tabs>
          <w:tab w:val="left" w:pos="709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 xml:space="preserve">В соответствии со ст. </w:t>
      </w:r>
      <w:r w:rsidR="0027529D">
        <w:rPr>
          <w:sz w:val="28"/>
          <w:szCs w:val="28"/>
          <w:lang w:eastAsia="ar-SA"/>
        </w:rPr>
        <w:t>200</w:t>
      </w:r>
      <w:r w:rsidRPr="00BF29A2">
        <w:rPr>
          <w:sz w:val="28"/>
          <w:szCs w:val="28"/>
          <w:lang w:eastAsia="ar-SA"/>
        </w:rPr>
        <w:t xml:space="preserve"> Жилищного кодекса РФ, Гражданским кодексом РФ, </w:t>
      </w:r>
      <w:r w:rsidR="003A5BD2" w:rsidRPr="003A5BD2">
        <w:rPr>
          <w:color w:val="22272F"/>
          <w:sz w:val="28"/>
          <w:szCs w:val="28"/>
          <w:shd w:val="clear" w:color="auto" w:fill="FFFFFF"/>
        </w:rPr>
        <w:t>Постановление</w:t>
      </w:r>
      <w:r w:rsidR="003A5BD2">
        <w:rPr>
          <w:color w:val="22272F"/>
          <w:sz w:val="28"/>
          <w:szCs w:val="28"/>
          <w:shd w:val="clear" w:color="auto" w:fill="FFFFFF"/>
        </w:rPr>
        <w:t>м</w:t>
      </w:r>
      <w:r w:rsidR="003A5BD2" w:rsidRPr="003A5BD2">
        <w:rPr>
          <w:color w:val="22272F"/>
          <w:sz w:val="28"/>
          <w:szCs w:val="28"/>
          <w:shd w:val="clear" w:color="auto" w:fill="FFFFFF"/>
        </w:rPr>
        <w:t xml:space="preserve"> Правительства РФ от 6 февраля 2006 г. </w:t>
      </w:r>
      <w:r w:rsidR="00AE44EA">
        <w:rPr>
          <w:color w:val="22272F"/>
          <w:sz w:val="28"/>
          <w:szCs w:val="28"/>
          <w:shd w:val="clear" w:color="auto" w:fill="FFFFFF"/>
        </w:rPr>
        <w:t>№</w:t>
      </w:r>
      <w:r w:rsidR="003A5BD2" w:rsidRPr="003A5BD2">
        <w:rPr>
          <w:color w:val="22272F"/>
          <w:sz w:val="28"/>
          <w:szCs w:val="28"/>
          <w:shd w:val="clear" w:color="auto" w:fill="FFFFFF"/>
        </w:rPr>
        <w:t xml:space="preserve"> 75 </w:t>
      </w:r>
      <w:r w:rsidR="003A5BD2">
        <w:rPr>
          <w:color w:val="22272F"/>
          <w:sz w:val="28"/>
          <w:szCs w:val="28"/>
          <w:shd w:val="clear" w:color="auto" w:fill="FFFFFF"/>
        </w:rPr>
        <w:t>«</w:t>
      </w:r>
      <w:r w:rsidR="003A5BD2" w:rsidRPr="003A5BD2">
        <w:rPr>
          <w:color w:val="22272F"/>
          <w:sz w:val="28"/>
          <w:szCs w:val="28"/>
          <w:shd w:val="clear" w:color="auto" w:fill="FFFFFF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3A5BD2">
        <w:rPr>
          <w:color w:val="22272F"/>
          <w:sz w:val="28"/>
          <w:szCs w:val="28"/>
          <w:shd w:val="clear" w:color="auto" w:fill="FFFFFF"/>
        </w:rPr>
        <w:t>»</w:t>
      </w:r>
      <w:r w:rsidR="00A272B1" w:rsidRPr="003A5BD2">
        <w:rPr>
          <w:sz w:val="28"/>
          <w:szCs w:val="28"/>
          <w:lang w:eastAsia="ar-SA"/>
        </w:rPr>
        <w:t>,</w:t>
      </w:r>
      <w:r w:rsidR="00A272B1">
        <w:rPr>
          <w:sz w:val="28"/>
          <w:szCs w:val="28"/>
          <w:lang w:eastAsia="ar-SA"/>
        </w:rPr>
        <w:t xml:space="preserve"> администрация Володарского муниципального </w:t>
      </w:r>
      <w:r w:rsidR="003A5BD2">
        <w:rPr>
          <w:sz w:val="28"/>
          <w:szCs w:val="28"/>
          <w:lang w:eastAsia="ar-SA"/>
        </w:rPr>
        <w:t>округ</w:t>
      </w:r>
      <w:r w:rsidR="00A272B1">
        <w:rPr>
          <w:sz w:val="28"/>
          <w:szCs w:val="28"/>
          <w:lang w:eastAsia="ar-SA"/>
        </w:rPr>
        <w:t>а</w:t>
      </w:r>
      <w:r w:rsidRPr="00BF29A2">
        <w:rPr>
          <w:sz w:val="28"/>
          <w:szCs w:val="28"/>
          <w:lang w:eastAsia="ar-SA"/>
        </w:rPr>
        <w:t>:</w:t>
      </w:r>
    </w:p>
    <w:p w:rsidR="00B17CEA" w:rsidRPr="00BF29A2" w:rsidRDefault="00B17CEA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>1.Провести открытый по составу участников и по форме подачи заявок конкурс на управление многоквартирным дом</w:t>
      </w:r>
      <w:r w:rsidR="003A5BD2">
        <w:rPr>
          <w:sz w:val="28"/>
          <w:szCs w:val="28"/>
          <w:lang w:eastAsia="ar-SA"/>
        </w:rPr>
        <w:t>о</w:t>
      </w:r>
      <w:r w:rsidR="00571762" w:rsidRPr="00BF29A2">
        <w:rPr>
          <w:sz w:val="28"/>
          <w:szCs w:val="28"/>
          <w:lang w:eastAsia="ar-SA"/>
        </w:rPr>
        <w:t>м</w:t>
      </w:r>
      <w:r w:rsidR="00387B56">
        <w:rPr>
          <w:sz w:val="28"/>
          <w:szCs w:val="28"/>
          <w:lang w:eastAsia="ar-SA"/>
        </w:rPr>
        <w:t>, указанным в Перечне многоквартирных домов, являющи</w:t>
      </w:r>
      <w:r w:rsidR="003A5BD2">
        <w:rPr>
          <w:sz w:val="28"/>
          <w:szCs w:val="28"/>
          <w:lang w:eastAsia="ar-SA"/>
        </w:rPr>
        <w:t>й</w:t>
      </w:r>
      <w:r w:rsidR="00387B56">
        <w:rPr>
          <w:sz w:val="28"/>
          <w:szCs w:val="28"/>
          <w:lang w:eastAsia="ar-SA"/>
        </w:rPr>
        <w:t>ся объектом открытого конкурса (прил</w:t>
      </w:r>
      <w:r w:rsidRPr="00BF29A2">
        <w:rPr>
          <w:sz w:val="28"/>
          <w:szCs w:val="28"/>
          <w:lang w:eastAsia="ar-SA"/>
        </w:rPr>
        <w:t xml:space="preserve">ожении </w:t>
      </w:r>
      <w:r w:rsidR="00387B56">
        <w:rPr>
          <w:sz w:val="28"/>
          <w:szCs w:val="28"/>
          <w:lang w:eastAsia="ar-SA"/>
        </w:rPr>
        <w:t>№</w:t>
      </w:r>
      <w:r w:rsidRPr="00BF29A2">
        <w:rPr>
          <w:sz w:val="28"/>
          <w:szCs w:val="28"/>
          <w:lang w:eastAsia="ar-SA"/>
        </w:rPr>
        <w:t xml:space="preserve"> 1</w:t>
      </w:r>
      <w:r w:rsidR="00387B56">
        <w:rPr>
          <w:sz w:val="28"/>
          <w:szCs w:val="28"/>
          <w:lang w:eastAsia="ar-SA"/>
        </w:rPr>
        <w:t>)</w:t>
      </w:r>
      <w:r w:rsidRPr="00BF29A2">
        <w:rPr>
          <w:sz w:val="28"/>
          <w:szCs w:val="28"/>
          <w:lang w:eastAsia="ar-SA"/>
        </w:rPr>
        <w:t>.</w:t>
      </w:r>
    </w:p>
    <w:p w:rsidR="00B17CEA" w:rsidRPr="00BF29A2" w:rsidRDefault="00B17CEA" w:rsidP="00387B56">
      <w:pPr>
        <w:suppressAutoHyphens/>
        <w:spacing w:line="312" w:lineRule="exact"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>2</w:t>
      </w:r>
      <w:r w:rsidR="00BF29A2">
        <w:rPr>
          <w:sz w:val="28"/>
          <w:szCs w:val="28"/>
          <w:lang w:eastAsia="ar-SA"/>
        </w:rPr>
        <w:t>.</w:t>
      </w:r>
      <w:r w:rsidRPr="00BF29A2">
        <w:rPr>
          <w:sz w:val="28"/>
          <w:szCs w:val="28"/>
          <w:lang w:eastAsia="ar-SA"/>
        </w:rPr>
        <w:t>Утвердить состав конкурсной комиссии</w:t>
      </w:r>
      <w:r w:rsidR="00087DDB">
        <w:rPr>
          <w:sz w:val="28"/>
          <w:szCs w:val="28"/>
          <w:lang w:eastAsia="ar-SA"/>
        </w:rPr>
        <w:t xml:space="preserve"> </w:t>
      </w:r>
      <w:r w:rsidR="00387B56" w:rsidRPr="00387B56">
        <w:rPr>
          <w:sz w:val="28"/>
          <w:szCs w:val="28"/>
          <w:lang w:eastAsia="ar-SA"/>
        </w:rPr>
        <w:t>по отбору управляющей организации для</w:t>
      </w:r>
      <w:r w:rsidR="00087DDB">
        <w:rPr>
          <w:sz w:val="28"/>
          <w:szCs w:val="28"/>
          <w:lang w:eastAsia="ar-SA"/>
        </w:rPr>
        <w:t xml:space="preserve"> </w:t>
      </w:r>
      <w:r w:rsidR="00387B56" w:rsidRPr="00387B56">
        <w:rPr>
          <w:sz w:val="28"/>
          <w:szCs w:val="28"/>
          <w:lang w:eastAsia="ar-SA"/>
        </w:rPr>
        <w:t>управления многоквартирным дом</w:t>
      </w:r>
      <w:r w:rsidR="003A5BD2">
        <w:rPr>
          <w:sz w:val="28"/>
          <w:szCs w:val="28"/>
          <w:lang w:eastAsia="ar-SA"/>
        </w:rPr>
        <w:t>о</w:t>
      </w:r>
      <w:r w:rsidR="00387B56" w:rsidRPr="00387B56">
        <w:rPr>
          <w:sz w:val="28"/>
          <w:szCs w:val="28"/>
          <w:lang w:eastAsia="ar-SA"/>
        </w:rPr>
        <w:t>м</w:t>
      </w:r>
      <w:r w:rsidRPr="00BF29A2">
        <w:rPr>
          <w:sz w:val="28"/>
          <w:szCs w:val="28"/>
          <w:lang w:eastAsia="ar-SA"/>
        </w:rPr>
        <w:t xml:space="preserve"> (приложение </w:t>
      </w:r>
      <w:r w:rsidR="00C742A3">
        <w:rPr>
          <w:sz w:val="28"/>
          <w:szCs w:val="28"/>
          <w:lang w:eastAsia="ar-SA"/>
        </w:rPr>
        <w:t xml:space="preserve">№ </w:t>
      </w:r>
      <w:r w:rsidRPr="00BF29A2">
        <w:rPr>
          <w:sz w:val="28"/>
          <w:szCs w:val="28"/>
          <w:lang w:eastAsia="ar-SA"/>
        </w:rPr>
        <w:t>2).</w:t>
      </w:r>
    </w:p>
    <w:p w:rsidR="00B17CEA" w:rsidRPr="00BF29A2" w:rsidRDefault="00B17CEA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>3.Утвердить конкурсную документацию по отбору управляющей организации для управлени</w:t>
      </w:r>
      <w:r w:rsidR="00007567">
        <w:rPr>
          <w:sz w:val="28"/>
          <w:szCs w:val="28"/>
          <w:lang w:eastAsia="ar-SA"/>
        </w:rPr>
        <w:t>я</w:t>
      </w:r>
      <w:r w:rsidRPr="00BF29A2">
        <w:rPr>
          <w:sz w:val="28"/>
          <w:szCs w:val="28"/>
          <w:lang w:eastAsia="ar-SA"/>
        </w:rPr>
        <w:t xml:space="preserve"> многоквартирным дом</w:t>
      </w:r>
      <w:r w:rsidR="003A5BD2">
        <w:rPr>
          <w:sz w:val="28"/>
          <w:szCs w:val="28"/>
          <w:lang w:eastAsia="ar-SA"/>
        </w:rPr>
        <w:t>о</w:t>
      </w:r>
      <w:r w:rsidRPr="00BF29A2">
        <w:rPr>
          <w:sz w:val="28"/>
          <w:szCs w:val="28"/>
          <w:lang w:eastAsia="ar-SA"/>
        </w:rPr>
        <w:t xml:space="preserve">м (приложение </w:t>
      </w:r>
      <w:r w:rsidR="00C742A3">
        <w:rPr>
          <w:sz w:val="28"/>
          <w:szCs w:val="28"/>
          <w:lang w:eastAsia="ar-SA"/>
        </w:rPr>
        <w:t xml:space="preserve">№ </w:t>
      </w:r>
      <w:r w:rsidRPr="00BF29A2">
        <w:rPr>
          <w:sz w:val="28"/>
          <w:szCs w:val="28"/>
          <w:lang w:eastAsia="ar-SA"/>
        </w:rPr>
        <w:t>3).</w:t>
      </w:r>
    </w:p>
    <w:p w:rsidR="00B17CEA" w:rsidRPr="00E1785C" w:rsidRDefault="00B17CEA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 w:rsidRPr="00E1785C">
        <w:rPr>
          <w:sz w:val="28"/>
          <w:szCs w:val="28"/>
          <w:lang w:eastAsia="ar-SA"/>
        </w:rPr>
        <w:t>4.</w:t>
      </w:r>
      <w:r w:rsidR="003A5BD2" w:rsidRPr="003A5BD2">
        <w:rPr>
          <w:sz w:val="28"/>
          <w:szCs w:val="28"/>
        </w:rPr>
        <w:t xml:space="preserve"> </w:t>
      </w:r>
      <w:r w:rsidR="003A5BD2" w:rsidRPr="004D41E3">
        <w:rPr>
          <w:sz w:val="28"/>
          <w:szCs w:val="28"/>
        </w:rPr>
        <w:t>Отдел</w:t>
      </w:r>
      <w:r w:rsidR="003A5BD2">
        <w:rPr>
          <w:sz w:val="28"/>
          <w:szCs w:val="28"/>
        </w:rPr>
        <w:t>у</w:t>
      </w:r>
      <w:r w:rsidR="003A5BD2" w:rsidRPr="004D41E3">
        <w:rPr>
          <w:sz w:val="28"/>
          <w:szCs w:val="28"/>
        </w:rPr>
        <w:t xml:space="preserve"> организационной работы</w:t>
      </w:r>
      <w:r w:rsidR="003A5BD2">
        <w:rPr>
          <w:sz w:val="28"/>
          <w:szCs w:val="28"/>
        </w:rPr>
        <w:t>,</w:t>
      </w:r>
      <w:r w:rsidR="003A5BD2" w:rsidRPr="004D41E3">
        <w:rPr>
          <w:sz w:val="28"/>
          <w:szCs w:val="28"/>
        </w:rPr>
        <w:t xml:space="preserve"> </w:t>
      </w:r>
      <w:r w:rsidR="003A5BD2">
        <w:rPr>
          <w:sz w:val="28"/>
          <w:szCs w:val="28"/>
        </w:rPr>
        <w:t xml:space="preserve">документооборота и кадрового обеспечения </w:t>
      </w:r>
      <w:r w:rsidR="00AE44EA">
        <w:rPr>
          <w:sz w:val="28"/>
          <w:szCs w:val="28"/>
        </w:rPr>
        <w:t>У</w:t>
      </w:r>
      <w:r w:rsidR="003A5BD2">
        <w:rPr>
          <w:sz w:val="28"/>
          <w:szCs w:val="28"/>
        </w:rPr>
        <w:t>правления делами администрации Володарского муниципального округа</w:t>
      </w:r>
      <w:r w:rsidR="003A5BD2" w:rsidRPr="00E1785C">
        <w:rPr>
          <w:sz w:val="28"/>
          <w:szCs w:val="28"/>
          <w:lang w:eastAsia="ar-SA"/>
        </w:rPr>
        <w:t xml:space="preserve"> </w:t>
      </w:r>
      <w:r w:rsidRPr="00E1785C">
        <w:rPr>
          <w:sz w:val="28"/>
          <w:szCs w:val="28"/>
          <w:lang w:eastAsia="ar-SA"/>
        </w:rPr>
        <w:t xml:space="preserve">обеспечить опубликование настоящего </w:t>
      </w:r>
      <w:r w:rsidR="00F51ACA" w:rsidRPr="00E1785C">
        <w:rPr>
          <w:sz w:val="28"/>
          <w:szCs w:val="28"/>
          <w:lang w:eastAsia="ar-SA"/>
        </w:rPr>
        <w:t>постановления</w:t>
      </w:r>
      <w:r w:rsidRPr="00E1785C">
        <w:rPr>
          <w:sz w:val="28"/>
          <w:szCs w:val="28"/>
          <w:lang w:eastAsia="ar-SA"/>
        </w:rPr>
        <w:t xml:space="preserve"> и конкурсную документацию на официальном сайте </w:t>
      </w:r>
      <w:r w:rsidR="0080149D" w:rsidRPr="00E1785C">
        <w:rPr>
          <w:sz w:val="28"/>
          <w:szCs w:val="28"/>
          <w:lang w:eastAsia="ar-SA"/>
        </w:rPr>
        <w:t xml:space="preserve">администрации Володарского муниципального </w:t>
      </w:r>
      <w:r w:rsidR="003A5BD2">
        <w:rPr>
          <w:sz w:val="28"/>
          <w:szCs w:val="28"/>
          <w:lang w:eastAsia="ar-SA"/>
        </w:rPr>
        <w:t>округ</w:t>
      </w:r>
      <w:r w:rsidR="0080149D" w:rsidRPr="00E1785C">
        <w:rPr>
          <w:sz w:val="28"/>
          <w:szCs w:val="28"/>
          <w:lang w:eastAsia="ar-SA"/>
        </w:rPr>
        <w:t>а Нижегородской области</w:t>
      </w:r>
      <w:r w:rsidRPr="00E1785C">
        <w:rPr>
          <w:sz w:val="28"/>
          <w:szCs w:val="28"/>
          <w:lang w:eastAsia="ar-SA"/>
        </w:rPr>
        <w:t>.</w:t>
      </w:r>
    </w:p>
    <w:p w:rsidR="00B17CEA" w:rsidRPr="00BF29A2" w:rsidRDefault="00B17CEA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 w:rsidRPr="00BF29A2">
        <w:rPr>
          <w:sz w:val="28"/>
          <w:szCs w:val="28"/>
          <w:lang w:eastAsia="ar-SA"/>
        </w:rPr>
        <w:t xml:space="preserve">5. </w:t>
      </w:r>
      <w:r w:rsidR="00A272B1">
        <w:rPr>
          <w:sz w:val="28"/>
          <w:szCs w:val="28"/>
          <w:lang w:eastAsia="ar-SA"/>
        </w:rPr>
        <w:t>Сектору</w:t>
      </w:r>
      <w:r w:rsidR="00087DDB">
        <w:rPr>
          <w:sz w:val="28"/>
          <w:szCs w:val="28"/>
          <w:lang w:eastAsia="ar-SA"/>
        </w:rPr>
        <w:t xml:space="preserve"> </w:t>
      </w:r>
      <w:r w:rsidR="003A5BD2">
        <w:rPr>
          <w:sz w:val="28"/>
          <w:szCs w:val="28"/>
        </w:rPr>
        <w:t>муниципального жилищного контроля и распределения жилья Управления жилищно-коммунального хозяйства</w:t>
      </w:r>
      <w:r w:rsidR="00BF6482">
        <w:rPr>
          <w:sz w:val="28"/>
          <w:szCs w:val="28"/>
        </w:rPr>
        <w:t xml:space="preserve"> </w:t>
      </w:r>
      <w:r w:rsidR="00A272B1">
        <w:rPr>
          <w:sz w:val="28"/>
          <w:szCs w:val="28"/>
        </w:rPr>
        <w:t xml:space="preserve">и </w:t>
      </w:r>
      <w:r w:rsidR="003A5BD2">
        <w:rPr>
          <w:sz w:val="28"/>
          <w:szCs w:val="28"/>
        </w:rPr>
        <w:t xml:space="preserve">дорожной деятельности </w:t>
      </w:r>
      <w:r w:rsidR="00BF6482">
        <w:rPr>
          <w:sz w:val="28"/>
          <w:szCs w:val="28"/>
        </w:rPr>
        <w:t xml:space="preserve">администрации </w:t>
      </w:r>
      <w:r w:rsidR="003159A8" w:rsidRPr="00BF29A2">
        <w:rPr>
          <w:sz w:val="28"/>
          <w:szCs w:val="28"/>
        </w:rPr>
        <w:t xml:space="preserve">Володарского муниципального </w:t>
      </w:r>
      <w:r w:rsidR="003A5BD2">
        <w:rPr>
          <w:sz w:val="28"/>
          <w:szCs w:val="28"/>
        </w:rPr>
        <w:t>округ</w:t>
      </w:r>
      <w:r w:rsidR="003159A8" w:rsidRPr="00BF29A2">
        <w:rPr>
          <w:sz w:val="28"/>
          <w:szCs w:val="28"/>
        </w:rPr>
        <w:t>а</w:t>
      </w:r>
      <w:r w:rsidR="00087DDB">
        <w:rPr>
          <w:sz w:val="28"/>
          <w:szCs w:val="28"/>
        </w:rPr>
        <w:t xml:space="preserve"> </w:t>
      </w:r>
      <w:r w:rsidRPr="00BF29A2">
        <w:rPr>
          <w:sz w:val="28"/>
          <w:szCs w:val="28"/>
          <w:lang w:eastAsia="ar-SA"/>
        </w:rPr>
        <w:t>обеспечить размещение конкурсной документации на сайте</w:t>
      </w:r>
      <w:r w:rsidR="00A11D96">
        <w:rPr>
          <w:sz w:val="28"/>
          <w:szCs w:val="28"/>
          <w:lang w:eastAsia="ar-SA"/>
        </w:rPr>
        <w:t>:</w:t>
      </w:r>
      <w:hyperlink r:id="rId9" w:history="1">
        <w:r w:rsidR="00C108F9" w:rsidRPr="00BF29A2">
          <w:rPr>
            <w:rStyle w:val="a3"/>
            <w:sz w:val="28"/>
            <w:szCs w:val="28"/>
            <w:u w:val="none"/>
            <w:lang w:val="en-US" w:eastAsia="ar-SA"/>
          </w:rPr>
          <w:t>www</w:t>
        </w:r>
        <w:r w:rsidR="00C108F9" w:rsidRPr="00BF29A2">
          <w:rPr>
            <w:rStyle w:val="a3"/>
            <w:sz w:val="28"/>
            <w:szCs w:val="28"/>
            <w:u w:val="none"/>
            <w:lang w:eastAsia="ar-SA"/>
          </w:rPr>
          <w:t>.</w:t>
        </w:r>
        <w:proofErr w:type="spellStart"/>
        <w:r w:rsidR="00C108F9" w:rsidRPr="00BF29A2">
          <w:rPr>
            <w:rStyle w:val="a3"/>
            <w:sz w:val="28"/>
            <w:szCs w:val="28"/>
            <w:u w:val="none"/>
            <w:lang w:val="en-US" w:eastAsia="ar-SA"/>
          </w:rPr>
          <w:t>torgi</w:t>
        </w:r>
        <w:proofErr w:type="spellEnd"/>
        <w:r w:rsidR="00C108F9" w:rsidRPr="00BF29A2">
          <w:rPr>
            <w:rStyle w:val="a3"/>
            <w:sz w:val="28"/>
            <w:szCs w:val="28"/>
            <w:u w:val="none"/>
            <w:lang w:eastAsia="ar-SA"/>
          </w:rPr>
          <w:t>.</w:t>
        </w:r>
        <w:proofErr w:type="spellStart"/>
        <w:r w:rsidR="00C108F9" w:rsidRPr="00BF29A2">
          <w:rPr>
            <w:rStyle w:val="a3"/>
            <w:sz w:val="28"/>
            <w:szCs w:val="28"/>
            <w:u w:val="none"/>
            <w:lang w:val="en-US" w:eastAsia="ar-SA"/>
          </w:rPr>
          <w:t>gov</w:t>
        </w:r>
        <w:proofErr w:type="spellEnd"/>
        <w:r w:rsidR="00C108F9" w:rsidRPr="00BF29A2">
          <w:rPr>
            <w:rStyle w:val="a3"/>
            <w:sz w:val="28"/>
            <w:szCs w:val="28"/>
            <w:u w:val="none"/>
            <w:lang w:eastAsia="ar-SA"/>
          </w:rPr>
          <w:t>.</w:t>
        </w:r>
        <w:proofErr w:type="spellStart"/>
        <w:r w:rsidR="00C108F9" w:rsidRPr="00BF29A2">
          <w:rPr>
            <w:rStyle w:val="a3"/>
            <w:sz w:val="28"/>
            <w:szCs w:val="28"/>
            <w:u w:val="none"/>
            <w:lang w:val="en-US" w:eastAsia="ar-SA"/>
          </w:rPr>
          <w:t>ru</w:t>
        </w:r>
        <w:proofErr w:type="spellEnd"/>
      </w:hyperlink>
      <w:r w:rsidR="00B80DC7">
        <w:rPr>
          <w:sz w:val="28"/>
          <w:szCs w:val="28"/>
          <w:lang w:eastAsia="ar-SA"/>
        </w:rPr>
        <w:t>.</w:t>
      </w:r>
    </w:p>
    <w:p w:rsidR="00B17CEA" w:rsidRPr="00BF29A2" w:rsidRDefault="00B17CEA" w:rsidP="007E46ED">
      <w:pPr>
        <w:pStyle w:val="ConsPlusNormal"/>
        <w:ind w:firstLine="851"/>
        <w:jc w:val="both"/>
        <w:rPr>
          <w:sz w:val="28"/>
          <w:szCs w:val="28"/>
        </w:rPr>
      </w:pPr>
      <w:r w:rsidRPr="00BF29A2">
        <w:rPr>
          <w:sz w:val="28"/>
          <w:szCs w:val="28"/>
        </w:rPr>
        <w:t>6.</w:t>
      </w:r>
      <w:r w:rsidR="00BF29A2" w:rsidRPr="002D58E3">
        <w:rPr>
          <w:sz w:val="28"/>
          <w:szCs w:val="28"/>
        </w:rPr>
        <w:t>Постановление вступает в силу с момента опубликования.</w:t>
      </w:r>
    </w:p>
    <w:p w:rsidR="00B17CEA" w:rsidRPr="00BF29A2" w:rsidRDefault="00007567" w:rsidP="00FF495D">
      <w:pPr>
        <w:tabs>
          <w:tab w:val="left" w:pos="709"/>
        </w:tabs>
        <w:suppressAutoHyphens/>
        <w:spacing w:line="321" w:lineRule="exact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</w:t>
      </w:r>
      <w:proofErr w:type="gramStart"/>
      <w:r w:rsidR="00B17CEA" w:rsidRPr="00BF29A2">
        <w:rPr>
          <w:sz w:val="28"/>
          <w:szCs w:val="28"/>
          <w:lang w:eastAsia="ar-SA"/>
        </w:rPr>
        <w:t>Контроль за</w:t>
      </w:r>
      <w:proofErr w:type="gramEnd"/>
      <w:r w:rsidR="00B17CEA" w:rsidRPr="00BF29A2">
        <w:rPr>
          <w:sz w:val="28"/>
          <w:szCs w:val="28"/>
          <w:lang w:eastAsia="ar-SA"/>
        </w:rPr>
        <w:t xml:space="preserve"> исполнением настоящего </w:t>
      </w:r>
      <w:r w:rsidR="00F51ACA" w:rsidRPr="00BF29A2">
        <w:rPr>
          <w:sz w:val="28"/>
          <w:szCs w:val="28"/>
          <w:lang w:eastAsia="ar-SA"/>
        </w:rPr>
        <w:t xml:space="preserve">постановления </w:t>
      </w:r>
      <w:r w:rsidR="00B87787" w:rsidRPr="00BF29A2">
        <w:rPr>
          <w:sz w:val="28"/>
          <w:szCs w:val="28"/>
          <w:lang w:eastAsia="ar-SA"/>
        </w:rPr>
        <w:t xml:space="preserve">возложить на </w:t>
      </w:r>
      <w:r w:rsidR="00387B56">
        <w:rPr>
          <w:sz w:val="28"/>
          <w:szCs w:val="28"/>
          <w:lang w:eastAsia="ar-SA"/>
        </w:rPr>
        <w:t xml:space="preserve">первого заместителя главы </w:t>
      </w:r>
      <w:r w:rsidR="004A6E56" w:rsidRPr="00BF29A2">
        <w:rPr>
          <w:sz w:val="28"/>
          <w:szCs w:val="28"/>
          <w:lang w:eastAsia="ar-SA"/>
        </w:rPr>
        <w:t xml:space="preserve">администрации Володарского муниципального </w:t>
      </w:r>
      <w:r w:rsidR="003A5BD2">
        <w:rPr>
          <w:sz w:val="28"/>
          <w:szCs w:val="28"/>
          <w:lang w:eastAsia="ar-SA"/>
        </w:rPr>
        <w:t>округ</w:t>
      </w:r>
      <w:r w:rsidR="004A6E56" w:rsidRPr="00BF29A2">
        <w:rPr>
          <w:sz w:val="28"/>
          <w:szCs w:val="28"/>
          <w:lang w:eastAsia="ar-SA"/>
        </w:rPr>
        <w:t>а Нижегородской области</w:t>
      </w:r>
      <w:r w:rsidR="003E70D5">
        <w:rPr>
          <w:sz w:val="28"/>
          <w:szCs w:val="28"/>
          <w:lang w:eastAsia="ar-SA"/>
        </w:rPr>
        <w:t xml:space="preserve"> </w:t>
      </w:r>
      <w:r w:rsidR="003A5BD2">
        <w:rPr>
          <w:sz w:val="28"/>
          <w:szCs w:val="28"/>
          <w:lang w:eastAsia="ar-SA"/>
        </w:rPr>
        <w:t>А.Б.Захарова</w:t>
      </w:r>
      <w:r w:rsidR="00B87787" w:rsidRPr="00BF29A2">
        <w:rPr>
          <w:sz w:val="28"/>
          <w:szCs w:val="28"/>
          <w:lang w:eastAsia="ar-SA"/>
        </w:rPr>
        <w:t>.</w:t>
      </w:r>
    </w:p>
    <w:p w:rsidR="00BF29A2" w:rsidRDefault="00BF29A2" w:rsidP="004A6E56">
      <w:pPr>
        <w:pStyle w:val="aff8"/>
        <w:rPr>
          <w:sz w:val="28"/>
          <w:szCs w:val="28"/>
          <w:lang w:eastAsia="ar-SA"/>
        </w:rPr>
      </w:pPr>
    </w:p>
    <w:p w:rsidR="00AE44EA" w:rsidRDefault="00AE44EA" w:rsidP="004A6E56">
      <w:pPr>
        <w:pStyle w:val="aff8"/>
        <w:rPr>
          <w:sz w:val="28"/>
          <w:szCs w:val="28"/>
          <w:lang w:eastAsia="ar-SA"/>
        </w:rPr>
      </w:pPr>
    </w:p>
    <w:p w:rsidR="0080149D" w:rsidRPr="00BF29A2" w:rsidRDefault="003A5BD2" w:rsidP="004A6E56">
      <w:pPr>
        <w:pStyle w:val="aff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местного самоуправления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Г.М.</w:t>
      </w:r>
      <w:r w:rsidR="00F8793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Щанников</w:t>
      </w:r>
    </w:p>
    <w:p w:rsidR="007A5DEF" w:rsidRPr="007A5DEF" w:rsidRDefault="007A5DEF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 w:rsidRPr="007A5DEF">
        <w:rPr>
          <w:rFonts w:eastAsia="Arial"/>
          <w:sz w:val="28"/>
          <w:szCs w:val="28"/>
          <w:lang w:eastAsia="ar-SA"/>
        </w:rPr>
        <w:lastRenderedPageBreak/>
        <w:t xml:space="preserve">Приложение </w:t>
      </w:r>
      <w:r w:rsidR="00E8236E">
        <w:rPr>
          <w:rFonts w:eastAsia="Arial"/>
          <w:sz w:val="28"/>
          <w:szCs w:val="28"/>
          <w:lang w:eastAsia="ar-SA"/>
        </w:rPr>
        <w:t xml:space="preserve">№ </w:t>
      </w:r>
      <w:r w:rsidRPr="007A5DEF">
        <w:rPr>
          <w:rFonts w:eastAsia="Arial"/>
          <w:sz w:val="28"/>
          <w:szCs w:val="28"/>
          <w:lang w:eastAsia="ar-SA"/>
        </w:rPr>
        <w:t>1</w:t>
      </w:r>
    </w:p>
    <w:p w:rsidR="007A5DEF" w:rsidRDefault="007A5DEF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 w:rsidRPr="007A5DEF">
        <w:rPr>
          <w:rFonts w:eastAsia="Arial"/>
          <w:sz w:val="28"/>
          <w:szCs w:val="28"/>
          <w:lang w:eastAsia="ar-SA"/>
        </w:rPr>
        <w:t xml:space="preserve"> к </w:t>
      </w:r>
      <w:r w:rsidR="004A6E56">
        <w:rPr>
          <w:rFonts w:eastAsia="Arial"/>
          <w:sz w:val="28"/>
          <w:szCs w:val="28"/>
          <w:lang w:eastAsia="ar-SA"/>
        </w:rPr>
        <w:t>постановлению</w:t>
      </w:r>
      <w:r w:rsidRPr="007A5DEF">
        <w:rPr>
          <w:rFonts w:eastAsia="Arial"/>
          <w:sz w:val="28"/>
          <w:szCs w:val="28"/>
          <w:lang w:eastAsia="ar-SA"/>
        </w:rPr>
        <w:t xml:space="preserve"> администрации</w:t>
      </w:r>
    </w:p>
    <w:p w:rsidR="004A6E56" w:rsidRDefault="004A6E56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Володарского муниципального </w:t>
      </w:r>
      <w:r w:rsidR="008374DE">
        <w:rPr>
          <w:rFonts w:eastAsia="Arial"/>
          <w:sz w:val="28"/>
          <w:szCs w:val="28"/>
          <w:lang w:eastAsia="ar-SA"/>
        </w:rPr>
        <w:t>округ</w:t>
      </w:r>
      <w:r>
        <w:rPr>
          <w:rFonts w:eastAsia="Arial"/>
          <w:sz w:val="28"/>
          <w:szCs w:val="28"/>
          <w:lang w:eastAsia="ar-SA"/>
        </w:rPr>
        <w:t>а</w:t>
      </w:r>
    </w:p>
    <w:p w:rsidR="009E3824" w:rsidRDefault="009E3824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Нижегородской области</w:t>
      </w:r>
    </w:p>
    <w:p w:rsidR="004A6E56" w:rsidRPr="007A5DEF" w:rsidRDefault="004A6E56" w:rsidP="007A5DEF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от</w:t>
      </w:r>
      <w:r w:rsidR="008374DE">
        <w:rPr>
          <w:rFonts w:eastAsia="Arial"/>
          <w:sz w:val="28"/>
          <w:szCs w:val="28"/>
          <w:lang w:eastAsia="ar-SA"/>
        </w:rPr>
        <w:t xml:space="preserve"> </w:t>
      </w:r>
      <w:r w:rsidR="00F87934">
        <w:rPr>
          <w:rFonts w:eastAsia="Arial"/>
          <w:sz w:val="28"/>
          <w:szCs w:val="28"/>
          <w:lang w:eastAsia="ar-SA"/>
        </w:rPr>
        <w:t xml:space="preserve"> 21.04.</w:t>
      </w:r>
      <w:r>
        <w:rPr>
          <w:rFonts w:eastAsia="Arial"/>
          <w:sz w:val="28"/>
          <w:szCs w:val="28"/>
          <w:lang w:eastAsia="ar-SA"/>
        </w:rPr>
        <w:t>20</w:t>
      </w:r>
      <w:r w:rsidR="008374DE">
        <w:rPr>
          <w:rFonts w:eastAsia="Arial"/>
          <w:sz w:val="28"/>
          <w:szCs w:val="28"/>
          <w:lang w:eastAsia="ar-SA"/>
        </w:rPr>
        <w:t>23</w:t>
      </w:r>
      <w:r w:rsidR="00F87934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>г.</w:t>
      </w:r>
      <w:r w:rsidR="009E3824">
        <w:rPr>
          <w:rFonts w:eastAsia="Arial"/>
          <w:sz w:val="28"/>
          <w:szCs w:val="28"/>
          <w:lang w:eastAsia="ar-SA"/>
        </w:rPr>
        <w:t xml:space="preserve"> №</w:t>
      </w:r>
      <w:r w:rsidR="00F87934">
        <w:rPr>
          <w:rFonts w:eastAsia="Arial"/>
          <w:sz w:val="28"/>
          <w:szCs w:val="28"/>
          <w:lang w:eastAsia="ar-SA"/>
        </w:rPr>
        <w:t xml:space="preserve"> 1036</w:t>
      </w:r>
      <w:r>
        <w:rPr>
          <w:rFonts w:eastAsia="Arial"/>
          <w:sz w:val="28"/>
          <w:szCs w:val="28"/>
          <w:lang w:eastAsia="ar-SA"/>
        </w:rPr>
        <w:t xml:space="preserve"> </w:t>
      </w:r>
    </w:p>
    <w:p w:rsidR="007A5DEF" w:rsidRPr="00596B74" w:rsidRDefault="007A5DEF" w:rsidP="00DA1A0C">
      <w:pPr>
        <w:suppressAutoHyphens/>
        <w:autoSpaceDE w:val="0"/>
        <w:ind w:left="540"/>
        <w:jc w:val="center"/>
        <w:rPr>
          <w:rFonts w:eastAsia="Arial"/>
          <w:sz w:val="28"/>
          <w:szCs w:val="28"/>
          <w:lang w:eastAsia="ar-SA"/>
        </w:rPr>
      </w:pPr>
    </w:p>
    <w:p w:rsidR="007A5DEF" w:rsidRPr="007A5DEF" w:rsidRDefault="007A5DEF" w:rsidP="007A5DEF">
      <w:pPr>
        <w:jc w:val="center"/>
        <w:rPr>
          <w:sz w:val="28"/>
          <w:szCs w:val="28"/>
        </w:rPr>
      </w:pPr>
    </w:p>
    <w:p w:rsidR="007A5DEF" w:rsidRPr="007A5DEF" w:rsidRDefault="007A5DEF" w:rsidP="007A5DEF">
      <w:pPr>
        <w:jc w:val="center"/>
        <w:rPr>
          <w:b/>
          <w:sz w:val="28"/>
          <w:szCs w:val="28"/>
        </w:rPr>
      </w:pPr>
      <w:r w:rsidRPr="007A5DEF">
        <w:rPr>
          <w:b/>
          <w:sz w:val="28"/>
          <w:szCs w:val="28"/>
        </w:rPr>
        <w:t>Перечень многоквартирных домов, являющихся объектом</w:t>
      </w:r>
    </w:p>
    <w:p w:rsidR="007A5DEF" w:rsidRPr="007A5DEF" w:rsidRDefault="007A5DEF" w:rsidP="007A5DEF">
      <w:pPr>
        <w:jc w:val="center"/>
        <w:rPr>
          <w:b/>
          <w:sz w:val="28"/>
          <w:szCs w:val="28"/>
        </w:rPr>
      </w:pPr>
      <w:r w:rsidRPr="007A5DEF">
        <w:rPr>
          <w:b/>
          <w:sz w:val="28"/>
          <w:szCs w:val="28"/>
        </w:rPr>
        <w:t xml:space="preserve"> открытого конкурса.</w:t>
      </w:r>
    </w:p>
    <w:p w:rsidR="007A5DEF" w:rsidRPr="007A5DEF" w:rsidRDefault="007A5DEF" w:rsidP="007A5DEF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41"/>
        <w:gridCol w:w="2284"/>
        <w:gridCol w:w="4071"/>
        <w:gridCol w:w="2122"/>
      </w:tblGrid>
      <w:tr w:rsidR="007A5DEF" w:rsidRPr="007A5DEF" w:rsidTr="00DA6121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A5DEF" w:rsidRPr="007A5DEF" w:rsidRDefault="007A5DEF" w:rsidP="007A5DE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A5DE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5DE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5DEF">
              <w:rPr>
                <w:sz w:val="28"/>
                <w:szCs w:val="28"/>
              </w:rPr>
              <w:t>/</w:t>
            </w:r>
            <w:proofErr w:type="spellStart"/>
            <w:r w:rsidRPr="007A5DE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5DEF" w:rsidRPr="007A5DEF" w:rsidRDefault="007A5DEF" w:rsidP="007A5DEF">
            <w:pPr>
              <w:suppressAutoHyphens/>
              <w:snapToGrid w:val="0"/>
              <w:ind w:left="4" w:right="24"/>
              <w:jc w:val="center"/>
              <w:rPr>
                <w:sz w:val="28"/>
                <w:szCs w:val="28"/>
                <w:lang w:eastAsia="ar-SA"/>
              </w:rPr>
            </w:pPr>
            <w:r w:rsidRPr="007A5DEF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5DEF" w:rsidRPr="007A5DEF" w:rsidRDefault="007A5DEF" w:rsidP="007A5DEF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A5DEF">
              <w:rPr>
                <w:sz w:val="28"/>
                <w:szCs w:val="28"/>
                <w:lang w:eastAsia="ar-SA"/>
              </w:rPr>
              <w:t>Местонахождение имущества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5DEF" w:rsidRPr="007A5DEF" w:rsidRDefault="007A5DEF" w:rsidP="007A5DEF">
            <w:pPr>
              <w:suppressAutoHyphens/>
              <w:snapToGrid w:val="0"/>
              <w:ind w:left="72" w:right="24"/>
              <w:jc w:val="center"/>
              <w:rPr>
                <w:sz w:val="28"/>
                <w:szCs w:val="28"/>
                <w:lang w:eastAsia="ar-SA"/>
              </w:rPr>
            </w:pPr>
            <w:r w:rsidRPr="007A5DEF">
              <w:rPr>
                <w:sz w:val="28"/>
                <w:szCs w:val="28"/>
              </w:rPr>
              <w:t>Общая площад</w:t>
            </w:r>
            <w:proofErr w:type="gramStart"/>
            <w:r w:rsidRPr="007A5DEF">
              <w:rPr>
                <w:sz w:val="28"/>
                <w:szCs w:val="28"/>
              </w:rPr>
              <w:t>ь(</w:t>
            </w:r>
            <w:proofErr w:type="gramEnd"/>
            <w:r w:rsidRPr="007A5DEF">
              <w:rPr>
                <w:sz w:val="28"/>
                <w:szCs w:val="28"/>
              </w:rPr>
              <w:t>кв. м.)</w:t>
            </w:r>
          </w:p>
        </w:tc>
      </w:tr>
      <w:tr w:rsidR="00895689" w:rsidRPr="007A5DEF" w:rsidTr="00FA33CD"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89" w:rsidRDefault="00895689" w:rsidP="007A5DEF">
            <w:pPr>
              <w:suppressAutoHyphens/>
              <w:snapToGrid w:val="0"/>
              <w:ind w:left="33" w:right="2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ЛОТ</w:t>
            </w:r>
          </w:p>
          <w:p w:rsidR="00895689" w:rsidRPr="007A5DEF" w:rsidRDefault="00895689" w:rsidP="00AC6319">
            <w:pPr>
              <w:suppressAutoHyphens/>
              <w:snapToGrid w:val="0"/>
              <w:ind w:left="33" w:right="2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95689" w:rsidRPr="006A3B95" w:rsidRDefault="00895689" w:rsidP="007A5DEF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6A3B95">
              <w:rPr>
                <w:sz w:val="28"/>
                <w:szCs w:val="28"/>
                <w:lang w:eastAsia="ar-SA"/>
              </w:rPr>
              <w:t>Жилой дом</w:t>
            </w:r>
          </w:p>
        </w:tc>
        <w:tc>
          <w:tcPr>
            <w:tcW w:w="4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6319" w:rsidRDefault="00895689" w:rsidP="00AC6319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р.п</w:t>
            </w:r>
            <w:proofErr w:type="gramStart"/>
            <w:r>
              <w:rPr>
                <w:sz w:val="28"/>
                <w:szCs w:val="28"/>
                <w:lang w:eastAsia="ar-SA"/>
              </w:rPr>
              <w:t>.Ф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ролищи Володарского муниципального </w:t>
            </w:r>
            <w:r w:rsidR="00AC6319">
              <w:rPr>
                <w:sz w:val="28"/>
                <w:szCs w:val="28"/>
                <w:lang w:eastAsia="ar-SA"/>
              </w:rPr>
              <w:t>округ</w:t>
            </w:r>
            <w:r>
              <w:rPr>
                <w:sz w:val="28"/>
                <w:szCs w:val="28"/>
                <w:lang w:eastAsia="ar-SA"/>
              </w:rPr>
              <w:t xml:space="preserve">а , </w:t>
            </w:r>
          </w:p>
          <w:p w:rsidR="00895689" w:rsidRPr="005A6751" w:rsidRDefault="00895689" w:rsidP="00AC63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улица </w:t>
            </w:r>
            <w:r w:rsidR="00AC6319">
              <w:rPr>
                <w:sz w:val="28"/>
                <w:szCs w:val="28"/>
                <w:lang w:eastAsia="ar-SA"/>
              </w:rPr>
              <w:t>Заводск</w:t>
            </w:r>
            <w:r>
              <w:rPr>
                <w:sz w:val="28"/>
                <w:szCs w:val="28"/>
                <w:lang w:eastAsia="ar-SA"/>
              </w:rPr>
              <w:t>ая, дом №</w:t>
            </w:r>
            <w:r w:rsidR="00AC6319"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689" w:rsidRPr="00AC6319" w:rsidRDefault="00F027D7" w:rsidP="00BC2930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  <w:r w:rsidRPr="00F027D7">
              <w:rPr>
                <w:sz w:val="28"/>
                <w:szCs w:val="28"/>
                <w:lang w:eastAsia="ar-SA"/>
              </w:rPr>
              <w:t>4 </w:t>
            </w:r>
            <w:r w:rsidR="00BC2930">
              <w:rPr>
                <w:sz w:val="28"/>
                <w:szCs w:val="28"/>
                <w:lang w:eastAsia="ar-SA"/>
              </w:rPr>
              <w:t>485</w:t>
            </w:r>
            <w:r w:rsidRPr="00F027D7">
              <w:rPr>
                <w:sz w:val="28"/>
                <w:szCs w:val="28"/>
                <w:lang w:eastAsia="ar-SA"/>
              </w:rPr>
              <w:t>,</w:t>
            </w:r>
            <w:r w:rsidR="00BC2930">
              <w:rPr>
                <w:sz w:val="28"/>
                <w:szCs w:val="28"/>
                <w:lang w:eastAsia="ar-SA"/>
              </w:rPr>
              <w:t>7</w:t>
            </w:r>
            <w:r w:rsidR="002B2646" w:rsidRPr="00F027D7">
              <w:rPr>
                <w:sz w:val="28"/>
                <w:szCs w:val="28"/>
                <w:lang w:eastAsia="ar-SA"/>
              </w:rPr>
              <w:t xml:space="preserve"> </w:t>
            </w:r>
            <w:r w:rsidR="00895689" w:rsidRPr="00F027D7">
              <w:rPr>
                <w:sz w:val="28"/>
                <w:szCs w:val="28"/>
                <w:lang w:eastAsia="ar-SA"/>
              </w:rPr>
              <w:t>кв.м.</w:t>
            </w:r>
          </w:p>
        </w:tc>
      </w:tr>
      <w:tr w:rsidR="00AC6319" w:rsidRPr="007A5DEF" w:rsidTr="00AC6319"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9" w:rsidRDefault="00AC6319" w:rsidP="007A5DEF">
            <w:pPr>
              <w:suppressAutoHyphens/>
              <w:snapToGrid w:val="0"/>
              <w:ind w:left="33" w:right="24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9" w:rsidRDefault="00AC6319" w:rsidP="00EA7384">
            <w:pPr>
              <w:jc w:val="center"/>
            </w:pPr>
            <w:r w:rsidRPr="007A5DEF">
              <w:rPr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9" w:rsidRPr="00D26520" w:rsidRDefault="00AC6319" w:rsidP="00EA73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9" w:rsidRPr="00AC6319" w:rsidRDefault="00F027D7" w:rsidP="00BC2930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highlight w:val="yellow"/>
                <w:lang w:eastAsia="ar-SA"/>
              </w:rPr>
            </w:pPr>
            <w:r w:rsidRPr="00F027D7">
              <w:rPr>
                <w:sz w:val="28"/>
                <w:szCs w:val="28"/>
                <w:lang w:eastAsia="ar-SA"/>
              </w:rPr>
              <w:t>4 </w:t>
            </w:r>
            <w:r w:rsidR="00BC2930">
              <w:rPr>
                <w:sz w:val="28"/>
                <w:szCs w:val="28"/>
                <w:lang w:eastAsia="ar-SA"/>
              </w:rPr>
              <w:t>485</w:t>
            </w:r>
            <w:r w:rsidRPr="00F027D7">
              <w:rPr>
                <w:sz w:val="28"/>
                <w:szCs w:val="28"/>
                <w:lang w:eastAsia="ar-SA"/>
              </w:rPr>
              <w:t>,</w:t>
            </w:r>
            <w:r w:rsidR="00BC2930">
              <w:rPr>
                <w:sz w:val="28"/>
                <w:szCs w:val="28"/>
                <w:lang w:eastAsia="ar-SA"/>
              </w:rPr>
              <w:t>7</w:t>
            </w:r>
            <w:r w:rsidR="00296DBB" w:rsidRPr="00F027D7">
              <w:rPr>
                <w:sz w:val="28"/>
                <w:szCs w:val="28"/>
                <w:lang w:eastAsia="ar-SA"/>
              </w:rPr>
              <w:t xml:space="preserve"> кв.м</w:t>
            </w:r>
            <w:r w:rsidR="00AC6319" w:rsidRPr="00F027D7">
              <w:rPr>
                <w:sz w:val="28"/>
                <w:szCs w:val="28"/>
                <w:lang w:eastAsia="ar-SA"/>
              </w:rPr>
              <w:t>.</w:t>
            </w:r>
          </w:p>
        </w:tc>
      </w:tr>
    </w:tbl>
    <w:p w:rsidR="005C0C1F" w:rsidRDefault="005C0C1F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AC6319" w:rsidRDefault="00AC6319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296DBB" w:rsidRDefault="00296DBB" w:rsidP="005F3458">
      <w:pPr>
        <w:pStyle w:val="ConsPlusNormal"/>
        <w:ind w:left="540" w:firstLine="0"/>
        <w:jc w:val="right"/>
        <w:rPr>
          <w:sz w:val="28"/>
          <w:szCs w:val="28"/>
        </w:rPr>
      </w:pPr>
    </w:p>
    <w:p w:rsidR="005F3458" w:rsidRDefault="005F3458" w:rsidP="005F3458">
      <w:pPr>
        <w:pStyle w:val="ConsPlusNormal"/>
        <w:ind w:left="540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E8236E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</w:p>
    <w:p w:rsidR="00E8236E" w:rsidRDefault="00E8236E" w:rsidP="00E8236E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 w:rsidRPr="007A5DEF">
        <w:rPr>
          <w:rFonts w:eastAsia="Arial"/>
          <w:sz w:val="28"/>
          <w:szCs w:val="28"/>
          <w:lang w:eastAsia="ar-SA"/>
        </w:rPr>
        <w:t xml:space="preserve">к </w:t>
      </w:r>
      <w:r>
        <w:rPr>
          <w:rFonts w:eastAsia="Arial"/>
          <w:sz w:val="28"/>
          <w:szCs w:val="28"/>
          <w:lang w:eastAsia="ar-SA"/>
        </w:rPr>
        <w:t>постановлению</w:t>
      </w:r>
      <w:r w:rsidRPr="007A5DEF">
        <w:rPr>
          <w:rFonts w:eastAsia="Arial"/>
          <w:sz w:val="28"/>
          <w:szCs w:val="28"/>
          <w:lang w:eastAsia="ar-SA"/>
        </w:rPr>
        <w:t xml:space="preserve"> администрации</w:t>
      </w:r>
    </w:p>
    <w:p w:rsidR="00E8236E" w:rsidRDefault="00E8236E" w:rsidP="00E8236E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Володарского муниципального округа</w:t>
      </w:r>
    </w:p>
    <w:p w:rsidR="00E8236E" w:rsidRDefault="00E8236E" w:rsidP="00E8236E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Нижегородской области</w:t>
      </w:r>
    </w:p>
    <w:p w:rsidR="00E8236E" w:rsidRPr="007A5DEF" w:rsidRDefault="00E8236E" w:rsidP="00E8236E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от </w:t>
      </w:r>
      <w:r w:rsidR="00F87934">
        <w:rPr>
          <w:rFonts w:eastAsia="Arial"/>
          <w:sz w:val="28"/>
          <w:szCs w:val="28"/>
          <w:lang w:eastAsia="ar-SA"/>
        </w:rPr>
        <w:t>21.04.</w:t>
      </w:r>
      <w:r>
        <w:rPr>
          <w:rFonts w:eastAsia="Arial"/>
          <w:sz w:val="28"/>
          <w:szCs w:val="28"/>
          <w:lang w:eastAsia="ar-SA"/>
        </w:rPr>
        <w:t>2023</w:t>
      </w:r>
      <w:r w:rsidR="00F87934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>г. №</w:t>
      </w:r>
      <w:r w:rsidR="00F87934">
        <w:rPr>
          <w:rFonts w:eastAsia="Arial"/>
          <w:sz w:val="28"/>
          <w:szCs w:val="28"/>
          <w:lang w:eastAsia="ar-SA"/>
        </w:rPr>
        <w:t xml:space="preserve"> 1036</w:t>
      </w:r>
      <w:r>
        <w:rPr>
          <w:rFonts w:eastAsia="Arial"/>
          <w:sz w:val="28"/>
          <w:szCs w:val="28"/>
          <w:lang w:eastAsia="ar-SA"/>
        </w:rPr>
        <w:t xml:space="preserve"> </w:t>
      </w:r>
    </w:p>
    <w:p w:rsidR="00DA1A0C" w:rsidRDefault="00DA1A0C" w:rsidP="005F3458">
      <w:pPr>
        <w:pStyle w:val="ConsPlusNormal"/>
        <w:ind w:left="540" w:firstLine="0"/>
        <w:jc w:val="center"/>
        <w:rPr>
          <w:b/>
          <w:sz w:val="28"/>
          <w:szCs w:val="28"/>
        </w:rPr>
      </w:pPr>
    </w:p>
    <w:p w:rsidR="00387B56" w:rsidRPr="00C742A3" w:rsidRDefault="005F3458" w:rsidP="00387B56">
      <w:pPr>
        <w:suppressAutoHyphens/>
        <w:spacing w:line="312" w:lineRule="exact"/>
        <w:jc w:val="center"/>
        <w:rPr>
          <w:b/>
          <w:sz w:val="28"/>
          <w:szCs w:val="28"/>
          <w:lang w:eastAsia="ar-SA"/>
        </w:rPr>
      </w:pPr>
      <w:r w:rsidRPr="00C742A3">
        <w:rPr>
          <w:b/>
          <w:sz w:val="28"/>
          <w:szCs w:val="28"/>
        </w:rPr>
        <w:t>Состав конкурсной комиссии</w:t>
      </w:r>
      <w:r w:rsidR="00087DDB" w:rsidRPr="00C742A3">
        <w:rPr>
          <w:b/>
          <w:sz w:val="28"/>
          <w:szCs w:val="28"/>
        </w:rPr>
        <w:t xml:space="preserve"> </w:t>
      </w:r>
      <w:r w:rsidR="00387B56" w:rsidRPr="00C742A3">
        <w:rPr>
          <w:b/>
          <w:sz w:val="28"/>
          <w:szCs w:val="28"/>
          <w:lang w:eastAsia="ar-SA"/>
        </w:rPr>
        <w:t>по отбору</w:t>
      </w:r>
      <w:r w:rsidR="00087DDB" w:rsidRPr="00C742A3">
        <w:rPr>
          <w:b/>
          <w:sz w:val="28"/>
          <w:szCs w:val="28"/>
          <w:lang w:eastAsia="ar-SA"/>
        </w:rPr>
        <w:t xml:space="preserve"> </w:t>
      </w:r>
      <w:r w:rsidR="00387B56" w:rsidRPr="00C742A3">
        <w:rPr>
          <w:b/>
          <w:sz w:val="28"/>
          <w:szCs w:val="28"/>
          <w:lang w:eastAsia="ar-SA"/>
        </w:rPr>
        <w:t xml:space="preserve">управляющей организации </w:t>
      </w:r>
      <w:proofErr w:type="gramStart"/>
      <w:r w:rsidR="00387B56" w:rsidRPr="00C742A3">
        <w:rPr>
          <w:b/>
          <w:sz w:val="28"/>
          <w:szCs w:val="28"/>
          <w:lang w:eastAsia="ar-SA"/>
        </w:rPr>
        <w:t>для</w:t>
      </w:r>
      <w:proofErr w:type="gramEnd"/>
    </w:p>
    <w:p w:rsidR="005F3458" w:rsidRPr="00C742A3" w:rsidRDefault="00387B56" w:rsidP="00387B56">
      <w:pPr>
        <w:pStyle w:val="ConsPlusNormal"/>
        <w:ind w:left="540" w:firstLine="0"/>
        <w:jc w:val="center"/>
        <w:rPr>
          <w:b/>
          <w:sz w:val="28"/>
          <w:szCs w:val="28"/>
        </w:rPr>
      </w:pPr>
      <w:r w:rsidRPr="00C742A3">
        <w:rPr>
          <w:b/>
          <w:sz w:val="28"/>
          <w:szCs w:val="28"/>
        </w:rPr>
        <w:t>управления многоквартирным</w:t>
      </w:r>
      <w:r w:rsidR="006C5916" w:rsidRPr="00C742A3">
        <w:rPr>
          <w:b/>
          <w:sz w:val="28"/>
          <w:szCs w:val="28"/>
        </w:rPr>
        <w:t>и дома</w:t>
      </w:r>
      <w:r w:rsidRPr="00C742A3">
        <w:rPr>
          <w:b/>
          <w:sz w:val="28"/>
          <w:szCs w:val="28"/>
        </w:rPr>
        <w:t>м</w:t>
      </w:r>
      <w:r w:rsidR="006C5916" w:rsidRPr="00C742A3">
        <w:rPr>
          <w:b/>
          <w:sz w:val="28"/>
          <w:szCs w:val="28"/>
        </w:rPr>
        <w:t>и</w:t>
      </w:r>
      <w:r w:rsidR="005F3458" w:rsidRPr="00C742A3">
        <w:rPr>
          <w:b/>
          <w:sz w:val="28"/>
          <w:szCs w:val="28"/>
        </w:rPr>
        <w:t>:</w:t>
      </w:r>
    </w:p>
    <w:p w:rsidR="005F3458" w:rsidRPr="00C742A3" w:rsidRDefault="005F3458" w:rsidP="005F3458">
      <w:pPr>
        <w:pStyle w:val="ConsPlusNormal"/>
        <w:ind w:left="540" w:firstLine="0"/>
        <w:rPr>
          <w:sz w:val="28"/>
          <w:szCs w:val="28"/>
        </w:rPr>
      </w:pPr>
    </w:p>
    <w:p w:rsidR="005F3458" w:rsidRPr="00C742A3" w:rsidRDefault="005F3458" w:rsidP="00C742A3">
      <w:pPr>
        <w:pStyle w:val="ConsPlusNormal"/>
        <w:ind w:firstLine="0"/>
        <w:rPr>
          <w:sz w:val="28"/>
          <w:szCs w:val="28"/>
          <w:u w:val="single"/>
        </w:rPr>
      </w:pPr>
      <w:r w:rsidRPr="00C742A3">
        <w:rPr>
          <w:sz w:val="28"/>
          <w:szCs w:val="28"/>
          <w:u w:val="single"/>
        </w:rPr>
        <w:t>Председатель комиссии:</w:t>
      </w:r>
    </w:p>
    <w:p w:rsidR="005F3458" w:rsidRPr="00C742A3" w:rsidRDefault="005F3458" w:rsidP="00C742A3">
      <w:pPr>
        <w:pStyle w:val="ConsPlusNormal"/>
        <w:ind w:left="540" w:firstLine="0"/>
        <w:rPr>
          <w:sz w:val="28"/>
          <w:szCs w:val="28"/>
        </w:rPr>
      </w:pPr>
    </w:p>
    <w:p w:rsidR="005F3458" w:rsidRPr="00C742A3" w:rsidRDefault="00E8236E" w:rsidP="00C742A3">
      <w:pPr>
        <w:pStyle w:val="ConsPlusNormal"/>
        <w:ind w:firstLine="0"/>
        <w:jc w:val="both"/>
        <w:rPr>
          <w:sz w:val="28"/>
          <w:szCs w:val="28"/>
        </w:rPr>
      </w:pPr>
      <w:r w:rsidRPr="00C742A3">
        <w:rPr>
          <w:sz w:val="28"/>
          <w:szCs w:val="28"/>
        </w:rPr>
        <w:t>Захаров А.Б.</w:t>
      </w:r>
      <w:r w:rsidR="005F3458" w:rsidRPr="00C742A3">
        <w:rPr>
          <w:sz w:val="28"/>
          <w:szCs w:val="28"/>
        </w:rPr>
        <w:t xml:space="preserve"> – </w:t>
      </w:r>
      <w:r w:rsidR="00DA1A0C" w:rsidRPr="00C742A3">
        <w:rPr>
          <w:sz w:val="28"/>
          <w:szCs w:val="28"/>
        </w:rPr>
        <w:t xml:space="preserve">первый </w:t>
      </w:r>
      <w:r w:rsidR="005F3458" w:rsidRPr="00C742A3">
        <w:rPr>
          <w:sz w:val="28"/>
          <w:szCs w:val="28"/>
        </w:rPr>
        <w:t xml:space="preserve">заместитель главы администрации </w:t>
      </w:r>
      <w:r w:rsidR="00DA1A0C" w:rsidRPr="00C742A3">
        <w:rPr>
          <w:sz w:val="28"/>
          <w:szCs w:val="28"/>
        </w:rPr>
        <w:t xml:space="preserve">Володарского муниципального </w:t>
      </w:r>
      <w:r w:rsidRPr="00C742A3">
        <w:rPr>
          <w:sz w:val="28"/>
          <w:szCs w:val="28"/>
        </w:rPr>
        <w:t>округ</w:t>
      </w:r>
      <w:r w:rsidR="00DA1A0C" w:rsidRPr="00C742A3">
        <w:rPr>
          <w:sz w:val="28"/>
          <w:szCs w:val="28"/>
        </w:rPr>
        <w:t>а</w:t>
      </w:r>
      <w:r w:rsidRPr="00C742A3">
        <w:rPr>
          <w:sz w:val="28"/>
          <w:szCs w:val="28"/>
        </w:rPr>
        <w:t xml:space="preserve"> Нижегородской области</w:t>
      </w:r>
      <w:r w:rsidR="00AE1A5C" w:rsidRPr="00C742A3">
        <w:rPr>
          <w:sz w:val="28"/>
          <w:szCs w:val="28"/>
        </w:rPr>
        <w:t>;</w:t>
      </w:r>
    </w:p>
    <w:p w:rsidR="005F3458" w:rsidRPr="00C742A3" w:rsidRDefault="005F3458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611721" w:rsidRPr="00C742A3" w:rsidRDefault="00611721" w:rsidP="00C742A3">
      <w:pPr>
        <w:pStyle w:val="ConsPlusNormal"/>
        <w:ind w:firstLine="0"/>
        <w:rPr>
          <w:sz w:val="28"/>
          <w:szCs w:val="28"/>
          <w:u w:val="single"/>
        </w:rPr>
      </w:pPr>
      <w:r w:rsidRPr="00C742A3">
        <w:rPr>
          <w:sz w:val="28"/>
          <w:szCs w:val="28"/>
          <w:u w:val="single"/>
        </w:rPr>
        <w:t>Секретарь комиссии:</w:t>
      </w:r>
    </w:p>
    <w:p w:rsidR="00611721" w:rsidRPr="00C742A3" w:rsidRDefault="00611721" w:rsidP="00C742A3">
      <w:pPr>
        <w:pStyle w:val="ConsPlusNormal"/>
        <w:ind w:firstLine="0"/>
        <w:rPr>
          <w:sz w:val="28"/>
          <w:szCs w:val="28"/>
          <w:u w:val="single"/>
        </w:rPr>
      </w:pPr>
    </w:p>
    <w:p w:rsidR="00940F67" w:rsidRPr="00C742A3" w:rsidRDefault="00E8236E" w:rsidP="00C742A3">
      <w:pPr>
        <w:pStyle w:val="ConsPlusNormal"/>
        <w:ind w:firstLine="0"/>
        <w:jc w:val="both"/>
        <w:rPr>
          <w:sz w:val="28"/>
          <w:szCs w:val="28"/>
        </w:rPr>
      </w:pPr>
      <w:r w:rsidRPr="00C742A3">
        <w:rPr>
          <w:sz w:val="28"/>
          <w:szCs w:val="28"/>
        </w:rPr>
        <w:t>Евсеева М.С</w:t>
      </w:r>
      <w:r w:rsidR="00611721" w:rsidRPr="00C742A3">
        <w:rPr>
          <w:sz w:val="28"/>
          <w:szCs w:val="28"/>
        </w:rPr>
        <w:t>.</w:t>
      </w:r>
      <w:r w:rsidR="00E87B31" w:rsidRPr="00C742A3">
        <w:rPr>
          <w:sz w:val="28"/>
          <w:szCs w:val="28"/>
        </w:rPr>
        <w:t xml:space="preserve">- ведущий специалист </w:t>
      </w:r>
      <w:r w:rsidRPr="00C742A3">
        <w:rPr>
          <w:sz w:val="28"/>
          <w:szCs w:val="28"/>
        </w:rPr>
        <w:t>сектора муниципального жилищного контроля и распределения жилья Управления жилищно-коммунального хозяйства и дорожной деятельности</w:t>
      </w:r>
      <w:r w:rsidR="00BF6482" w:rsidRPr="00C742A3">
        <w:rPr>
          <w:sz w:val="28"/>
          <w:szCs w:val="28"/>
        </w:rPr>
        <w:t xml:space="preserve"> администрации Володарского муниципального </w:t>
      </w:r>
      <w:r w:rsidRPr="00C742A3">
        <w:rPr>
          <w:sz w:val="28"/>
          <w:szCs w:val="28"/>
        </w:rPr>
        <w:t>округа Нижегородской области</w:t>
      </w:r>
      <w:r w:rsidR="00611721" w:rsidRPr="00C742A3">
        <w:rPr>
          <w:sz w:val="28"/>
          <w:szCs w:val="28"/>
        </w:rPr>
        <w:t>;</w:t>
      </w:r>
    </w:p>
    <w:p w:rsidR="007E4E8A" w:rsidRPr="00C742A3" w:rsidRDefault="007E4E8A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5F3458" w:rsidRPr="00C742A3" w:rsidRDefault="005F3458" w:rsidP="00C742A3">
      <w:pPr>
        <w:pStyle w:val="ConsPlusNormal"/>
        <w:ind w:firstLine="0"/>
        <w:jc w:val="both"/>
        <w:rPr>
          <w:sz w:val="28"/>
          <w:szCs w:val="28"/>
          <w:u w:val="single"/>
        </w:rPr>
      </w:pPr>
      <w:r w:rsidRPr="00C742A3">
        <w:rPr>
          <w:sz w:val="28"/>
          <w:szCs w:val="28"/>
          <w:u w:val="single"/>
        </w:rPr>
        <w:t>Члены комиссии:</w:t>
      </w:r>
    </w:p>
    <w:p w:rsidR="00611721" w:rsidRPr="00C742A3" w:rsidRDefault="00611721" w:rsidP="00C742A3">
      <w:pPr>
        <w:pStyle w:val="ConsPlusNormal"/>
        <w:ind w:firstLine="0"/>
        <w:jc w:val="both"/>
        <w:rPr>
          <w:sz w:val="28"/>
          <w:szCs w:val="28"/>
          <w:u w:val="single"/>
        </w:rPr>
      </w:pPr>
    </w:p>
    <w:p w:rsidR="000D4FDC" w:rsidRPr="00C742A3" w:rsidRDefault="000D4FDC" w:rsidP="00C742A3">
      <w:pPr>
        <w:pStyle w:val="ConsPlusNormal"/>
        <w:ind w:firstLine="0"/>
        <w:jc w:val="both"/>
        <w:rPr>
          <w:sz w:val="28"/>
          <w:szCs w:val="28"/>
        </w:rPr>
      </w:pPr>
      <w:r w:rsidRPr="00C742A3">
        <w:rPr>
          <w:sz w:val="28"/>
          <w:szCs w:val="28"/>
        </w:rPr>
        <w:t xml:space="preserve">Мастрюков М.А.- </w:t>
      </w:r>
      <w:r w:rsidR="00E8236E" w:rsidRPr="00C742A3">
        <w:rPr>
          <w:sz w:val="28"/>
          <w:szCs w:val="28"/>
        </w:rPr>
        <w:t xml:space="preserve">заместитель главы, </w:t>
      </w:r>
      <w:r w:rsidRPr="00C742A3">
        <w:rPr>
          <w:sz w:val="28"/>
          <w:szCs w:val="28"/>
        </w:rPr>
        <w:t xml:space="preserve">начальник </w:t>
      </w:r>
      <w:r w:rsidR="00E8236E" w:rsidRPr="00C742A3">
        <w:rPr>
          <w:sz w:val="28"/>
          <w:szCs w:val="28"/>
        </w:rPr>
        <w:t>правового управления администрации Володарского муниципального округа Нижегородской области;</w:t>
      </w:r>
    </w:p>
    <w:p w:rsidR="00D64728" w:rsidRPr="00C742A3" w:rsidRDefault="00D64728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E8236E" w:rsidRPr="00C742A3" w:rsidRDefault="00E8236E" w:rsidP="00C742A3">
      <w:pPr>
        <w:pStyle w:val="ConsPlusNormal"/>
        <w:ind w:firstLine="0"/>
        <w:jc w:val="both"/>
        <w:rPr>
          <w:sz w:val="28"/>
          <w:szCs w:val="28"/>
        </w:rPr>
      </w:pPr>
      <w:r w:rsidRPr="00C742A3">
        <w:rPr>
          <w:sz w:val="28"/>
          <w:szCs w:val="28"/>
        </w:rPr>
        <w:t>Иванов А.С</w:t>
      </w:r>
      <w:r w:rsidR="00D64728" w:rsidRPr="00C742A3">
        <w:rPr>
          <w:sz w:val="28"/>
          <w:szCs w:val="28"/>
        </w:rPr>
        <w:t>. –</w:t>
      </w:r>
      <w:r w:rsidRPr="00C742A3">
        <w:rPr>
          <w:sz w:val="28"/>
          <w:szCs w:val="28"/>
        </w:rPr>
        <w:t xml:space="preserve"> </w:t>
      </w:r>
      <w:r w:rsidR="00D64728" w:rsidRPr="00C742A3">
        <w:rPr>
          <w:sz w:val="28"/>
          <w:szCs w:val="28"/>
        </w:rPr>
        <w:t xml:space="preserve">начальник </w:t>
      </w:r>
      <w:r w:rsidRPr="00C742A3">
        <w:rPr>
          <w:sz w:val="28"/>
          <w:szCs w:val="28"/>
        </w:rPr>
        <w:t>Управления жилищно-коммунального хозяйства и дорожной деятельности администрации Володарского муниципального округа Нижегородской области;</w:t>
      </w:r>
    </w:p>
    <w:p w:rsidR="00387B56" w:rsidRPr="00C742A3" w:rsidRDefault="00387B56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0B1140" w:rsidRPr="00C742A3" w:rsidRDefault="00E8236E" w:rsidP="00C742A3">
      <w:pPr>
        <w:jc w:val="both"/>
        <w:rPr>
          <w:sz w:val="28"/>
          <w:szCs w:val="28"/>
        </w:rPr>
      </w:pPr>
      <w:r w:rsidRPr="00C742A3">
        <w:rPr>
          <w:sz w:val="28"/>
          <w:szCs w:val="28"/>
        </w:rPr>
        <w:t>Список Н.Ф.</w:t>
      </w:r>
      <w:r w:rsidR="00D64728" w:rsidRPr="00C742A3">
        <w:rPr>
          <w:sz w:val="28"/>
          <w:szCs w:val="28"/>
        </w:rPr>
        <w:t xml:space="preserve"> </w:t>
      </w:r>
      <w:r w:rsidR="00611721" w:rsidRPr="00C742A3">
        <w:rPr>
          <w:sz w:val="28"/>
          <w:szCs w:val="28"/>
        </w:rPr>
        <w:t xml:space="preserve">– </w:t>
      </w:r>
      <w:r w:rsidR="000B1140" w:rsidRPr="00C742A3">
        <w:rPr>
          <w:sz w:val="28"/>
          <w:szCs w:val="28"/>
        </w:rPr>
        <w:t xml:space="preserve">начальник </w:t>
      </w:r>
      <w:r w:rsidRPr="00C742A3">
        <w:rPr>
          <w:sz w:val="28"/>
          <w:szCs w:val="28"/>
        </w:rPr>
        <w:t>Управления земельных и имущественных отношений администрации Володарского муниципального округа Нижегородской области;</w:t>
      </w:r>
    </w:p>
    <w:p w:rsidR="00A272B1" w:rsidRPr="00C742A3" w:rsidRDefault="00A272B1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E04EE4" w:rsidRPr="00C742A3" w:rsidRDefault="00E8236E" w:rsidP="00C742A3">
      <w:pPr>
        <w:pStyle w:val="ConsPlusNormal"/>
        <w:ind w:firstLine="0"/>
        <w:jc w:val="both"/>
        <w:rPr>
          <w:sz w:val="28"/>
          <w:szCs w:val="28"/>
        </w:rPr>
      </w:pPr>
      <w:r w:rsidRPr="00C742A3">
        <w:rPr>
          <w:sz w:val="28"/>
          <w:szCs w:val="28"/>
        </w:rPr>
        <w:t>Захарова С.А</w:t>
      </w:r>
      <w:r w:rsidR="00E04EE4" w:rsidRPr="00C742A3">
        <w:rPr>
          <w:sz w:val="28"/>
          <w:szCs w:val="28"/>
        </w:rPr>
        <w:t xml:space="preserve">. – заведующий сектором </w:t>
      </w:r>
      <w:r w:rsidRPr="00C742A3">
        <w:rPr>
          <w:sz w:val="28"/>
          <w:szCs w:val="28"/>
        </w:rPr>
        <w:t>муниципального жилищного контроля и распределения жилья Управления жилищно-коммунального хозяйства и дорожной деятельности администрации Володарского муниципального округа Нижегородской области</w:t>
      </w:r>
      <w:r w:rsidR="00C742A3" w:rsidRPr="00C742A3">
        <w:rPr>
          <w:sz w:val="28"/>
          <w:szCs w:val="28"/>
        </w:rPr>
        <w:t>;</w:t>
      </w:r>
    </w:p>
    <w:p w:rsidR="00C742A3" w:rsidRPr="00C742A3" w:rsidRDefault="00C742A3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C742A3" w:rsidRPr="00BC2930" w:rsidRDefault="00C742A3" w:rsidP="00C742A3">
      <w:pPr>
        <w:pStyle w:val="ConsPlusNormal"/>
        <w:ind w:firstLine="0"/>
        <w:jc w:val="both"/>
        <w:rPr>
          <w:sz w:val="28"/>
          <w:szCs w:val="28"/>
        </w:rPr>
      </w:pPr>
      <w:r w:rsidRPr="00BC2930">
        <w:rPr>
          <w:sz w:val="28"/>
          <w:szCs w:val="28"/>
        </w:rPr>
        <w:t>Рызаев Н.И. - заместитель главы, начальник Управления по работе с территориями администрации Володарского муниципального округа Нижегородской области;</w:t>
      </w:r>
    </w:p>
    <w:p w:rsidR="00C742A3" w:rsidRPr="00BC2930" w:rsidRDefault="00C742A3" w:rsidP="00C742A3">
      <w:pPr>
        <w:pStyle w:val="ConsPlusNormal"/>
        <w:ind w:firstLine="0"/>
        <w:jc w:val="both"/>
        <w:rPr>
          <w:sz w:val="28"/>
          <w:szCs w:val="28"/>
        </w:rPr>
      </w:pPr>
    </w:p>
    <w:p w:rsidR="00C742A3" w:rsidRPr="00C742A3" w:rsidRDefault="00C742A3" w:rsidP="00C742A3">
      <w:pPr>
        <w:pStyle w:val="ConsPlusNormal"/>
        <w:ind w:firstLine="0"/>
        <w:jc w:val="both"/>
        <w:rPr>
          <w:sz w:val="28"/>
          <w:szCs w:val="28"/>
        </w:rPr>
      </w:pPr>
      <w:r w:rsidRPr="00BC2930">
        <w:rPr>
          <w:sz w:val="28"/>
          <w:szCs w:val="28"/>
        </w:rPr>
        <w:t>Кузьмина О.В. – начальник территориального отдела Фролищи Володарского муниципального округа Нижегородской области.</w:t>
      </w:r>
    </w:p>
    <w:p w:rsidR="00E8236E" w:rsidRDefault="00E8236E" w:rsidP="00C742A3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</w:p>
    <w:p w:rsidR="00E8236E" w:rsidRDefault="00E8236E" w:rsidP="00B74653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</w:p>
    <w:p w:rsidR="00C742A3" w:rsidRDefault="00C742A3" w:rsidP="00C742A3">
      <w:pPr>
        <w:pStyle w:val="ConsPlusNormal"/>
        <w:ind w:left="540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C742A3" w:rsidRDefault="00C742A3" w:rsidP="00C742A3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 w:rsidRPr="007A5DEF">
        <w:rPr>
          <w:rFonts w:eastAsia="Arial"/>
          <w:sz w:val="28"/>
          <w:szCs w:val="28"/>
          <w:lang w:eastAsia="ar-SA"/>
        </w:rPr>
        <w:t xml:space="preserve">к </w:t>
      </w:r>
      <w:r>
        <w:rPr>
          <w:rFonts w:eastAsia="Arial"/>
          <w:sz w:val="28"/>
          <w:szCs w:val="28"/>
          <w:lang w:eastAsia="ar-SA"/>
        </w:rPr>
        <w:t>постановлению</w:t>
      </w:r>
      <w:r w:rsidRPr="007A5DEF">
        <w:rPr>
          <w:rFonts w:eastAsia="Arial"/>
          <w:sz w:val="28"/>
          <w:szCs w:val="28"/>
          <w:lang w:eastAsia="ar-SA"/>
        </w:rPr>
        <w:t xml:space="preserve"> администрации</w:t>
      </w:r>
    </w:p>
    <w:p w:rsidR="00C742A3" w:rsidRDefault="00C742A3" w:rsidP="00C742A3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Володарского муниципального округа</w:t>
      </w:r>
    </w:p>
    <w:p w:rsidR="00C742A3" w:rsidRDefault="00C742A3" w:rsidP="00C742A3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Нижегородской области</w:t>
      </w:r>
    </w:p>
    <w:p w:rsidR="00C742A3" w:rsidRPr="007A5DEF" w:rsidRDefault="00C742A3" w:rsidP="00C742A3">
      <w:pPr>
        <w:suppressAutoHyphens/>
        <w:autoSpaceDE w:val="0"/>
        <w:ind w:left="540"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от </w:t>
      </w:r>
      <w:r w:rsidR="00F87934">
        <w:rPr>
          <w:rFonts w:eastAsia="Arial"/>
          <w:sz w:val="28"/>
          <w:szCs w:val="28"/>
          <w:lang w:eastAsia="ar-SA"/>
        </w:rPr>
        <w:t>21.04.</w:t>
      </w:r>
      <w:r>
        <w:rPr>
          <w:rFonts w:eastAsia="Arial"/>
          <w:sz w:val="28"/>
          <w:szCs w:val="28"/>
          <w:lang w:eastAsia="ar-SA"/>
        </w:rPr>
        <w:t xml:space="preserve"> 2023г. №</w:t>
      </w:r>
      <w:r w:rsidR="00F87934">
        <w:rPr>
          <w:rFonts w:eastAsia="Arial"/>
          <w:sz w:val="28"/>
          <w:szCs w:val="28"/>
          <w:lang w:eastAsia="ar-SA"/>
        </w:rPr>
        <w:t xml:space="preserve"> 1036</w:t>
      </w:r>
      <w:r>
        <w:rPr>
          <w:rFonts w:eastAsia="Arial"/>
          <w:sz w:val="28"/>
          <w:szCs w:val="28"/>
          <w:lang w:eastAsia="ar-SA"/>
        </w:rPr>
        <w:t xml:space="preserve"> </w:t>
      </w:r>
    </w:p>
    <w:p w:rsidR="00031755" w:rsidRDefault="00031755" w:rsidP="00031755">
      <w:pPr>
        <w:pStyle w:val="ConsPlusNormal"/>
        <w:ind w:left="540" w:firstLine="0"/>
        <w:jc w:val="center"/>
        <w:rPr>
          <w:sz w:val="28"/>
          <w:szCs w:val="28"/>
        </w:rPr>
      </w:pPr>
    </w:p>
    <w:p w:rsidR="00031755" w:rsidRPr="005A6751" w:rsidRDefault="00031755" w:rsidP="00031755">
      <w:pPr>
        <w:jc w:val="center"/>
        <w:rPr>
          <w:b/>
          <w:bCs/>
          <w:sz w:val="32"/>
          <w:szCs w:val="32"/>
        </w:rPr>
      </w:pPr>
      <w:r w:rsidRPr="005A6751">
        <w:rPr>
          <w:b/>
          <w:bCs/>
          <w:sz w:val="32"/>
          <w:szCs w:val="32"/>
        </w:rPr>
        <w:t>КОНКУРСНАЯ ДОКУМЕНТАЦИЯ</w:t>
      </w:r>
    </w:p>
    <w:p w:rsidR="00031755" w:rsidRPr="00F3468C" w:rsidRDefault="00031755" w:rsidP="00031755">
      <w:pPr>
        <w:suppressAutoHyphens/>
        <w:ind w:right="-1"/>
        <w:jc w:val="center"/>
        <w:rPr>
          <w:sz w:val="28"/>
          <w:szCs w:val="28"/>
          <w:lang w:eastAsia="ar-SA"/>
        </w:rPr>
      </w:pPr>
      <w:r w:rsidRPr="00F3468C">
        <w:rPr>
          <w:sz w:val="28"/>
          <w:szCs w:val="28"/>
          <w:lang w:eastAsia="ar-SA"/>
        </w:rPr>
        <w:t>для проведения открытого конкурса по отбору управляющей</w:t>
      </w:r>
    </w:p>
    <w:p w:rsidR="00031755" w:rsidRPr="00F3468C" w:rsidRDefault="00031755" w:rsidP="00031755">
      <w:pPr>
        <w:tabs>
          <w:tab w:val="left" w:pos="960"/>
          <w:tab w:val="left" w:pos="1035"/>
          <w:tab w:val="center" w:pos="5301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F3468C">
        <w:rPr>
          <w:sz w:val="28"/>
          <w:szCs w:val="28"/>
          <w:lang w:eastAsia="ar-SA"/>
        </w:rPr>
        <w:t>организации для управления многоквартирным дом</w:t>
      </w:r>
      <w:r w:rsidR="00C742A3">
        <w:rPr>
          <w:sz w:val="28"/>
          <w:szCs w:val="28"/>
          <w:lang w:eastAsia="ar-SA"/>
        </w:rPr>
        <w:t>о</w:t>
      </w:r>
      <w:r w:rsidR="00B63CB8">
        <w:rPr>
          <w:sz w:val="28"/>
          <w:szCs w:val="28"/>
          <w:lang w:eastAsia="ar-SA"/>
        </w:rPr>
        <w:t>м</w:t>
      </w:r>
      <w:r w:rsidR="00BA7B26">
        <w:rPr>
          <w:sz w:val="28"/>
          <w:szCs w:val="28"/>
          <w:lang w:eastAsia="ar-SA"/>
        </w:rPr>
        <w:t>, расположенн</w:t>
      </w:r>
      <w:r w:rsidR="00C742A3">
        <w:rPr>
          <w:sz w:val="28"/>
          <w:szCs w:val="28"/>
          <w:lang w:eastAsia="ar-SA"/>
        </w:rPr>
        <w:t>ого по адресу: Нижегородская</w:t>
      </w:r>
      <w:r w:rsidR="00C742A3" w:rsidRPr="00F3468C">
        <w:rPr>
          <w:sz w:val="28"/>
          <w:szCs w:val="28"/>
          <w:lang w:eastAsia="ar-SA"/>
        </w:rPr>
        <w:t xml:space="preserve"> област</w:t>
      </w:r>
      <w:r w:rsidR="00C742A3">
        <w:rPr>
          <w:sz w:val="28"/>
          <w:szCs w:val="28"/>
          <w:lang w:eastAsia="ar-SA"/>
        </w:rPr>
        <w:t xml:space="preserve">ь, Володарский район, р.п. Фролищи, ул. </w:t>
      </w:r>
      <w:proofErr w:type="gramStart"/>
      <w:r w:rsidR="00C742A3">
        <w:rPr>
          <w:sz w:val="28"/>
          <w:szCs w:val="28"/>
          <w:lang w:eastAsia="ar-SA"/>
        </w:rPr>
        <w:t>Заводская</w:t>
      </w:r>
      <w:proofErr w:type="gramEnd"/>
      <w:r w:rsidR="00C742A3">
        <w:rPr>
          <w:sz w:val="28"/>
          <w:szCs w:val="28"/>
          <w:lang w:eastAsia="ar-SA"/>
        </w:rPr>
        <w:t>, д.14</w:t>
      </w:r>
      <w:r w:rsidR="00943415">
        <w:rPr>
          <w:sz w:val="28"/>
          <w:szCs w:val="28"/>
          <w:lang w:eastAsia="ar-SA"/>
        </w:rPr>
        <w:t>.</w:t>
      </w:r>
    </w:p>
    <w:p w:rsidR="00031755" w:rsidRDefault="00031755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296DBB" w:rsidRDefault="00296DBB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</w:p>
    <w:p w:rsidR="00031755" w:rsidRPr="005A6751" w:rsidRDefault="00031755" w:rsidP="00031755">
      <w:pPr>
        <w:widowControl w:val="0"/>
        <w:suppressAutoHyphens/>
        <w:autoSpaceDE w:val="0"/>
        <w:spacing w:line="300" w:lineRule="exact"/>
        <w:jc w:val="center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 xml:space="preserve">город </w:t>
      </w:r>
      <w:r>
        <w:rPr>
          <w:sz w:val="28"/>
          <w:szCs w:val="28"/>
          <w:lang w:eastAsia="ar-SA"/>
        </w:rPr>
        <w:t>Володарск</w:t>
      </w:r>
      <w:r w:rsidRPr="005A6751">
        <w:rPr>
          <w:sz w:val="28"/>
          <w:szCs w:val="28"/>
          <w:lang w:eastAsia="ar-SA"/>
        </w:rPr>
        <w:t xml:space="preserve"> 20</w:t>
      </w:r>
      <w:r w:rsidR="00296DBB">
        <w:rPr>
          <w:sz w:val="28"/>
          <w:szCs w:val="28"/>
          <w:lang w:eastAsia="ar-SA"/>
        </w:rPr>
        <w:t>23</w:t>
      </w:r>
      <w:r w:rsidRPr="005A6751">
        <w:rPr>
          <w:sz w:val="28"/>
          <w:szCs w:val="28"/>
          <w:lang w:eastAsia="ar-SA"/>
        </w:rPr>
        <w:t xml:space="preserve"> год</w:t>
      </w:r>
    </w:p>
    <w:p w:rsidR="00031755" w:rsidRPr="00AB27B2" w:rsidRDefault="00031755" w:rsidP="00031755">
      <w:pPr>
        <w:spacing w:before="20"/>
        <w:jc w:val="center"/>
        <w:rPr>
          <w:sz w:val="28"/>
          <w:szCs w:val="28"/>
        </w:rPr>
      </w:pPr>
    </w:p>
    <w:p w:rsidR="00031755" w:rsidRPr="005A6751" w:rsidRDefault="00031755" w:rsidP="00031755">
      <w:pPr>
        <w:tabs>
          <w:tab w:val="left" w:pos="1956"/>
          <w:tab w:val="center" w:pos="4960"/>
        </w:tabs>
        <w:spacing w:before="20"/>
        <w:jc w:val="center"/>
        <w:rPr>
          <w:b/>
          <w:bCs/>
          <w:sz w:val="28"/>
          <w:szCs w:val="28"/>
        </w:rPr>
      </w:pPr>
      <w:r w:rsidRPr="005A6751">
        <w:rPr>
          <w:b/>
          <w:bCs/>
          <w:sz w:val="28"/>
          <w:szCs w:val="28"/>
        </w:rPr>
        <w:lastRenderedPageBreak/>
        <w:t>Приложения к конкурсной документации:</w:t>
      </w:r>
    </w:p>
    <w:p w:rsidR="00031755" w:rsidRPr="00296DBB" w:rsidRDefault="00031755" w:rsidP="00031755">
      <w:pPr>
        <w:spacing w:before="20"/>
        <w:rPr>
          <w:bCs/>
          <w:sz w:val="28"/>
          <w:szCs w:val="28"/>
        </w:rPr>
      </w:pPr>
    </w:p>
    <w:p w:rsidR="00031755" w:rsidRPr="00296DBB" w:rsidRDefault="00031755" w:rsidP="00296DBB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296DBB">
        <w:rPr>
          <w:b/>
          <w:bCs/>
          <w:sz w:val="28"/>
          <w:szCs w:val="28"/>
          <w:lang w:eastAsia="ar-SA"/>
        </w:rPr>
        <w:t xml:space="preserve">Приложение </w:t>
      </w:r>
      <w:r w:rsidR="00296DBB" w:rsidRPr="00296DBB">
        <w:rPr>
          <w:b/>
          <w:bCs/>
          <w:sz w:val="28"/>
          <w:szCs w:val="28"/>
          <w:lang w:eastAsia="ar-SA"/>
        </w:rPr>
        <w:t xml:space="preserve">№ </w:t>
      </w:r>
      <w:r w:rsidRPr="00296DBB">
        <w:rPr>
          <w:b/>
          <w:bCs/>
          <w:sz w:val="28"/>
          <w:szCs w:val="28"/>
          <w:lang w:eastAsia="ar-SA"/>
        </w:rPr>
        <w:t>1</w:t>
      </w:r>
      <w:r w:rsidR="00296DBB">
        <w:rPr>
          <w:b/>
          <w:bCs/>
          <w:sz w:val="28"/>
          <w:szCs w:val="28"/>
          <w:lang w:eastAsia="ar-SA"/>
        </w:rPr>
        <w:t>:</w:t>
      </w:r>
      <w:r w:rsidRPr="00296DBB">
        <w:rPr>
          <w:sz w:val="28"/>
          <w:szCs w:val="28"/>
          <w:lang w:eastAsia="ar-SA"/>
        </w:rPr>
        <w:t xml:space="preserve"> Акт о состоянии общего имущества собственников пом</w:t>
      </w:r>
      <w:r w:rsidR="00BF480B" w:rsidRPr="00296DBB">
        <w:rPr>
          <w:sz w:val="28"/>
          <w:szCs w:val="28"/>
          <w:lang w:eastAsia="ar-SA"/>
        </w:rPr>
        <w:t>ещений</w:t>
      </w:r>
      <w:r w:rsidR="00296DBB">
        <w:rPr>
          <w:sz w:val="28"/>
          <w:szCs w:val="28"/>
          <w:lang w:eastAsia="ar-SA"/>
        </w:rPr>
        <w:t xml:space="preserve"> в многоквартирном</w:t>
      </w:r>
      <w:r w:rsidR="00BF480B" w:rsidRPr="00296DBB">
        <w:rPr>
          <w:sz w:val="28"/>
          <w:szCs w:val="28"/>
          <w:lang w:eastAsia="ar-SA"/>
        </w:rPr>
        <w:t xml:space="preserve"> дом</w:t>
      </w:r>
      <w:r w:rsidR="00296DBB">
        <w:rPr>
          <w:sz w:val="28"/>
          <w:szCs w:val="28"/>
          <w:lang w:eastAsia="ar-SA"/>
        </w:rPr>
        <w:t>е</w:t>
      </w:r>
      <w:r w:rsidRPr="00296DBB">
        <w:rPr>
          <w:sz w:val="28"/>
          <w:szCs w:val="28"/>
          <w:lang w:eastAsia="ar-SA"/>
        </w:rPr>
        <w:t>, являющ</w:t>
      </w:r>
      <w:r w:rsidR="00296DBB">
        <w:rPr>
          <w:sz w:val="28"/>
          <w:szCs w:val="28"/>
          <w:lang w:eastAsia="ar-SA"/>
        </w:rPr>
        <w:t>его</w:t>
      </w:r>
      <w:r w:rsidRPr="00296DBB">
        <w:rPr>
          <w:sz w:val="28"/>
          <w:szCs w:val="28"/>
          <w:lang w:eastAsia="ar-SA"/>
        </w:rPr>
        <w:t>ся объектом конкурса.</w:t>
      </w:r>
    </w:p>
    <w:p w:rsidR="00031755" w:rsidRPr="00296DBB" w:rsidRDefault="00031755" w:rsidP="00296DBB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2</w:t>
      </w:r>
      <w:r w:rsidR="00296DBB">
        <w:rPr>
          <w:b/>
          <w:bCs/>
          <w:sz w:val="28"/>
          <w:szCs w:val="28"/>
        </w:rPr>
        <w:t>:</w:t>
      </w:r>
      <w:r w:rsidRPr="00296DBB">
        <w:rPr>
          <w:sz w:val="28"/>
          <w:szCs w:val="28"/>
        </w:rPr>
        <w:t xml:space="preserve"> Перечень обязательных и дополнительных работ и услуг.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3</w:t>
      </w:r>
      <w:r w:rsidR="00296DBB" w:rsidRPr="00296DBB">
        <w:rPr>
          <w:b/>
          <w:sz w:val="28"/>
          <w:szCs w:val="28"/>
        </w:rPr>
        <w:t>:</w:t>
      </w:r>
      <w:r w:rsidRPr="00296DBB">
        <w:rPr>
          <w:sz w:val="28"/>
          <w:szCs w:val="28"/>
        </w:rPr>
        <w:t xml:space="preserve"> Форма заявки на участие в конкурсе.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4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sz w:val="28"/>
          <w:szCs w:val="28"/>
        </w:rPr>
        <w:t xml:space="preserve"> Расписка о получении заявки.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 xml:space="preserve">№ </w:t>
      </w:r>
      <w:r w:rsidRPr="00296DBB">
        <w:rPr>
          <w:b/>
          <w:bCs/>
          <w:sz w:val="28"/>
          <w:szCs w:val="28"/>
        </w:rPr>
        <w:t>5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sz w:val="28"/>
          <w:szCs w:val="28"/>
        </w:rPr>
        <w:t xml:space="preserve"> Протокол вскрытия конвертов с заявками на участие в конкурсе.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6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bCs/>
          <w:sz w:val="28"/>
          <w:szCs w:val="28"/>
        </w:rPr>
        <w:t xml:space="preserve"> </w:t>
      </w:r>
      <w:r w:rsidRPr="00296DBB">
        <w:rPr>
          <w:sz w:val="28"/>
          <w:szCs w:val="28"/>
        </w:rPr>
        <w:t>Протокол рассмотрения заявок на участие в конкурсе.</w:t>
      </w:r>
    </w:p>
    <w:p w:rsidR="00031755" w:rsidRPr="00296DBB" w:rsidRDefault="00031755" w:rsidP="00296DBB">
      <w:pPr>
        <w:autoSpaceDE w:val="0"/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7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sz w:val="28"/>
          <w:szCs w:val="28"/>
        </w:rPr>
        <w:t xml:space="preserve"> Протокол конкурса по отбору управляющей организации.</w:t>
      </w: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</w:p>
    <w:p w:rsidR="00031755" w:rsidRPr="00296DBB" w:rsidRDefault="00031755" w:rsidP="00296DBB">
      <w:pPr>
        <w:autoSpaceDE w:val="0"/>
        <w:jc w:val="both"/>
        <w:rPr>
          <w:sz w:val="28"/>
          <w:szCs w:val="28"/>
        </w:rPr>
      </w:pPr>
      <w:r w:rsidRPr="00296DBB">
        <w:rPr>
          <w:b/>
          <w:bCs/>
          <w:sz w:val="28"/>
          <w:szCs w:val="28"/>
        </w:rPr>
        <w:t xml:space="preserve">Приложение </w:t>
      </w:r>
      <w:r w:rsidR="00296DBB" w:rsidRPr="00296DBB">
        <w:rPr>
          <w:b/>
          <w:bCs/>
          <w:sz w:val="28"/>
          <w:szCs w:val="28"/>
        </w:rPr>
        <w:t>№</w:t>
      </w:r>
      <w:r w:rsidRPr="00296DBB">
        <w:rPr>
          <w:b/>
          <w:bCs/>
          <w:sz w:val="28"/>
          <w:szCs w:val="28"/>
        </w:rPr>
        <w:t xml:space="preserve"> 8</w:t>
      </w:r>
      <w:r w:rsidR="00296DBB" w:rsidRPr="00296DBB">
        <w:rPr>
          <w:b/>
          <w:bCs/>
          <w:sz w:val="28"/>
          <w:szCs w:val="28"/>
        </w:rPr>
        <w:t>:</w:t>
      </w:r>
      <w:r w:rsidRPr="00296DBB">
        <w:rPr>
          <w:bCs/>
          <w:sz w:val="28"/>
          <w:szCs w:val="28"/>
        </w:rPr>
        <w:t xml:space="preserve"> </w:t>
      </w:r>
      <w:r w:rsidRPr="00296DBB">
        <w:rPr>
          <w:sz w:val="28"/>
          <w:szCs w:val="28"/>
        </w:rPr>
        <w:t>Проект договора управления многоквартирным дом</w:t>
      </w:r>
      <w:r w:rsidR="000204C3" w:rsidRPr="00296DBB">
        <w:rPr>
          <w:sz w:val="28"/>
          <w:szCs w:val="28"/>
        </w:rPr>
        <w:t>о</w:t>
      </w:r>
      <w:r w:rsidRPr="00296DBB">
        <w:rPr>
          <w:sz w:val="28"/>
          <w:szCs w:val="28"/>
        </w:rPr>
        <w:t>м.</w:t>
      </w: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</w:rPr>
      </w:pPr>
    </w:p>
    <w:p w:rsidR="00031755" w:rsidRPr="00296DBB" w:rsidRDefault="00031755" w:rsidP="00296DBB">
      <w:pPr>
        <w:jc w:val="both"/>
        <w:rPr>
          <w:sz w:val="28"/>
          <w:szCs w:val="28"/>
        </w:rPr>
      </w:pPr>
    </w:p>
    <w:p w:rsidR="00031755" w:rsidRPr="00296DBB" w:rsidRDefault="00031755" w:rsidP="00296DBB">
      <w:pPr>
        <w:jc w:val="both"/>
        <w:rPr>
          <w:sz w:val="28"/>
          <w:szCs w:val="28"/>
        </w:rPr>
      </w:pPr>
    </w:p>
    <w:p w:rsidR="00031755" w:rsidRPr="00296DBB" w:rsidRDefault="00031755" w:rsidP="00296DBB">
      <w:pPr>
        <w:jc w:val="both"/>
        <w:rPr>
          <w:sz w:val="28"/>
          <w:szCs w:val="28"/>
        </w:rPr>
      </w:pPr>
    </w:p>
    <w:p w:rsidR="00031755" w:rsidRPr="00296DBB" w:rsidRDefault="00031755" w:rsidP="00296DBB">
      <w:pPr>
        <w:jc w:val="both"/>
        <w:rPr>
          <w:bCs/>
          <w:sz w:val="28"/>
          <w:szCs w:val="28"/>
          <w:lang w:eastAsia="ar-SA"/>
        </w:rPr>
      </w:pPr>
    </w:p>
    <w:p w:rsidR="00031755" w:rsidRPr="00296DBB" w:rsidRDefault="00031755" w:rsidP="00296DBB">
      <w:pPr>
        <w:jc w:val="both"/>
        <w:rPr>
          <w:sz w:val="28"/>
          <w:szCs w:val="28"/>
          <w:lang w:eastAsia="ar-SA"/>
        </w:rPr>
      </w:pPr>
    </w:p>
    <w:p w:rsidR="001465F0" w:rsidRPr="00296DBB" w:rsidRDefault="001465F0" w:rsidP="00296DBB">
      <w:pPr>
        <w:jc w:val="both"/>
        <w:rPr>
          <w:sz w:val="28"/>
          <w:szCs w:val="28"/>
          <w:lang w:eastAsia="ar-SA"/>
        </w:rPr>
      </w:pPr>
    </w:p>
    <w:p w:rsidR="001465F0" w:rsidRPr="00296DBB" w:rsidRDefault="001465F0" w:rsidP="00296DBB">
      <w:pPr>
        <w:jc w:val="both"/>
        <w:rPr>
          <w:sz w:val="28"/>
          <w:szCs w:val="28"/>
          <w:lang w:eastAsia="ar-SA"/>
        </w:rPr>
      </w:pPr>
    </w:p>
    <w:p w:rsidR="001465F0" w:rsidRPr="00296DBB" w:rsidRDefault="001465F0" w:rsidP="00296DBB">
      <w:pPr>
        <w:jc w:val="both"/>
        <w:rPr>
          <w:sz w:val="28"/>
          <w:szCs w:val="28"/>
          <w:lang w:eastAsia="ar-SA"/>
        </w:rPr>
      </w:pPr>
    </w:p>
    <w:p w:rsidR="007E46ED" w:rsidRPr="00296DBB" w:rsidRDefault="007E46ED" w:rsidP="00296DBB">
      <w:pPr>
        <w:jc w:val="both"/>
        <w:rPr>
          <w:bCs/>
          <w:sz w:val="28"/>
          <w:szCs w:val="28"/>
          <w:lang w:eastAsia="ar-SA"/>
        </w:rPr>
      </w:pPr>
    </w:p>
    <w:p w:rsidR="00971AC4" w:rsidRPr="00296DBB" w:rsidRDefault="00971AC4" w:rsidP="00296DBB">
      <w:pPr>
        <w:jc w:val="both"/>
        <w:rPr>
          <w:bCs/>
          <w:sz w:val="28"/>
          <w:szCs w:val="28"/>
          <w:lang w:eastAsia="ar-SA"/>
        </w:rPr>
      </w:pPr>
    </w:p>
    <w:p w:rsidR="00971AC4" w:rsidRPr="00296DBB" w:rsidRDefault="00971AC4" w:rsidP="00296DBB">
      <w:pPr>
        <w:jc w:val="both"/>
        <w:rPr>
          <w:bCs/>
          <w:sz w:val="28"/>
          <w:szCs w:val="28"/>
          <w:lang w:eastAsia="ar-SA"/>
        </w:rPr>
      </w:pPr>
    </w:p>
    <w:p w:rsidR="00895689" w:rsidRDefault="00895689" w:rsidP="00296DBB">
      <w:pPr>
        <w:jc w:val="both"/>
        <w:rPr>
          <w:bCs/>
          <w:sz w:val="28"/>
          <w:szCs w:val="28"/>
          <w:lang w:eastAsia="ar-SA"/>
        </w:rPr>
      </w:pPr>
    </w:p>
    <w:p w:rsidR="00296DBB" w:rsidRDefault="00296DBB" w:rsidP="00296DBB">
      <w:pPr>
        <w:jc w:val="both"/>
        <w:rPr>
          <w:bCs/>
          <w:sz w:val="28"/>
          <w:szCs w:val="28"/>
          <w:lang w:eastAsia="ar-SA"/>
        </w:rPr>
      </w:pPr>
    </w:p>
    <w:p w:rsidR="00296DBB" w:rsidRPr="00296DBB" w:rsidRDefault="00296DBB" w:rsidP="00296DBB">
      <w:pPr>
        <w:jc w:val="both"/>
        <w:rPr>
          <w:bCs/>
          <w:sz w:val="28"/>
          <w:szCs w:val="28"/>
          <w:lang w:eastAsia="ar-SA"/>
        </w:rPr>
      </w:pPr>
    </w:p>
    <w:p w:rsidR="00031755" w:rsidRPr="005A6751" w:rsidRDefault="00031755" w:rsidP="00031755">
      <w:pPr>
        <w:jc w:val="center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val="en-US" w:eastAsia="ar-SA"/>
        </w:rPr>
        <w:lastRenderedPageBreak/>
        <w:t>I</w:t>
      </w:r>
      <w:r w:rsidRPr="005A6751">
        <w:rPr>
          <w:b/>
          <w:bCs/>
          <w:sz w:val="28"/>
          <w:szCs w:val="28"/>
          <w:lang w:eastAsia="ar-SA"/>
        </w:rPr>
        <w:t>. Общие сведения</w:t>
      </w:r>
    </w:p>
    <w:p w:rsidR="001465F0" w:rsidRDefault="001465F0" w:rsidP="00031755">
      <w:pPr>
        <w:rPr>
          <w:b/>
          <w:bCs/>
          <w:sz w:val="28"/>
          <w:szCs w:val="28"/>
        </w:rPr>
      </w:pPr>
    </w:p>
    <w:p w:rsidR="00031755" w:rsidRPr="005A6751" w:rsidRDefault="00031755" w:rsidP="00762242">
      <w:pPr>
        <w:ind w:firstLine="567"/>
        <w:rPr>
          <w:b/>
          <w:bCs/>
          <w:sz w:val="28"/>
          <w:szCs w:val="28"/>
        </w:rPr>
      </w:pPr>
      <w:r w:rsidRPr="005A6751">
        <w:rPr>
          <w:b/>
          <w:bCs/>
          <w:sz w:val="28"/>
          <w:szCs w:val="28"/>
        </w:rPr>
        <w:t>Законодательное регулирование:</w:t>
      </w:r>
    </w:p>
    <w:p w:rsidR="00031755" w:rsidRPr="005A6751" w:rsidRDefault="00031755" w:rsidP="00296DBB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Конкурс проводится в соответствии с Жилищным Кодексом Российской Федерации, </w:t>
      </w:r>
      <w:r w:rsidR="00B73E69" w:rsidRPr="003A5BD2">
        <w:rPr>
          <w:color w:val="22272F"/>
          <w:sz w:val="28"/>
          <w:szCs w:val="28"/>
          <w:shd w:val="clear" w:color="auto" w:fill="FFFFFF"/>
        </w:rPr>
        <w:t>Постановление</w:t>
      </w:r>
      <w:r w:rsidR="00B73E69">
        <w:rPr>
          <w:color w:val="22272F"/>
          <w:sz w:val="28"/>
          <w:szCs w:val="28"/>
          <w:shd w:val="clear" w:color="auto" w:fill="FFFFFF"/>
        </w:rPr>
        <w:t>м</w:t>
      </w:r>
      <w:r w:rsidR="00B73E69" w:rsidRPr="003A5BD2">
        <w:rPr>
          <w:color w:val="22272F"/>
          <w:sz w:val="28"/>
          <w:szCs w:val="28"/>
          <w:shd w:val="clear" w:color="auto" w:fill="FFFFFF"/>
        </w:rPr>
        <w:t xml:space="preserve"> Правительства РФ от 6 февраля 2006 г. </w:t>
      </w:r>
      <w:r w:rsidR="00B73E69">
        <w:rPr>
          <w:color w:val="22272F"/>
          <w:sz w:val="28"/>
          <w:szCs w:val="28"/>
          <w:shd w:val="clear" w:color="auto" w:fill="FFFFFF"/>
        </w:rPr>
        <w:t>№</w:t>
      </w:r>
      <w:r w:rsidR="00B73E69" w:rsidRPr="003A5BD2">
        <w:rPr>
          <w:color w:val="22272F"/>
          <w:sz w:val="28"/>
          <w:szCs w:val="28"/>
          <w:shd w:val="clear" w:color="auto" w:fill="FFFFFF"/>
        </w:rPr>
        <w:t xml:space="preserve"> 75 </w:t>
      </w:r>
      <w:r w:rsidR="00B73E69">
        <w:rPr>
          <w:color w:val="22272F"/>
          <w:sz w:val="28"/>
          <w:szCs w:val="28"/>
          <w:shd w:val="clear" w:color="auto" w:fill="FFFFFF"/>
        </w:rPr>
        <w:t>«</w:t>
      </w:r>
      <w:r w:rsidR="00B73E69" w:rsidRPr="003A5BD2">
        <w:rPr>
          <w:color w:val="22272F"/>
          <w:sz w:val="28"/>
          <w:szCs w:val="28"/>
          <w:shd w:val="clear" w:color="auto" w:fill="FFFFFF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B73E69">
        <w:rPr>
          <w:color w:val="22272F"/>
          <w:sz w:val="28"/>
          <w:szCs w:val="28"/>
          <w:shd w:val="clear" w:color="auto" w:fill="FFFFFF"/>
        </w:rPr>
        <w:t>»</w:t>
      </w:r>
      <w:r w:rsidRPr="005A6751">
        <w:rPr>
          <w:sz w:val="28"/>
          <w:szCs w:val="28"/>
        </w:rPr>
        <w:t>.</w:t>
      </w:r>
    </w:p>
    <w:p w:rsidR="00031755" w:rsidRPr="005A6751" w:rsidRDefault="00031755" w:rsidP="00762242">
      <w:pPr>
        <w:ind w:firstLine="567"/>
        <w:rPr>
          <w:sz w:val="28"/>
          <w:szCs w:val="28"/>
        </w:rPr>
      </w:pPr>
      <w:r w:rsidRPr="005A6751">
        <w:rPr>
          <w:b/>
          <w:bCs/>
          <w:sz w:val="28"/>
          <w:szCs w:val="28"/>
        </w:rPr>
        <w:t>Организатор конкурса:</w:t>
      </w:r>
    </w:p>
    <w:p w:rsidR="00B73E69" w:rsidRDefault="00031755" w:rsidP="00B73E69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Володарского муниципального </w:t>
      </w:r>
      <w:r w:rsidR="00B73E69">
        <w:rPr>
          <w:sz w:val="28"/>
          <w:szCs w:val="28"/>
        </w:rPr>
        <w:t>округа</w:t>
      </w:r>
      <w:r w:rsidRPr="005A6751">
        <w:rPr>
          <w:sz w:val="28"/>
          <w:szCs w:val="28"/>
        </w:rPr>
        <w:t xml:space="preserve"> Нижегородской области</w:t>
      </w:r>
      <w:r w:rsidR="00B73E69">
        <w:rPr>
          <w:sz w:val="28"/>
          <w:szCs w:val="28"/>
        </w:rPr>
        <w:t>.</w:t>
      </w:r>
    </w:p>
    <w:p w:rsidR="00B73E69" w:rsidRDefault="00031755" w:rsidP="00B73E69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Адрес: 60</w:t>
      </w:r>
      <w:r>
        <w:rPr>
          <w:sz w:val="28"/>
          <w:szCs w:val="28"/>
        </w:rPr>
        <w:t>6070</w:t>
      </w:r>
      <w:r w:rsidRPr="005A6751">
        <w:rPr>
          <w:sz w:val="28"/>
          <w:szCs w:val="28"/>
        </w:rPr>
        <w:t>, Нижегородская область, г</w:t>
      </w:r>
      <w:proofErr w:type="gramStart"/>
      <w:r w:rsidRPr="005A675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олодарск</w:t>
      </w:r>
      <w:r w:rsidRPr="005A6751">
        <w:rPr>
          <w:sz w:val="28"/>
          <w:szCs w:val="28"/>
        </w:rPr>
        <w:t xml:space="preserve">, </w:t>
      </w:r>
      <w:r>
        <w:rPr>
          <w:sz w:val="28"/>
          <w:szCs w:val="28"/>
        </w:rPr>
        <w:t>ул.Клубная</w:t>
      </w:r>
      <w:r w:rsidRPr="005A6751">
        <w:rPr>
          <w:sz w:val="28"/>
          <w:szCs w:val="28"/>
        </w:rPr>
        <w:t>, д.4</w:t>
      </w:r>
      <w:r w:rsidR="00B73E69">
        <w:rPr>
          <w:sz w:val="28"/>
          <w:szCs w:val="28"/>
        </w:rPr>
        <w:t>.</w:t>
      </w:r>
    </w:p>
    <w:p w:rsidR="00B73E69" w:rsidRPr="00B73E69" w:rsidRDefault="00031755" w:rsidP="00B73E69">
      <w:pPr>
        <w:ind w:firstLine="567"/>
        <w:jc w:val="both"/>
        <w:rPr>
          <w:sz w:val="28"/>
          <w:szCs w:val="28"/>
          <w:u w:val="single"/>
        </w:rPr>
      </w:pPr>
      <w:r w:rsidRPr="005A6751">
        <w:rPr>
          <w:sz w:val="28"/>
          <w:szCs w:val="28"/>
        </w:rPr>
        <w:t xml:space="preserve">Адрес </w:t>
      </w:r>
      <w:proofErr w:type="spellStart"/>
      <w:r w:rsidRPr="005A6751">
        <w:rPr>
          <w:sz w:val="28"/>
          <w:szCs w:val="28"/>
        </w:rPr>
        <w:t>эл</w:t>
      </w:r>
      <w:proofErr w:type="spellEnd"/>
      <w:r w:rsidRPr="005A6751">
        <w:rPr>
          <w:sz w:val="28"/>
          <w:szCs w:val="28"/>
        </w:rPr>
        <w:t>. почты:</w:t>
      </w:r>
      <w:r w:rsidR="00E04EE4">
        <w:rPr>
          <w:sz w:val="28"/>
          <w:szCs w:val="28"/>
        </w:rPr>
        <w:t xml:space="preserve"> </w:t>
      </w:r>
      <w:hyperlink r:id="rId10" w:history="1">
        <w:r w:rsidR="00B73E69" w:rsidRPr="004E6227">
          <w:rPr>
            <w:rStyle w:val="a3"/>
            <w:b/>
            <w:sz w:val="28"/>
            <w:szCs w:val="28"/>
          </w:rPr>
          <w:t>changes-gkh@mail.ru</w:t>
        </w:r>
      </w:hyperlink>
      <w:r w:rsidR="00B73E69">
        <w:rPr>
          <w:b/>
          <w:sz w:val="28"/>
          <w:szCs w:val="28"/>
          <w:u w:val="single"/>
        </w:rPr>
        <w:t>.</w:t>
      </w:r>
    </w:p>
    <w:p w:rsidR="00B73E69" w:rsidRDefault="00031755" w:rsidP="00B73E69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Контактное лицо: </w:t>
      </w:r>
      <w:r w:rsidR="00E04EE4">
        <w:rPr>
          <w:sz w:val="28"/>
          <w:szCs w:val="28"/>
        </w:rPr>
        <w:t>Иванов Антон Сергеевич</w:t>
      </w:r>
      <w:r w:rsidR="00B73E69">
        <w:rPr>
          <w:sz w:val="28"/>
          <w:szCs w:val="28"/>
        </w:rPr>
        <w:t>.</w:t>
      </w:r>
    </w:p>
    <w:p w:rsidR="00031755" w:rsidRDefault="00031755" w:rsidP="00B73E69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Контактный телефон: </w:t>
      </w:r>
      <w:r w:rsidR="00A1768B">
        <w:rPr>
          <w:sz w:val="28"/>
          <w:szCs w:val="28"/>
        </w:rPr>
        <w:t>(883136)4-</w:t>
      </w:r>
      <w:r w:rsidR="00B73E69">
        <w:rPr>
          <w:sz w:val="28"/>
          <w:szCs w:val="28"/>
        </w:rPr>
        <w:t>15</w:t>
      </w:r>
      <w:r w:rsidR="004E3B8C">
        <w:rPr>
          <w:sz w:val="28"/>
          <w:szCs w:val="28"/>
        </w:rPr>
        <w:t>-</w:t>
      </w:r>
      <w:r w:rsidR="00B73E69">
        <w:rPr>
          <w:sz w:val="28"/>
          <w:szCs w:val="28"/>
        </w:rPr>
        <w:t>9</w:t>
      </w:r>
      <w:r w:rsidR="004E3B8C">
        <w:rPr>
          <w:sz w:val="28"/>
          <w:szCs w:val="28"/>
        </w:rPr>
        <w:t>1</w:t>
      </w:r>
      <w:r w:rsidR="00B73E69">
        <w:rPr>
          <w:sz w:val="28"/>
          <w:szCs w:val="28"/>
        </w:rPr>
        <w:t>.</w:t>
      </w:r>
    </w:p>
    <w:p w:rsidR="00031755" w:rsidRPr="008571AA" w:rsidRDefault="00031755" w:rsidP="00762242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A6751">
        <w:rPr>
          <w:b/>
          <w:bCs/>
          <w:sz w:val="28"/>
          <w:szCs w:val="28"/>
          <w:lang w:eastAsia="ar-SA"/>
        </w:rPr>
        <w:t>Адрес официального сайта, на котором размещена конкурсная документация:</w:t>
      </w:r>
      <w:r w:rsidR="00B73E69">
        <w:rPr>
          <w:b/>
          <w:bCs/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val="en-US" w:eastAsia="ar-SA"/>
        </w:rPr>
        <w:t>www</w:t>
      </w:r>
      <w:r w:rsidRPr="005A6751">
        <w:rPr>
          <w:sz w:val="28"/>
          <w:szCs w:val="28"/>
          <w:lang w:eastAsia="ar-SA"/>
        </w:rPr>
        <w:t>.</w:t>
      </w:r>
      <w:proofErr w:type="spellStart"/>
      <w:r w:rsidRPr="005A6751">
        <w:rPr>
          <w:sz w:val="28"/>
          <w:szCs w:val="28"/>
          <w:lang w:val="en-US" w:eastAsia="ar-SA"/>
        </w:rPr>
        <w:t>torgi</w:t>
      </w:r>
      <w:proofErr w:type="spellEnd"/>
      <w:r w:rsidRPr="005A6751">
        <w:rPr>
          <w:sz w:val="28"/>
          <w:szCs w:val="28"/>
          <w:lang w:eastAsia="ar-SA"/>
        </w:rPr>
        <w:t>.</w:t>
      </w:r>
      <w:proofErr w:type="spellStart"/>
      <w:r w:rsidRPr="005A6751">
        <w:rPr>
          <w:sz w:val="28"/>
          <w:szCs w:val="28"/>
          <w:lang w:val="en-US" w:eastAsia="ar-SA"/>
        </w:rPr>
        <w:t>gov</w:t>
      </w:r>
      <w:proofErr w:type="spellEnd"/>
      <w:r w:rsidRPr="005A6751">
        <w:rPr>
          <w:sz w:val="28"/>
          <w:szCs w:val="28"/>
          <w:lang w:eastAsia="ar-SA"/>
        </w:rPr>
        <w:t>.</w:t>
      </w:r>
      <w:proofErr w:type="spellStart"/>
      <w:r w:rsidRPr="005A6751">
        <w:rPr>
          <w:sz w:val="28"/>
          <w:szCs w:val="28"/>
          <w:lang w:val="en-US" w:eastAsia="ar-SA"/>
        </w:rPr>
        <w:t>ru</w:t>
      </w:r>
      <w:proofErr w:type="spellEnd"/>
      <w:r w:rsidRPr="005A6751">
        <w:rPr>
          <w:sz w:val="28"/>
          <w:szCs w:val="28"/>
          <w:lang w:eastAsia="ar-SA"/>
        </w:rPr>
        <w:t>.</w:t>
      </w:r>
    </w:p>
    <w:p w:rsidR="00031755" w:rsidRPr="005A6751" w:rsidRDefault="00031755" w:rsidP="00762242">
      <w:pPr>
        <w:suppressAutoHyphens/>
        <w:autoSpaceDE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eastAsia="ar-SA"/>
        </w:rPr>
        <w:t>1.1.Срок, место и порядок предоставления конкурсной документации:</w:t>
      </w:r>
    </w:p>
    <w:p w:rsidR="00031755" w:rsidRPr="00762242" w:rsidRDefault="00031755" w:rsidP="00B73E69">
      <w:pPr>
        <w:suppressAutoHyphens/>
        <w:autoSpaceDE w:val="0"/>
        <w:ind w:firstLine="567"/>
        <w:jc w:val="both"/>
        <w:rPr>
          <w:b/>
          <w:bCs/>
          <w:sz w:val="28"/>
          <w:szCs w:val="28"/>
          <w:u w:val="single"/>
        </w:rPr>
      </w:pPr>
      <w:r w:rsidRPr="0017070E">
        <w:rPr>
          <w:sz w:val="28"/>
          <w:szCs w:val="28"/>
          <w:lang w:eastAsia="ar-SA"/>
        </w:rPr>
        <w:t xml:space="preserve">Конкурсная документация предоставляется по адресу: </w:t>
      </w:r>
      <w:proofErr w:type="gramStart"/>
      <w:r w:rsidRPr="0017070E">
        <w:rPr>
          <w:sz w:val="28"/>
          <w:szCs w:val="28"/>
          <w:lang w:eastAsia="ar-SA"/>
        </w:rPr>
        <w:t>г</w:t>
      </w:r>
      <w:proofErr w:type="gramEnd"/>
      <w:r w:rsidRPr="0017070E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Володарск</w:t>
      </w:r>
      <w:r w:rsidRPr="0017070E">
        <w:rPr>
          <w:sz w:val="28"/>
          <w:szCs w:val="28"/>
          <w:lang w:eastAsia="ar-SA"/>
        </w:rPr>
        <w:t xml:space="preserve">, ул. </w:t>
      </w:r>
      <w:r>
        <w:rPr>
          <w:sz w:val="28"/>
          <w:szCs w:val="28"/>
          <w:lang w:eastAsia="ar-SA"/>
        </w:rPr>
        <w:t>Клубная</w:t>
      </w:r>
      <w:r w:rsidRPr="0017070E">
        <w:rPr>
          <w:sz w:val="28"/>
          <w:szCs w:val="28"/>
          <w:lang w:eastAsia="ar-SA"/>
        </w:rPr>
        <w:t xml:space="preserve"> д.</w:t>
      </w:r>
      <w:r w:rsidRPr="00D26962">
        <w:rPr>
          <w:sz w:val="28"/>
          <w:szCs w:val="28"/>
          <w:lang w:eastAsia="ar-SA"/>
        </w:rPr>
        <w:t xml:space="preserve">4 </w:t>
      </w:r>
      <w:proofErr w:type="spellStart"/>
      <w:r w:rsidRPr="00D26962">
        <w:rPr>
          <w:sz w:val="28"/>
          <w:szCs w:val="28"/>
          <w:lang w:eastAsia="ar-SA"/>
        </w:rPr>
        <w:t>каб</w:t>
      </w:r>
      <w:proofErr w:type="spellEnd"/>
      <w:r w:rsidRPr="00D26962">
        <w:rPr>
          <w:sz w:val="28"/>
          <w:szCs w:val="28"/>
          <w:lang w:eastAsia="ar-SA"/>
        </w:rPr>
        <w:t>.</w:t>
      </w:r>
      <w:r w:rsidR="00B73E69">
        <w:rPr>
          <w:sz w:val="28"/>
          <w:szCs w:val="28"/>
          <w:lang w:eastAsia="ar-SA"/>
        </w:rPr>
        <w:t xml:space="preserve"> </w:t>
      </w:r>
      <w:r w:rsidR="00F35AC0" w:rsidRPr="00D26962">
        <w:rPr>
          <w:sz w:val="28"/>
          <w:szCs w:val="28"/>
          <w:lang w:eastAsia="ar-SA"/>
        </w:rPr>
        <w:t>203.2</w:t>
      </w:r>
      <w:r w:rsidRPr="00D26962">
        <w:rPr>
          <w:sz w:val="28"/>
          <w:szCs w:val="28"/>
          <w:lang w:eastAsia="ar-SA"/>
        </w:rPr>
        <w:t xml:space="preserve"> по рабочим </w:t>
      </w:r>
      <w:r w:rsidRPr="00F153CB">
        <w:rPr>
          <w:sz w:val="28"/>
          <w:szCs w:val="28"/>
          <w:lang w:eastAsia="ar-SA"/>
        </w:rPr>
        <w:t xml:space="preserve">дням </w:t>
      </w:r>
      <w:r w:rsidRPr="00BC2930">
        <w:rPr>
          <w:sz w:val="28"/>
          <w:szCs w:val="28"/>
          <w:lang w:eastAsia="ar-SA"/>
        </w:rPr>
        <w:t>с 08.30 до 16.00</w:t>
      </w:r>
      <w:r w:rsidR="006E613C" w:rsidRPr="00BC2930">
        <w:rPr>
          <w:sz w:val="28"/>
          <w:szCs w:val="28"/>
          <w:lang w:eastAsia="ar-SA"/>
        </w:rPr>
        <w:t xml:space="preserve"> </w:t>
      </w:r>
      <w:r w:rsidRPr="00BC2930">
        <w:rPr>
          <w:sz w:val="28"/>
          <w:szCs w:val="28"/>
          <w:lang w:eastAsia="ar-SA"/>
        </w:rPr>
        <w:t xml:space="preserve">с </w:t>
      </w:r>
      <w:r w:rsidR="00C12BF7" w:rsidRPr="00BC2930">
        <w:rPr>
          <w:sz w:val="28"/>
          <w:szCs w:val="28"/>
          <w:lang w:eastAsia="ar-SA"/>
        </w:rPr>
        <w:t>2</w:t>
      </w:r>
      <w:r w:rsidR="00BC2930" w:rsidRPr="00BC2930">
        <w:rPr>
          <w:sz w:val="28"/>
          <w:szCs w:val="28"/>
          <w:lang w:eastAsia="ar-SA"/>
        </w:rPr>
        <w:t>4</w:t>
      </w:r>
      <w:r w:rsidRPr="00BC2930">
        <w:rPr>
          <w:sz w:val="28"/>
          <w:szCs w:val="28"/>
          <w:lang w:eastAsia="ar-SA"/>
        </w:rPr>
        <w:t>.</w:t>
      </w:r>
      <w:r w:rsidR="006E613C" w:rsidRPr="00BC2930">
        <w:rPr>
          <w:sz w:val="28"/>
          <w:szCs w:val="28"/>
          <w:lang w:eastAsia="ar-SA"/>
        </w:rPr>
        <w:t>0</w:t>
      </w:r>
      <w:r w:rsidR="00B73E69" w:rsidRPr="00BC2930">
        <w:rPr>
          <w:sz w:val="28"/>
          <w:szCs w:val="28"/>
          <w:lang w:eastAsia="ar-SA"/>
        </w:rPr>
        <w:t>4</w:t>
      </w:r>
      <w:r w:rsidRPr="00BC2930">
        <w:rPr>
          <w:sz w:val="28"/>
          <w:szCs w:val="28"/>
          <w:lang w:eastAsia="ar-SA"/>
        </w:rPr>
        <w:t>.20</w:t>
      </w:r>
      <w:r w:rsidR="00B73E69" w:rsidRPr="00BC2930">
        <w:rPr>
          <w:sz w:val="28"/>
          <w:szCs w:val="28"/>
          <w:lang w:eastAsia="ar-SA"/>
        </w:rPr>
        <w:t>23</w:t>
      </w:r>
      <w:r w:rsidR="00F153CB" w:rsidRPr="00BC2930">
        <w:rPr>
          <w:sz w:val="28"/>
          <w:szCs w:val="28"/>
          <w:lang w:eastAsia="ar-SA"/>
        </w:rPr>
        <w:t>г.</w:t>
      </w:r>
      <w:r w:rsidR="00F153CB">
        <w:rPr>
          <w:sz w:val="28"/>
          <w:szCs w:val="28"/>
          <w:lang w:eastAsia="ar-SA"/>
        </w:rPr>
        <w:t xml:space="preserve"> </w:t>
      </w:r>
      <w:r w:rsidRPr="00D26962">
        <w:rPr>
          <w:sz w:val="28"/>
          <w:szCs w:val="28"/>
          <w:lang w:eastAsia="ar-SA"/>
        </w:rPr>
        <w:t xml:space="preserve">по </w:t>
      </w:r>
      <w:r w:rsidRPr="00762242">
        <w:rPr>
          <w:sz w:val="28"/>
          <w:szCs w:val="28"/>
          <w:lang w:eastAsia="ar-SA"/>
        </w:rPr>
        <w:t>письменному запросу в течение 2 рабочих дней.</w:t>
      </w:r>
      <w:r w:rsidR="00B74653" w:rsidRPr="00762242">
        <w:rPr>
          <w:sz w:val="28"/>
          <w:szCs w:val="28"/>
          <w:lang w:eastAsia="ar-SA"/>
        </w:rPr>
        <w:t xml:space="preserve"> </w:t>
      </w:r>
      <w:r w:rsidRPr="00762242">
        <w:rPr>
          <w:sz w:val="28"/>
          <w:szCs w:val="28"/>
        </w:rPr>
        <w:t>Конкурсная документация размещена на официальном интернет сайте</w:t>
      </w:r>
      <w:r w:rsidR="00B73E69" w:rsidRPr="00762242">
        <w:rPr>
          <w:sz w:val="28"/>
          <w:szCs w:val="28"/>
        </w:rPr>
        <w:t xml:space="preserve"> </w:t>
      </w:r>
      <w:hyperlink r:id="rId11" w:history="1">
        <w:r w:rsidRPr="00762242">
          <w:rPr>
            <w:rStyle w:val="a3"/>
            <w:sz w:val="28"/>
            <w:szCs w:val="28"/>
            <w:lang w:val="en-US" w:eastAsia="ar-SA"/>
          </w:rPr>
          <w:t>www</w:t>
        </w:r>
        <w:r w:rsidRPr="00762242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762242">
          <w:rPr>
            <w:rStyle w:val="a3"/>
            <w:sz w:val="28"/>
            <w:szCs w:val="28"/>
            <w:lang w:val="en-US" w:eastAsia="ar-SA"/>
          </w:rPr>
          <w:t>torgi</w:t>
        </w:r>
        <w:proofErr w:type="spellEnd"/>
        <w:r w:rsidRPr="00762242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762242">
          <w:rPr>
            <w:rStyle w:val="a3"/>
            <w:sz w:val="28"/>
            <w:szCs w:val="28"/>
            <w:lang w:val="en-US" w:eastAsia="ar-SA"/>
          </w:rPr>
          <w:t>gov</w:t>
        </w:r>
        <w:proofErr w:type="spellEnd"/>
        <w:r w:rsidRPr="00762242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Pr="00762242">
          <w:rPr>
            <w:rStyle w:val="a3"/>
            <w:sz w:val="28"/>
            <w:szCs w:val="28"/>
            <w:lang w:val="en-US" w:eastAsia="ar-SA"/>
          </w:rPr>
          <w:t>ru</w:t>
        </w:r>
        <w:proofErr w:type="spellEnd"/>
      </w:hyperlink>
      <w:r w:rsidRPr="00762242">
        <w:rPr>
          <w:sz w:val="28"/>
          <w:szCs w:val="28"/>
          <w:lang w:eastAsia="ar-SA"/>
        </w:rPr>
        <w:t>.</w:t>
      </w:r>
    </w:p>
    <w:p w:rsidR="00031755" w:rsidRPr="00D26962" w:rsidRDefault="00031755" w:rsidP="00762242">
      <w:pPr>
        <w:suppressAutoHyphens/>
        <w:autoSpaceDE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762242">
        <w:rPr>
          <w:b/>
          <w:bCs/>
          <w:sz w:val="28"/>
          <w:szCs w:val="28"/>
          <w:lang w:eastAsia="ar-SA"/>
        </w:rPr>
        <w:t>1.2.Место, порядок и срок подачи заявок на участие в конкурсе:</w:t>
      </w:r>
    </w:p>
    <w:p w:rsidR="00762242" w:rsidRDefault="00031755" w:rsidP="00762242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26962">
        <w:rPr>
          <w:sz w:val="28"/>
          <w:szCs w:val="28"/>
          <w:lang w:eastAsia="ar-SA"/>
        </w:rPr>
        <w:t>Заявки принимаются по адресу: г. Володарск, , ул</w:t>
      </w:r>
      <w:proofErr w:type="gramStart"/>
      <w:r w:rsidRPr="00D26962">
        <w:rPr>
          <w:sz w:val="28"/>
          <w:szCs w:val="28"/>
          <w:lang w:eastAsia="ar-SA"/>
        </w:rPr>
        <w:t>.К</w:t>
      </w:r>
      <w:proofErr w:type="gramEnd"/>
      <w:r w:rsidRPr="00D26962">
        <w:rPr>
          <w:sz w:val="28"/>
          <w:szCs w:val="28"/>
          <w:lang w:eastAsia="ar-SA"/>
        </w:rPr>
        <w:t xml:space="preserve">лубная, д.4 </w:t>
      </w:r>
      <w:proofErr w:type="spellStart"/>
      <w:r w:rsidRPr="00D26962">
        <w:rPr>
          <w:sz w:val="28"/>
          <w:szCs w:val="28"/>
          <w:lang w:eastAsia="ar-SA"/>
        </w:rPr>
        <w:t>каб</w:t>
      </w:r>
      <w:proofErr w:type="spellEnd"/>
      <w:r w:rsidRPr="00D26962">
        <w:rPr>
          <w:sz w:val="28"/>
          <w:szCs w:val="28"/>
          <w:lang w:eastAsia="ar-SA"/>
        </w:rPr>
        <w:t>.</w:t>
      </w:r>
      <w:r w:rsidR="006E613C">
        <w:rPr>
          <w:sz w:val="28"/>
          <w:szCs w:val="28"/>
          <w:lang w:eastAsia="ar-SA"/>
        </w:rPr>
        <w:t xml:space="preserve"> </w:t>
      </w:r>
      <w:r w:rsidRPr="00B0694B">
        <w:rPr>
          <w:sz w:val="28"/>
          <w:szCs w:val="28"/>
          <w:lang w:eastAsia="ar-SA"/>
        </w:rPr>
        <w:t>№</w:t>
      </w:r>
      <w:r w:rsidR="00762242" w:rsidRPr="00B0694B">
        <w:rPr>
          <w:sz w:val="28"/>
          <w:szCs w:val="28"/>
          <w:lang w:eastAsia="ar-SA"/>
        </w:rPr>
        <w:t xml:space="preserve"> </w:t>
      </w:r>
      <w:r w:rsidR="00ED689C" w:rsidRPr="00B0694B">
        <w:rPr>
          <w:sz w:val="28"/>
          <w:szCs w:val="28"/>
          <w:lang w:eastAsia="ar-SA"/>
        </w:rPr>
        <w:t>20</w:t>
      </w:r>
      <w:r w:rsidR="00B0694B" w:rsidRPr="00B0694B">
        <w:rPr>
          <w:sz w:val="28"/>
          <w:szCs w:val="28"/>
          <w:lang w:eastAsia="ar-SA"/>
        </w:rPr>
        <w:t>3</w:t>
      </w:r>
      <w:r w:rsidR="00ED689C" w:rsidRPr="00B0694B">
        <w:rPr>
          <w:sz w:val="28"/>
          <w:szCs w:val="28"/>
          <w:lang w:eastAsia="ar-SA"/>
        </w:rPr>
        <w:t>.2</w:t>
      </w:r>
      <w:r w:rsidR="006E613C" w:rsidRPr="00B0694B">
        <w:rPr>
          <w:sz w:val="28"/>
          <w:szCs w:val="28"/>
          <w:lang w:eastAsia="ar-SA"/>
        </w:rPr>
        <w:t xml:space="preserve"> </w:t>
      </w:r>
      <w:r w:rsidRPr="00B0694B">
        <w:rPr>
          <w:sz w:val="28"/>
          <w:szCs w:val="28"/>
          <w:lang w:eastAsia="ar-SA"/>
        </w:rPr>
        <w:t>по</w:t>
      </w:r>
      <w:r w:rsidRPr="00D26962">
        <w:rPr>
          <w:sz w:val="28"/>
          <w:szCs w:val="28"/>
          <w:lang w:eastAsia="ar-SA"/>
        </w:rPr>
        <w:t xml:space="preserve"> рабочим </w:t>
      </w:r>
      <w:r w:rsidRPr="00F153CB">
        <w:rPr>
          <w:sz w:val="28"/>
          <w:szCs w:val="28"/>
          <w:lang w:eastAsia="ar-SA"/>
        </w:rPr>
        <w:t xml:space="preserve">дням </w:t>
      </w:r>
      <w:r w:rsidRPr="00B0694B">
        <w:rPr>
          <w:sz w:val="28"/>
          <w:szCs w:val="28"/>
          <w:lang w:eastAsia="ar-SA"/>
        </w:rPr>
        <w:t>с 08.30 до 16.00</w:t>
      </w:r>
      <w:r w:rsidR="00762242" w:rsidRPr="00B0694B">
        <w:rPr>
          <w:sz w:val="28"/>
          <w:szCs w:val="28"/>
          <w:lang w:eastAsia="ar-SA"/>
        </w:rPr>
        <w:t xml:space="preserve"> </w:t>
      </w:r>
      <w:r w:rsidRPr="00B0694B">
        <w:rPr>
          <w:sz w:val="28"/>
          <w:szCs w:val="28"/>
          <w:lang w:eastAsia="ar-SA"/>
        </w:rPr>
        <w:t xml:space="preserve">с </w:t>
      </w:r>
      <w:r w:rsidR="00C12BF7" w:rsidRPr="00B0694B">
        <w:rPr>
          <w:sz w:val="28"/>
          <w:szCs w:val="28"/>
          <w:lang w:eastAsia="ar-SA"/>
        </w:rPr>
        <w:t>2</w:t>
      </w:r>
      <w:r w:rsidR="00BC2930" w:rsidRPr="00B0694B">
        <w:rPr>
          <w:sz w:val="28"/>
          <w:szCs w:val="28"/>
          <w:lang w:eastAsia="ar-SA"/>
        </w:rPr>
        <w:t>4</w:t>
      </w:r>
      <w:r w:rsidRPr="00B0694B">
        <w:rPr>
          <w:sz w:val="28"/>
          <w:szCs w:val="28"/>
          <w:lang w:eastAsia="ar-SA"/>
        </w:rPr>
        <w:t>.</w:t>
      </w:r>
      <w:r w:rsidR="0023358B" w:rsidRPr="00B0694B">
        <w:rPr>
          <w:sz w:val="28"/>
          <w:szCs w:val="28"/>
          <w:lang w:eastAsia="ar-SA"/>
        </w:rPr>
        <w:t>0</w:t>
      </w:r>
      <w:r w:rsidR="00762242" w:rsidRPr="00B0694B">
        <w:rPr>
          <w:sz w:val="28"/>
          <w:szCs w:val="28"/>
          <w:lang w:eastAsia="ar-SA"/>
        </w:rPr>
        <w:t>4</w:t>
      </w:r>
      <w:r w:rsidRPr="00B0694B">
        <w:rPr>
          <w:sz w:val="28"/>
          <w:szCs w:val="28"/>
          <w:lang w:eastAsia="ar-SA"/>
        </w:rPr>
        <w:t>.20</w:t>
      </w:r>
      <w:r w:rsidR="00762242" w:rsidRPr="00B0694B">
        <w:rPr>
          <w:sz w:val="28"/>
          <w:szCs w:val="28"/>
          <w:lang w:eastAsia="ar-SA"/>
        </w:rPr>
        <w:t>23</w:t>
      </w:r>
      <w:r w:rsidRPr="00B0694B">
        <w:rPr>
          <w:sz w:val="28"/>
          <w:szCs w:val="28"/>
          <w:lang w:eastAsia="ar-SA"/>
        </w:rPr>
        <w:t xml:space="preserve">г. до 10.00 часов </w:t>
      </w:r>
      <w:r w:rsidR="00C12BF7" w:rsidRPr="00B0694B">
        <w:rPr>
          <w:sz w:val="28"/>
          <w:szCs w:val="28"/>
          <w:lang w:eastAsia="ar-SA"/>
        </w:rPr>
        <w:t>2</w:t>
      </w:r>
      <w:r w:rsidR="00BC2930" w:rsidRPr="00B0694B">
        <w:rPr>
          <w:sz w:val="28"/>
          <w:szCs w:val="28"/>
          <w:lang w:eastAsia="ar-SA"/>
        </w:rPr>
        <w:t>3</w:t>
      </w:r>
      <w:r w:rsidRPr="00B0694B">
        <w:rPr>
          <w:sz w:val="28"/>
          <w:szCs w:val="28"/>
          <w:lang w:eastAsia="ar-SA"/>
        </w:rPr>
        <w:t>.</w:t>
      </w:r>
      <w:r w:rsidR="00F35AC0" w:rsidRPr="00B0694B">
        <w:rPr>
          <w:sz w:val="28"/>
          <w:szCs w:val="28"/>
          <w:lang w:eastAsia="ar-SA"/>
        </w:rPr>
        <w:t>0</w:t>
      </w:r>
      <w:r w:rsidR="004925B7" w:rsidRPr="00B0694B">
        <w:rPr>
          <w:sz w:val="28"/>
          <w:szCs w:val="28"/>
          <w:lang w:eastAsia="ar-SA"/>
        </w:rPr>
        <w:t>5</w:t>
      </w:r>
      <w:r w:rsidRPr="00B0694B">
        <w:rPr>
          <w:sz w:val="28"/>
          <w:szCs w:val="28"/>
          <w:lang w:eastAsia="ar-SA"/>
        </w:rPr>
        <w:t>.20</w:t>
      </w:r>
      <w:r w:rsidR="004925B7" w:rsidRPr="00B0694B">
        <w:rPr>
          <w:sz w:val="28"/>
          <w:szCs w:val="28"/>
          <w:lang w:eastAsia="ar-SA"/>
        </w:rPr>
        <w:t>23</w:t>
      </w:r>
      <w:r w:rsidRPr="00B0694B">
        <w:rPr>
          <w:sz w:val="28"/>
          <w:szCs w:val="28"/>
          <w:lang w:eastAsia="ar-SA"/>
        </w:rPr>
        <w:t>г.</w:t>
      </w:r>
    </w:p>
    <w:p w:rsidR="00762242" w:rsidRDefault="00031755" w:rsidP="00762242">
      <w:pPr>
        <w:suppressAutoHyphens/>
        <w:autoSpaceDE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D26962">
        <w:rPr>
          <w:b/>
          <w:bCs/>
          <w:sz w:val="28"/>
          <w:szCs w:val="28"/>
          <w:lang w:eastAsia="ar-SA"/>
        </w:rPr>
        <w:t>1.3.Размер обеспечения заявки на участие в конкурсе:</w:t>
      </w:r>
    </w:p>
    <w:p w:rsidR="004925B7" w:rsidRDefault="00031755" w:rsidP="004925B7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26962">
        <w:rPr>
          <w:sz w:val="28"/>
          <w:szCs w:val="28"/>
          <w:lang w:eastAsia="ar-SA"/>
        </w:rPr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0D71B7" w:rsidRPr="00603970" w:rsidRDefault="00031755" w:rsidP="000D71B7">
      <w:pPr>
        <w:jc w:val="both"/>
        <w:rPr>
          <w:sz w:val="28"/>
          <w:szCs w:val="28"/>
        </w:rPr>
      </w:pPr>
      <w:r w:rsidRPr="00D26962">
        <w:rPr>
          <w:sz w:val="28"/>
          <w:szCs w:val="28"/>
        </w:rPr>
        <w:t>Банковские реквизиты платежа для перечисления сре</w:t>
      </w:r>
      <w:proofErr w:type="gramStart"/>
      <w:r w:rsidRPr="00D26962">
        <w:rPr>
          <w:sz w:val="28"/>
          <w:szCs w:val="28"/>
        </w:rPr>
        <w:t>дств в к</w:t>
      </w:r>
      <w:proofErr w:type="gramEnd"/>
      <w:r w:rsidRPr="00D26962">
        <w:rPr>
          <w:sz w:val="28"/>
          <w:szCs w:val="28"/>
        </w:rPr>
        <w:t xml:space="preserve">ачестве обеспечения заявки: </w:t>
      </w:r>
      <w:r w:rsidR="000D71B7" w:rsidRPr="00603970">
        <w:rPr>
          <w:sz w:val="28"/>
          <w:szCs w:val="28"/>
        </w:rPr>
        <w:t>Администрация Володарского</w:t>
      </w:r>
      <w:r w:rsidR="00F87934">
        <w:rPr>
          <w:sz w:val="28"/>
          <w:szCs w:val="28"/>
        </w:rPr>
        <w:t xml:space="preserve"> </w:t>
      </w:r>
      <w:r w:rsidR="000D71B7" w:rsidRPr="00603970">
        <w:rPr>
          <w:sz w:val="28"/>
          <w:szCs w:val="28"/>
        </w:rPr>
        <w:t xml:space="preserve">муниципального </w:t>
      </w:r>
      <w:r w:rsidR="000D71B7">
        <w:rPr>
          <w:sz w:val="28"/>
          <w:szCs w:val="28"/>
        </w:rPr>
        <w:t>округа</w:t>
      </w:r>
    </w:p>
    <w:p w:rsidR="000D71B7" w:rsidRPr="00603970" w:rsidRDefault="000D71B7" w:rsidP="000D71B7">
      <w:pPr>
        <w:jc w:val="both"/>
        <w:rPr>
          <w:sz w:val="28"/>
          <w:szCs w:val="28"/>
        </w:rPr>
      </w:pPr>
      <w:r w:rsidRPr="00603970">
        <w:rPr>
          <w:sz w:val="28"/>
          <w:szCs w:val="28"/>
        </w:rPr>
        <w:t>Нижегородской области</w:t>
      </w:r>
    </w:p>
    <w:p w:rsidR="000D71B7" w:rsidRDefault="000D71B7" w:rsidP="000D71B7">
      <w:pPr>
        <w:jc w:val="both"/>
        <w:rPr>
          <w:sz w:val="28"/>
          <w:szCs w:val="28"/>
        </w:rPr>
      </w:pPr>
      <w:r w:rsidRPr="00603970">
        <w:rPr>
          <w:sz w:val="28"/>
          <w:szCs w:val="28"/>
        </w:rPr>
        <w:t>в лице главы</w:t>
      </w:r>
      <w:r>
        <w:rPr>
          <w:sz w:val="28"/>
          <w:szCs w:val="28"/>
        </w:rPr>
        <w:t xml:space="preserve"> местного самоуправления</w:t>
      </w:r>
      <w:r w:rsidRPr="00603970">
        <w:rPr>
          <w:sz w:val="28"/>
          <w:szCs w:val="28"/>
        </w:rPr>
        <w:t xml:space="preserve">  </w:t>
      </w:r>
      <w:proofErr w:type="spellStart"/>
      <w:r w:rsidRPr="00603970">
        <w:rPr>
          <w:sz w:val="28"/>
          <w:szCs w:val="28"/>
        </w:rPr>
        <w:t>Щанникова</w:t>
      </w:r>
      <w:proofErr w:type="spellEnd"/>
      <w:r w:rsidRPr="00603970">
        <w:rPr>
          <w:sz w:val="28"/>
          <w:szCs w:val="28"/>
        </w:rPr>
        <w:t xml:space="preserve"> Геннадия Михайловича, действующего на основании  Устава</w:t>
      </w:r>
    </w:p>
    <w:p w:rsidR="000D71B7" w:rsidRPr="00603970" w:rsidRDefault="000D71B7" w:rsidP="000D71B7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606070, г"/>
        </w:smartTagPr>
        <w:r w:rsidRPr="00603970">
          <w:rPr>
            <w:sz w:val="28"/>
            <w:szCs w:val="28"/>
          </w:rPr>
          <w:t>606070, г</w:t>
        </w:r>
      </w:smartTag>
      <w:proofErr w:type="gramStart"/>
      <w:r w:rsidRPr="00603970">
        <w:rPr>
          <w:sz w:val="28"/>
          <w:szCs w:val="28"/>
        </w:rPr>
        <w:t>.В</w:t>
      </w:r>
      <w:proofErr w:type="gramEnd"/>
      <w:r w:rsidRPr="00603970">
        <w:rPr>
          <w:sz w:val="28"/>
          <w:szCs w:val="28"/>
        </w:rPr>
        <w:t>олодарск,ул.Клубная,4</w:t>
      </w:r>
      <w:r>
        <w:rPr>
          <w:sz w:val="28"/>
          <w:szCs w:val="28"/>
        </w:rPr>
        <w:t xml:space="preserve">, </w:t>
      </w:r>
      <w:r w:rsidRPr="00603970">
        <w:rPr>
          <w:sz w:val="28"/>
          <w:szCs w:val="28"/>
        </w:rPr>
        <w:t>ИНН 5214001770 КПП 521401001</w:t>
      </w:r>
    </w:p>
    <w:p w:rsidR="000D71B7" w:rsidRDefault="000D71B7" w:rsidP="000D71B7">
      <w:pPr>
        <w:jc w:val="both"/>
        <w:rPr>
          <w:sz w:val="28"/>
          <w:szCs w:val="28"/>
        </w:rPr>
      </w:pPr>
      <w:r w:rsidRPr="00603970">
        <w:rPr>
          <w:sz w:val="28"/>
          <w:szCs w:val="28"/>
        </w:rPr>
        <w:t>Банковские реквизиты:</w:t>
      </w:r>
    </w:p>
    <w:p w:rsidR="000D71B7" w:rsidRPr="00FA0601" w:rsidRDefault="000D71B7" w:rsidP="000D71B7">
      <w:pPr>
        <w:rPr>
          <w:sz w:val="28"/>
          <w:szCs w:val="28"/>
        </w:rPr>
      </w:pPr>
      <w:r w:rsidRPr="00FA0601">
        <w:rPr>
          <w:sz w:val="28"/>
          <w:szCs w:val="28"/>
        </w:rPr>
        <w:t>ИНН 5214001770 КПП 521401001</w:t>
      </w:r>
    </w:p>
    <w:p w:rsidR="000D71B7" w:rsidRPr="00FA0601" w:rsidRDefault="000D71B7" w:rsidP="000D71B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Володарское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87934">
        <w:rPr>
          <w:sz w:val="28"/>
          <w:szCs w:val="28"/>
        </w:rPr>
        <w:t>фин</w:t>
      </w:r>
      <w:r>
        <w:rPr>
          <w:sz w:val="28"/>
          <w:szCs w:val="28"/>
        </w:rPr>
        <w:t>управление</w:t>
      </w:r>
      <w:proofErr w:type="spellEnd"/>
      <w:r>
        <w:rPr>
          <w:sz w:val="28"/>
          <w:szCs w:val="28"/>
        </w:rPr>
        <w:t xml:space="preserve"> (</w:t>
      </w:r>
      <w:r w:rsidRPr="00FA0601">
        <w:rPr>
          <w:sz w:val="28"/>
          <w:szCs w:val="28"/>
        </w:rPr>
        <w:t>А</w:t>
      </w:r>
      <w:r>
        <w:rPr>
          <w:sz w:val="28"/>
          <w:szCs w:val="28"/>
        </w:rPr>
        <w:t>дминистрация Володарского  муниципального округа</w:t>
      </w:r>
      <w:r w:rsidR="00F87934">
        <w:rPr>
          <w:sz w:val="28"/>
          <w:szCs w:val="28"/>
        </w:rPr>
        <w:t xml:space="preserve"> </w:t>
      </w:r>
      <w:proofErr w:type="gramStart"/>
      <w:r w:rsidRPr="00FA0601">
        <w:rPr>
          <w:sz w:val="28"/>
          <w:szCs w:val="28"/>
        </w:rPr>
        <w:t>л</w:t>
      </w:r>
      <w:proofErr w:type="gramEnd"/>
      <w:r w:rsidRPr="00FA0601">
        <w:rPr>
          <w:sz w:val="28"/>
          <w:szCs w:val="28"/>
        </w:rPr>
        <w:t>/с 0</w:t>
      </w:r>
      <w:r>
        <w:rPr>
          <w:sz w:val="28"/>
          <w:szCs w:val="28"/>
        </w:rPr>
        <w:t>54870010</w:t>
      </w:r>
      <w:r w:rsidRPr="00FA0601">
        <w:rPr>
          <w:sz w:val="28"/>
          <w:szCs w:val="28"/>
        </w:rPr>
        <w:t>)</w:t>
      </w:r>
    </w:p>
    <w:p w:rsidR="000D71B7" w:rsidRPr="00FA0601" w:rsidRDefault="000D71B7" w:rsidP="000D71B7">
      <w:pPr>
        <w:rPr>
          <w:sz w:val="28"/>
          <w:szCs w:val="28"/>
        </w:rPr>
      </w:pPr>
      <w:r w:rsidRPr="00FA0601">
        <w:rPr>
          <w:sz w:val="28"/>
          <w:szCs w:val="28"/>
        </w:rPr>
        <w:t xml:space="preserve">Банк получателя: </w:t>
      </w:r>
      <w:proofErr w:type="gramStart"/>
      <w:r w:rsidRPr="00FA0601">
        <w:rPr>
          <w:sz w:val="28"/>
          <w:szCs w:val="28"/>
        </w:rPr>
        <w:t>ВОЛГО-ВЯТСКОЕ</w:t>
      </w:r>
      <w:proofErr w:type="gramEnd"/>
      <w:r w:rsidRPr="00FA0601">
        <w:rPr>
          <w:sz w:val="28"/>
          <w:szCs w:val="28"/>
        </w:rPr>
        <w:t xml:space="preserve"> ГУ БАНКА РОССИИ//У</w:t>
      </w:r>
      <w:r>
        <w:rPr>
          <w:sz w:val="28"/>
          <w:szCs w:val="28"/>
        </w:rPr>
        <w:t>ФК</w:t>
      </w:r>
      <w:r w:rsidRPr="00FA0601">
        <w:rPr>
          <w:sz w:val="28"/>
          <w:szCs w:val="28"/>
        </w:rPr>
        <w:t xml:space="preserve"> по Нижегородской области г. Нижний Новгород</w:t>
      </w:r>
    </w:p>
    <w:p w:rsidR="000D71B7" w:rsidRPr="00FA0601" w:rsidRDefault="000D71B7" w:rsidP="000D71B7">
      <w:pPr>
        <w:rPr>
          <w:sz w:val="28"/>
          <w:szCs w:val="28"/>
        </w:rPr>
      </w:pPr>
      <w:r w:rsidRPr="00FA0601">
        <w:rPr>
          <w:sz w:val="28"/>
          <w:szCs w:val="28"/>
        </w:rPr>
        <w:t>БИК ТОФК 012202102</w:t>
      </w:r>
    </w:p>
    <w:p w:rsidR="000D71B7" w:rsidRPr="00FA0601" w:rsidRDefault="000D71B7" w:rsidP="000D71B7">
      <w:pPr>
        <w:rPr>
          <w:sz w:val="28"/>
          <w:szCs w:val="28"/>
        </w:rPr>
      </w:pPr>
      <w:r w:rsidRPr="00FA0601">
        <w:rPr>
          <w:sz w:val="28"/>
          <w:szCs w:val="28"/>
        </w:rPr>
        <w:t>Корсчет 40102810745370000024</w:t>
      </w:r>
    </w:p>
    <w:p w:rsidR="004925B7" w:rsidRDefault="000D71B7" w:rsidP="000D71B7">
      <w:pPr>
        <w:suppressAutoHyphens/>
        <w:autoSpaceDE w:val="0"/>
        <w:ind w:firstLine="567"/>
        <w:jc w:val="both"/>
        <w:rPr>
          <w:sz w:val="28"/>
          <w:szCs w:val="28"/>
        </w:rPr>
      </w:pPr>
      <w:proofErr w:type="gramStart"/>
      <w:r w:rsidRPr="00FA0601">
        <w:rPr>
          <w:sz w:val="28"/>
          <w:szCs w:val="28"/>
        </w:rPr>
        <w:t>Расчетный счёт 0323</w:t>
      </w:r>
      <w:r>
        <w:rPr>
          <w:sz w:val="28"/>
          <w:szCs w:val="28"/>
        </w:rPr>
        <w:t>2</w:t>
      </w:r>
      <w:r w:rsidRPr="00FA0601">
        <w:rPr>
          <w:sz w:val="28"/>
          <w:szCs w:val="28"/>
        </w:rPr>
        <w:t>64322</w:t>
      </w:r>
      <w:r>
        <w:rPr>
          <w:sz w:val="28"/>
          <w:szCs w:val="28"/>
        </w:rPr>
        <w:t>520000</w:t>
      </w:r>
      <w:r w:rsidRPr="00FA0601">
        <w:rPr>
          <w:sz w:val="28"/>
          <w:szCs w:val="28"/>
        </w:rPr>
        <w:t>3200</w:t>
      </w:r>
      <w:r w:rsidRPr="00D26962">
        <w:rPr>
          <w:sz w:val="28"/>
          <w:szCs w:val="28"/>
        </w:rPr>
        <w:t xml:space="preserve"> </w:t>
      </w:r>
      <w:r w:rsidR="00031755" w:rsidRPr="00D26962">
        <w:rPr>
          <w:sz w:val="28"/>
          <w:szCs w:val="28"/>
        </w:rPr>
        <w:t xml:space="preserve">(Задаток для участия в конкурсе по отбору управляющей организации </w:t>
      </w:r>
      <w:r w:rsidR="00111539" w:rsidRPr="00D26962">
        <w:rPr>
          <w:sz w:val="28"/>
          <w:szCs w:val="28"/>
        </w:rPr>
        <w:t>р.п.</w:t>
      </w:r>
      <w:proofErr w:type="gramEnd"/>
      <w:r w:rsidR="00111539" w:rsidRPr="00D26962">
        <w:rPr>
          <w:sz w:val="28"/>
          <w:szCs w:val="28"/>
        </w:rPr>
        <w:t xml:space="preserve"> </w:t>
      </w:r>
      <w:proofErr w:type="gramStart"/>
      <w:r w:rsidR="00111539" w:rsidRPr="00D26962">
        <w:rPr>
          <w:sz w:val="28"/>
          <w:szCs w:val="28"/>
        </w:rPr>
        <w:t>Фролищи</w:t>
      </w:r>
      <w:r w:rsidR="00031755" w:rsidRPr="00D26962">
        <w:rPr>
          <w:sz w:val="28"/>
          <w:szCs w:val="28"/>
        </w:rPr>
        <w:t>).</w:t>
      </w:r>
      <w:proofErr w:type="gramEnd"/>
    </w:p>
    <w:p w:rsidR="00A84058" w:rsidRPr="00B0694B" w:rsidRDefault="00031755" w:rsidP="00A84058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26962">
        <w:rPr>
          <w:b/>
          <w:bCs/>
          <w:sz w:val="28"/>
          <w:szCs w:val="28"/>
          <w:lang w:eastAsia="ar-SA"/>
        </w:rPr>
        <w:lastRenderedPageBreak/>
        <w:t>1.4.Место, дата и время вскрытия конвертов с заявками на участие в конкурсе</w:t>
      </w:r>
      <w:r w:rsidRPr="00D26962">
        <w:rPr>
          <w:sz w:val="28"/>
          <w:szCs w:val="28"/>
          <w:lang w:eastAsia="ar-SA"/>
        </w:rPr>
        <w:t>:</w:t>
      </w:r>
      <w:r w:rsidR="00087DDB" w:rsidRPr="00D26962">
        <w:rPr>
          <w:sz w:val="28"/>
          <w:szCs w:val="28"/>
          <w:lang w:eastAsia="ar-SA"/>
        </w:rPr>
        <w:t xml:space="preserve"> </w:t>
      </w:r>
      <w:r w:rsidRPr="00D26962">
        <w:rPr>
          <w:sz w:val="28"/>
          <w:szCs w:val="28"/>
          <w:lang w:eastAsia="ar-SA"/>
        </w:rPr>
        <w:t xml:space="preserve">по адресу: </w:t>
      </w:r>
      <w:proofErr w:type="gramStart"/>
      <w:r w:rsidRPr="00D26962">
        <w:rPr>
          <w:sz w:val="28"/>
          <w:szCs w:val="28"/>
          <w:lang w:eastAsia="ar-SA"/>
        </w:rPr>
        <w:t>г</w:t>
      </w:r>
      <w:proofErr w:type="gramEnd"/>
      <w:r w:rsidRPr="00D26962">
        <w:rPr>
          <w:sz w:val="28"/>
          <w:szCs w:val="28"/>
          <w:lang w:eastAsia="ar-SA"/>
        </w:rPr>
        <w:t>. Володарск, ул.</w:t>
      </w:r>
      <w:r w:rsidR="004925B7">
        <w:rPr>
          <w:sz w:val="28"/>
          <w:szCs w:val="28"/>
          <w:lang w:eastAsia="ar-SA"/>
        </w:rPr>
        <w:t xml:space="preserve"> </w:t>
      </w:r>
      <w:r w:rsidRPr="00D26962">
        <w:rPr>
          <w:sz w:val="28"/>
          <w:szCs w:val="28"/>
          <w:lang w:eastAsia="ar-SA"/>
        </w:rPr>
        <w:t xml:space="preserve">Клубная, д.4 </w:t>
      </w:r>
      <w:proofErr w:type="spellStart"/>
      <w:r w:rsidRPr="00D26962">
        <w:rPr>
          <w:sz w:val="28"/>
          <w:szCs w:val="28"/>
          <w:lang w:eastAsia="ar-SA"/>
        </w:rPr>
        <w:t>каб</w:t>
      </w:r>
      <w:proofErr w:type="spellEnd"/>
      <w:r w:rsidRPr="00F153CB">
        <w:rPr>
          <w:sz w:val="28"/>
          <w:szCs w:val="28"/>
          <w:lang w:eastAsia="ar-SA"/>
        </w:rPr>
        <w:t>.</w:t>
      </w:r>
      <w:r w:rsidR="004925B7">
        <w:rPr>
          <w:sz w:val="28"/>
          <w:szCs w:val="28"/>
          <w:lang w:eastAsia="ar-SA"/>
        </w:rPr>
        <w:t xml:space="preserve"> </w:t>
      </w:r>
      <w:r w:rsidRPr="00F153CB">
        <w:rPr>
          <w:sz w:val="28"/>
          <w:szCs w:val="28"/>
          <w:lang w:eastAsia="ar-SA"/>
        </w:rPr>
        <w:t>№</w:t>
      </w:r>
      <w:r w:rsidR="006E613C" w:rsidRPr="00F153CB">
        <w:rPr>
          <w:sz w:val="28"/>
          <w:szCs w:val="28"/>
          <w:lang w:eastAsia="ar-SA"/>
        </w:rPr>
        <w:t xml:space="preserve"> 20</w:t>
      </w:r>
      <w:r w:rsidR="004925B7">
        <w:rPr>
          <w:sz w:val="28"/>
          <w:szCs w:val="28"/>
          <w:lang w:eastAsia="ar-SA"/>
        </w:rPr>
        <w:t>1.2</w:t>
      </w:r>
      <w:r w:rsidRPr="00B0694B">
        <w:rPr>
          <w:sz w:val="28"/>
          <w:szCs w:val="28"/>
          <w:lang w:eastAsia="ar-SA"/>
        </w:rPr>
        <w:t xml:space="preserve">, </w:t>
      </w:r>
      <w:r w:rsidR="00C12BF7" w:rsidRPr="00B0694B">
        <w:rPr>
          <w:sz w:val="28"/>
          <w:szCs w:val="28"/>
          <w:lang w:eastAsia="ar-SA"/>
        </w:rPr>
        <w:t>2</w:t>
      </w:r>
      <w:r w:rsidR="00B0694B" w:rsidRPr="00B0694B">
        <w:rPr>
          <w:sz w:val="28"/>
          <w:szCs w:val="28"/>
          <w:lang w:eastAsia="ar-SA"/>
        </w:rPr>
        <w:t>3</w:t>
      </w:r>
      <w:r w:rsidRPr="00B0694B">
        <w:rPr>
          <w:sz w:val="28"/>
          <w:szCs w:val="28"/>
          <w:lang w:eastAsia="ar-SA"/>
        </w:rPr>
        <w:t>.</w:t>
      </w:r>
      <w:r w:rsidR="00FB2DFE" w:rsidRPr="00B0694B">
        <w:rPr>
          <w:sz w:val="28"/>
          <w:szCs w:val="28"/>
          <w:lang w:eastAsia="ar-SA"/>
        </w:rPr>
        <w:t>0</w:t>
      </w:r>
      <w:r w:rsidR="00A84058" w:rsidRPr="00B0694B">
        <w:rPr>
          <w:sz w:val="28"/>
          <w:szCs w:val="28"/>
          <w:lang w:eastAsia="ar-SA"/>
        </w:rPr>
        <w:t>5</w:t>
      </w:r>
      <w:r w:rsidRPr="00B0694B">
        <w:rPr>
          <w:sz w:val="28"/>
          <w:szCs w:val="28"/>
          <w:lang w:eastAsia="ar-SA"/>
        </w:rPr>
        <w:t>.20</w:t>
      </w:r>
      <w:r w:rsidR="00A84058" w:rsidRPr="00B0694B">
        <w:rPr>
          <w:sz w:val="28"/>
          <w:szCs w:val="28"/>
          <w:lang w:eastAsia="ar-SA"/>
        </w:rPr>
        <w:t>23</w:t>
      </w:r>
      <w:r w:rsidRPr="00B0694B">
        <w:rPr>
          <w:sz w:val="28"/>
          <w:szCs w:val="28"/>
          <w:lang w:eastAsia="ar-SA"/>
        </w:rPr>
        <w:t>г. в 10.00 часов.</w:t>
      </w:r>
    </w:p>
    <w:p w:rsidR="00A84058" w:rsidRPr="00B0694B" w:rsidRDefault="00031755" w:rsidP="00A84058">
      <w:pPr>
        <w:suppressAutoHyphens/>
        <w:autoSpaceDE w:val="0"/>
        <w:ind w:firstLine="567"/>
        <w:jc w:val="both"/>
        <w:rPr>
          <w:b/>
          <w:bCs/>
          <w:sz w:val="28"/>
          <w:szCs w:val="28"/>
          <w:lang w:eastAsia="ar-SA"/>
        </w:rPr>
      </w:pPr>
      <w:r w:rsidRPr="00B0694B">
        <w:rPr>
          <w:b/>
          <w:bCs/>
          <w:sz w:val="28"/>
          <w:szCs w:val="28"/>
          <w:lang w:eastAsia="ar-SA"/>
        </w:rPr>
        <w:t>1.5.Место, дата и время рассмотрения заявок на участие в конкурсе:</w:t>
      </w:r>
    </w:p>
    <w:p w:rsidR="00A84058" w:rsidRDefault="00031755" w:rsidP="00A84058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B0694B">
        <w:rPr>
          <w:sz w:val="28"/>
          <w:szCs w:val="28"/>
          <w:lang w:eastAsia="ar-SA"/>
        </w:rPr>
        <w:t>г</w:t>
      </w:r>
      <w:proofErr w:type="gramStart"/>
      <w:r w:rsidRPr="00B0694B">
        <w:rPr>
          <w:sz w:val="28"/>
          <w:szCs w:val="28"/>
          <w:lang w:eastAsia="ar-SA"/>
        </w:rPr>
        <w:t>.В</w:t>
      </w:r>
      <w:proofErr w:type="gramEnd"/>
      <w:r w:rsidRPr="00B0694B">
        <w:rPr>
          <w:sz w:val="28"/>
          <w:szCs w:val="28"/>
          <w:lang w:eastAsia="ar-SA"/>
        </w:rPr>
        <w:t>олодарск,</w:t>
      </w:r>
      <w:r w:rsidR="00087DDB" w:rsidRPr="00B0694B">
        <w:rPr>
          <w:sz w:val="28"/>
          <w:szCs w:val="28"/>
          <w:lang w:eastAsia="ar-SA"/>
        </w:rPr>
        <w:t xml:space="preserve"> </w:t>
      </w:r>
      <w:r w:rsidRPr="00B0694B">
        <w:rPr>
          <w:sz w:val="28"/>
          <w:szCs w:val="28"/>
          <w:lang w:eastAsia="ar-SA"/>
        </w:rPr>
        <w:t xml:space="preserve">ул.Клубная, д.4 </w:t>
      </w:r>
      <w:proofErr w:type="spellStart"/>
      <w:r w:rsidRPr="00B0694B">
        <w:rPr>
          <w:sz w:val="28"/>
          <w:szCs w:val="28"/>
          <w:lang w:eastAsia="ar-SA"/>
        </w:rPr>
        <w:t>каб</w:t>
      </w:r>
      <w:proofErr w:type="spellEnd"/>
      <w:r w:rsidRPr="00B0694B">
        <w:rPr>
          <w:sz w:val="28"/>
          <w:szCs w:val="28"/>
          <w:lang w:eastAsia="ar-SA"/>
        </w:rPr>
        <w:t>.</w:t>
      </w:r>
      <w:r w:rsidR="00A84058" w:rsidRPr="00B0694B">
        <w:rPr>
          <w:sz w:val="28"/>
          <w:szCs w:val="28"/>
          <w:lang w:eastAsia="ar-SA"/>
        </w:rPr>
        <w:t xml:space="preserve"> </w:t>
      </w:r>
      <w:r w:rsidRPr="00B0694B">
        <w:rPr>
          <w:sz w:val="28"/>
          <w:szCs w:val="28"/>
          <w:lang w:eastAsia="ar-SA"/>
        </w:rPr>
        <w:t>№</w:t>
      </w:r>
      <w:r w:rsidR="00A84058" w:rsidRPr="00B0694B">
        <w:rPr>
          <w:sz w:val="28"/>
          <w:szCs w:val="28"/>
          <w:lang w:eastAsia="ar-SA"/>
        </w:rPr>
        <w:t xml:space="preserve"> 201.2</w:t>
      </w:r>
      <w:r w:rsidR="00ED689C" w:rsidRPr="00B0694B">
        <w:rPr>
          <w:sz w:val="28"/>
          <w:szCs w:val="28"/>
          <w:lang w:eastAsia="ar-SA"/>
        </w:rPr>
        <w:t xml:space="preserve"> </w:t>
      </w:r>
      <w:r w:rsidR="00A84058" w:rsidRPr="00B0694B">
        <w:rPr>
          <w:sz w:val="28"/>
          <w:szCs w:val="28"/>
          <w:lang w:eastAsia="ar-SA"/>
        </w:rPr>
        <w:t>до 3</w:t>
      </w:r>
      <w:r w:rsidR="00B0694B" w:rsidRPr="00B0694B">
        <w:rPr>
          <w:sz w:val="28"/>
          <w:szCs w:val="28"/>
          <w:lang w:eastAsia="ar-SA"/>
        </w:rPr>
        <w:t>1</w:t>
      </w:r>
      <w:r w:rsidRPr="00B0694B">
        <w:rPr>
          <w:sz w:val="28"/>
          <w:szCs w:val="28"/>
          <w:lang w:eastAsia="ar-SA"/>
        </w:rPr>
        <w:t>.</w:t>
      </w:r>
      <w:r w:rsidR="00FB2DFE" w:rsidRPr="00B0694B">
        <w:rPr>
          <w:sz w:val="28"/>
          <w:szCs w:val="28"/>
          <w:lang w:eastAsia="ar-SA"/>
        </w:rPr>
        <w:t>0</w:t>
      </w:r>
      <w:r w:rsidR="00A84058" w:rsidRPr="00B0694B">
        <w:rPr>
          <w:sz w:val="28"/>
          <w:szCs w:val="28"/>
          <w:lang w:eastAsia="ar-SA"/>
        </w:rPr>
        <w:t>5</w:t>
      </w:r>
      <w:r w:rsidRPr="00B0694B">
        <w:rPr>
          <w:sz w:val="28"/>
          <w:szCs w:val="28"/>
          <w:lang w:eastAsia="ar-SA"/>
        </w:rPr>
        <w:t>.20</w:t>
      </w:r>
      <w:r w:rsidR="00A84058" w:rsidRPr="00B0694B">
        <w:rPr>
          <w:sz w:val="28"/>
          <w:szCs w:val="28"/>
          <w:lang w:eastAsia="ar-SA"/>
        </w:rPr>
        <w:t>23</w:t>
      </w:r>
      <w:r w:rsidRPr="00B0694B">
        <w:rPr>
          <w:sz w:val="28"/>
          <w:szCs w:val="28"/>
          <w:lang w:eastAsia="ar-SA"/>
        </w:rPr>
        <w:t>г. в</w:t>
      </w:r>
      <w:r w:rsidRPr="00F153CB">
        <w:rPr>
          <w:sz w:val="28"/>
          <w:szCs w:val="28"/>
          <w:lang w:eastAsia="ar-SA"/>
        </w:rPr>
        <w:t xml:space="preserve"> 10</w:t>
      </w:r>
      <w:r w:rsidRPr="00D26962">
        <w:rPr>
          <w:sz w:val="28"/>
          <w:szCs w:val="28"/>
          <w:lang w:eastAsia="ar-SA"/>
        </w:rPr>
        <w:t>.00 часов.</w:t>
      </w:r>
      <w:r w:rsidR="00087DDB" w:rsidRPr="00D26962">
        <w:rPr>
          <w:sz w:val="28"/>
          <w:szCs w:val="28"/>
          <w:lang w:eastAsia="ar-SA"/>
        </w:rPr>
        <w:t xml:space="preserve"> </w:t>
      </w:r>
      <w:r w:rsidRPr="00D26962">
        <w:rPr>
          <w:sz w:val="28"/>
          <w:szCs w:val="28"/>
          <w:lang w:eastAsia="ar-SA"/>
        </w:rPr>
        <w:t xml:space="preserve">Рассмотрение не превышает 7 рабочих дней </w:t>
      </w:r>
      <w:proofErr w:type="gramStart"/>
      <w:r w:rsidRPr="00D26962">
        <w:rPr>
          <w:sz w:val="28"/>
          <w:szCs w:val="28"/>
          <w:lang w:eastAsia="ar-SA"/>
        </w:rPr>
        <w:t>с даты начала</w:t>
      </w:r>
      <w:proofErr w:type="gramEnd"/>
      <w:r w:rsidR="00087DDB" w:rsidRPr="00D26962">
        <w:rPr>
          <w:sz w:val="28"/>
          <w:szCs w:val="28"/>
          <w:lang w:eastAsia="ar-SA"/>
        </w:rPr>
        <w:t xml:space="preserve"> </w:t>
      </w:r>
      <w:r w:rsidRPr="00D26962">
        <w:rPr>
          <w:sz w:val="28"/>
          <w:szCs w:val="28"/>
          <w:lang w:eastAsia="ar-SA"/>
        </w:rPr>
        <w:t xml:space="preserve">процедуры вскрытия конвертов с </w:t>
      </w:r>
      <w:r w:rsidR="007716A5" w:rsidRPr="00D26962">
        <w:rPr>
          <w:sz w:val="28"/>
          <w:szCs w:val="28"/>
          <w:lang w:eastAsia="ar-SA"/>
        </w:rPr>
        <w:t>з</w:t>
      </w:r>
      <w:r w:rsidRPr="00D26962">
        <w:rPr>
          <w:sz w:val="28"/>
          <w:szCs w:val="28"/>
          <w:lang w:eastAsia="ar-SA"/>
        </w:rPr>
        <w:t>аявками.</w:t>
      </w:r>
    </w:p>
    <w:p w:rsidR="00031755" w:rsidRPr="00F153CB" w:rsidRDefault="00031755" w:rsidP="00A84058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26962">
        <w:rPr>
          <w:b/>
          <w:bCs/>
          <w:sz w:val="28"/>
          <w:szCs w:val="28"/>
          <w:lang w:eastAsia="ar-SA"/>
        </w:rPr>
        <w:t xml:space="preserve">1.6.Место, дата и время проведения конкурса: </w:t>
      </w:r>
      <w:r w:rsidRPr="00D26962">
        <w:rPr>
          <w:sz w:val="28"/>
          <w:szCs w:val="28"/>
          <w:lang w:eastAsia="ar-SA"/>
        </w:rPr>
        <w:t>г. Володарск, , ул</w:t>
      </w:r>
      <w:proofErr w:type="gramStart"/>
      <w:r w:rsidRPr="00D26962">
        <w:rPr>
          <w:sz w:val="28"/>
          <w:szCs w:val="28"/>
          <w:lang w:eastAsia="ar-SA"/>
        </w:rPr>
        <w:t>.К</w:t>
      </w:r>
      <w:proofErr w:type="gramEnd"/>
      <w:r w:rsidRPr="00D26962">
        <w:rPr>
          <w:sz w:val="28"/>
          <w:szCs w:val="28"/>
          <w:lang w:eastAsia="ar-SA"/>
        </w:rPr>
        <w:t xml:space="preserve">лубная, д.4 </w:t>
      </w:r>
      <w:proofErr w:type="spellStart"/>
      <w:r w:rsidRPr="00D26962">
        <w:rPr>
          <w:sz w:val="28"/>
          <w:szCs w:val="28"/>
          <w:lang w:eastAsia="ar-SA"/>
        </w:rPr>
        <w:t>каб</w:t>
      </w:r>
      <w:proofErr w:type="spellEnd"/>
      <w:r w:rsidRPr="00D26962">
        <w:rPr>
          <w:sz w:val="28"/>
          <w:szCs w:val="28"/>
          <w:lang w:eastAsia="ar-SA"/>
        </w:rPr>
        <w:t>.</w:t>
      </w:r>
      <w:r w:rsidR="00ED5669">
        <w:rPr>
          <w:sz w:val="28"/>
          <w:szCs w:val="28"/>
          <w:lang w:eastAsia="ar-SA"/>
        </w:rPr>
        <w:t xml:space="preserve"> </w:t>
      </w:r>
      <w:r w:rsidRPr="00D26962">
        <w:rPr>
          <w:sz w:val="28"/>
          <w:szCs w:val="28"/>
          <w:lang w:eastAsia="ar-SA"/>
        </w:rPr>
        <w:t>№</w:t>
      </w:r>
      <w:r w:rsidR="00ED5669" w:rsidRPr="00ED5669">
        <w:rPr>
          <w:sz w:val="28"/>
          <w:szCs w:val="28"/>
          <w:lang w:eastAsia="ar-SA"/>
        </w:rPr>
        <w:t xml:space="preserve"> </w:t>
      </w:r>
      <w:r w:rsidR="00ED5669">
        <w:rPr>
          <w:sz w:val="28"/>
          <w:szCs w:val="28"/>
          <w:lang w:eastAsia="ar-SA"/>
        </w:rPr>
        <w:t>201.2</w:t>
      </w:r>
      <w:r w:rsidRPr="00F153CB">
        <w:rPr>
          <w:sz w:val="28"/>
          <w:szCs w:val="28"/>
          <w:lang w:eastAsia="ar-SA"/>
        </w:rPr>
        <w:t>,</w:t>
      </w:r>
      <w:r w:rsidR="00ED689C" w:rsidRPr="00F153CB">
        <w:rPr>
          <w:sz w:val="28"/>
          <w:szCs w:val="28"/>
          <w:lang w:eastAsia="ar-SA"/>
        </w:rPr>
        <w:t xml:space="preserve"> </w:t>
      </w:r>
      <w:bookmarkStart w:id="0" w:name="_GoBack"/>
      <w:bookmarkEnd w:id="0"/>
      <w:r w:rsidR="00C12BF7" w:rsidRPr="00B0694B">
        <w:rPr>
          <w:sz w:val="28"/>
          <w:szCs w:val="28"/>
          <w:lang w:eastAsia="ar-SA"/>
        </w:rPr>
        <w:t>0</w:t>
      </w:r>
      <w:r w:rsidR="00ED5669" w:rsidRPr="00B0694B">
        <w:rPr>
          <w:sz w:val="28"/>
          <w:szCs w:val="28"/>
          <w:lang w:eastAsia="ar-SA"/>
        </w:rPr>
        <w:t>5</w:t>
      </w:r>
      <w:r w:rsidRPr="00B0694B">
        <w:rPr>
          <w:sz w:val="28"/>
          <w:szCs w:val="28"/>
          <w:lang w:eastAsia="ar-SA"/>
        </w:rPr>
        <w:t>.</w:t>
      </w:r>
      <w:r w:rsidR="00FB2DFE" w:rsidRPr="00B0694B">
        <w:rPr>
          <w:sz w:val="28"/>
          <w:szCs w:val="28"/>
          <w:lang w:eastAsia="ar-SA"/>
        </w:rPr>
        <w:t>0</w:t>
      </w:r>
      <w:r w:rsidR="00C12BF7" w:rsidRPr="00B0694B">
        <w:rPr>
          <w:sz w:val="28"/>
          <w:szCs w:val="28"/>
          <w:lang w:eastAsia="ar-SA"/>
        </w:rPr>
        <w:t>6</w:t>
      </w:r>
      <w:r w:rsidR="00ED5669" w:rsidRPr="00B0694B">
        <w:rPr>
          <w:sz w:val="28"/>
          <w:szCs w:val="28"/>
          <w:lang w:eastAsia="ar-SA"/>
        </w:rPr>
        <w:t>.2023</w:t>
      </w:r>
      <w:r w:rsidRPr="00B0694B">
        <w:rPr>
          <w:sz w:val="28"/>
          <w:szCs w:val="28"/>
          <w:lang w:eastAsia="ar-SA"/>
        </w:rPr>
        <w:t>г. в</w:t>
      </w:r>
      <w:r w:rsidRPr="00F153CB">
        <w:rPr>
          <w:sz w:val="28"/>
          <w:szCs w:val="28"/>
          <w:lang w:eastAsia="ar-SA"/>
        </w:rPr>
        <w:t xml:space="preserve"> 10.00 часов.</w:t>
      </w:r>
    </w:p>
    <w:p w:rsidR="00031755" w:rsidRPr="005A6751" w:rsidRDefault="00031755" w:rsidP="007716A5">
      <w:pPr>
        <w:jc w:val="both"/>
        <w:rPr>
          <w:sz w:val="28"/>
          <w:szCs w:val="28"/>
          <w:lang w:eastAsia="ar-SA"/>
        </w:rPr>
      </w:pPr>
      <w:r w:rsidRPr="00F153CB">
        <w:rPr>
          <w:b/>
          <w:bCs/>
          <w:sz w:val="28"/>
          <w:szCs w:val="28"/>
        </w:rPr>
        <w:t xml:space="preserve">1.7.Предмет договора: </w:t>
      </w:r>
      <w:r w:rsidRPr="00F153CB">
        <w:rPr>
          <w:sz w:val="28"/>
          <w:szCs w:val="28"/>
        </w:rPr>
        <w:t>Право</w:t>
      </w:r>
      <w:r w:rsidR="00341703">
        <w:rPr>
          <w:sz w:val="28"/>
          <w:szCs w:val="28"/>
        </w:rPr>
        <w:t xml:space="preserve"> </w:t>
      </w:r>
      <w:r w:rsidRPr="00F153CB">
        <w:rPr>
          <w:sz w:val="28"/>
          <w:szCs w:val="28"/>
        </w:rPr>
        <w:t>управления</w:t>
      </w:r>
      <w:r w:rsidRPr="00D26962">
        <w:rPr>
          <w:sz w:val="28"/>
          <w:szCs w:val="28"/>
        </w:rPr>
        <w:t xml:space="preserve"> многоквартирным дом</w:t>
      </w:r>
      <w:r w:rsidR="00341703">
        <w:rPr>
          <w:sz w:val="28"/>
          <w:szCs w:val="28"/>
        </w:rPr>
        <w:t>о</w:t>
      </w:r>
      <w:r w:rsidRPr="00D26962">
        <w:rPr>
          <w:sz w:val="28"/>
          <w:szCs w:val="28"/>
        </w:rPr>
        <w:t>м.</w:t>
      </w:r>
    </w:p>
    <w:p w:rsidR="00171A71" w:rsidRDefault="00171A71" w:rsidP="00031755">
      <w:pPr>
        <w:suppressAutoHyphens/>
        <w:rPr>
          <w:sz w:val="28"/>
          <w:szCs w:val="28"/>
          <w:lang w:eastAsia="ar-SA"/>
        </w:rPr>
      </w:pPr>
    </w:p>
    <w:p w:rsidR="00031755" w:rsidRDefault="00895689" w:rsidP="0003175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Конкурс проводится по </w:t>
      </w:r>
      <w:r w:rsidR="00341703">
        <w:rPr>
          <w:sz w:val="28"/>
          <w:szCs w:val="28"/>
          <w:lang w:eastAsia="ar-SA"/>
        </w:rPr>
        <w:t>1</w:t>
      </w:r>
      <w:r w:rsidR="00031755" w:rsidRPr="00772AD4">
        <w:rPr>
          <w:sz w:val="28"/>
          <w:szCs w:val="28"/>
          <w:lang w:eastAsia="ar-SA"/>
        </w:rPr>
        <w:t xml:space="preserve"> лот</w:t>
      </w:r>
      <w:r w:rsidR="00341703">
        <w:rPr>
          <w:sz w:val="28"/>
          <w:szCs w:val="28"/>
          <w:lang w:eastAsia="ar-SA"/>
        </w:rPr>
        <w:t>у</w:t>
      </w:r>
      <w:r w:rsidR="00031755" w:rsidRPr="00772AD4">
        <w:rPr>
          <w:sz w:val="28"/>
          <w:szCs w:val="28"/>
          <w:lang w:eastAsia="ar-SA"/>
        </w:rPr>
        <w:t>:</w:t>
      </w:r>
    </w:p>
    <w:tbl>
      <w:tblPr>
        <w:tblW w:w="10348" w:type="dxa"/>
        <w:tblInd w:w="108" w:type="dxa"/>
        <w:tblLayout w:type="fixed"/>
        <w:tblLook w:val="00A0"/>
      </w:tblPr>
      <w:tblGrid>
        <w:gridCol w:w="825"/>
        <w:gridCol w:w="4500"/>
        <w:gridCol w:w="2340"/>
        <w:gridCol w:w="2683"/>
      </w:tblGrid>
      <w:tr w:rsidR="00031755" w:rsidRPr="005A6751" w:rsidTr="00341703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5A6751" w:rsidRDefault="00031755" w:rsidP="00031755">
            <w:pPr>
              <w:snapToGrid w:val="0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№</w:t>
            </w:r>
          </w:p>
          <w:p w:rsidR="00031755" w:rsidRPr="005A6751" w:rsidRDefault="00031755" w:rsidP="0003175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лота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5A6751" w:rsidRDefault="00031755" w:rsidP="0034170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5A6751" w:rsidRDefault="00031755" w:rsidP="00685A37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 xml:space="preserve">Размер платы </w:t>
            </w:r>
            <w:proofErr w:type="gramStart"/>
            <w:r w:rsidRPr="005A6751">
              <w:rPr>
                <w:sz w:val="28"/>
                <w:szCs w:val="28"/>
              </w:rPr>
              <w:t>за</w:t>
            </w:r>
            <w:proofErr w:type="gramEnd"/>
          </w:p>
          <w:p w:rsidR="00031755" w:rsidRPr="005A6751" w:rsidRDefault="00031755" w:rsidP="00685A3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 xml:space="preserve">содержание и ремонт, </w:t>
            </w:r>
            <w:proofErr w:type="spellStart"/>
            <w:r w:rsidRPr="005A6751">
              <w:rPr>
                <w:sz w:val="28"/>
                <w:szCs w:val="28"/>
              </w:rPr>
              <w:t>руб</w:t>
            </w:r>
            <w:proofErr w:type="spellEnd"/>
            <w:r w:rsidRPr="005A6751">
              <w:rPr>
                <w:sz w:val="28"/>
                <w:szCs w:val="28"/>
              </w:rPr>
              <w:t>/мес.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755" w:rsidRPr="005A6751" w:rsidRDefault="00031755" w:rsidP="00685A37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Размер обеспечения заявки, руб.</w:t>
            </w:r>
          </w:p>
        </w:tc>
      </w:tr>
      <w:tr w:rsidR="00070278" w:rsidRPr="007C5DE3" w:rsidTr="00341703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278" w:rsidRPr="00A1768B" w:rsidRDefault="00070278" w:rsidP="00031755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1768B">
              <w:rPr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703" w:rsidRDefault="00341703" w:rsidP="00341703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р.п</w:t>
            </w:r>
            <w:proofErr w:type="gramStart"/>
            <w:r>
              <w:rPr>
                <w:sz w:val="28"/>
                <w:szCs w:val="28"/>
                <w:lang w:eastAsia="ar-SA"/>
              </w:rPr>
              <w:t>.Ф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ролищи Володарского муниципального округа , </w:t>
            </w:r>
          </w:p>
          <w:p w:rsidR="00070278" w:rsidRPr="00AD5C95" w:rsidRDefault="00341703" w:rsidP="003417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улица Заводская, дом №14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878" w:rsidRPr="00A03D12" w:rsidRDefault="00C12BF7" w:rsidP="00B0694B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03D12">
              <w:rPr>
                <w:b/>
                <w:sz w:val="28"/>
                <w:szCs w:val="28"/>
                <w:lang w:eastAsia="ar-SA"/>
              </w:rPr>
              <w:t>90 3</w:t>
            </w:r>
            <w:r w:rsidR="00B0694B">
              <w:rPr>
                <w:b/>
                <w:sz w:val="28"/>
                <w:szCs w:val="28"/>
                <w:lang w:eastAsia="ar-SA"/>
              </w:rPr>
              <w:t>42</w:t>
            </w:r>
            <w:r w:rsidRPr="00A03D12">
              <w:rPr>
                <w:b/>
                <w:sz w:val="28"/>
                <w:szCs w:val="28"/>
                <w:lang w:eastAsia="ar-SA"/>
              </w:rPr>
              <w:t>,</w:t>
            </w:r>
            <w:r w:rsidR="00B0694B">
              <w:rPr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B2" w:rsidRPr="00A03D12" w:rsidRDefault="00A03D12" w:rsidP="00B0694B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03D12">
              <w:rPr>
                <w:b/>
                <w:sz w:val="28"/>
                <w:szCs w:val="28"/>
                <w:lang w:eastAsia="ar-SA"/>
              </w:rPr>
              <w:t>4 51</w:t>
            </w:r>
            <w:r w:rsidR="00B0694B">
              <w:rPr>
                <w:b/>
                <w:sz w:val="28"/>
                <w:szCs w:val="28"/>
                <w:lang w:eastAsia="ar-SA"/>
              </w:rPr>
              <w:t>7</w:t>
            </w:r>
            <w:r w:rsidRPr="00A03D12">
              <w:rPr>
                <w:b/>
                <w:sz w:val="28"/>
                <w:szCs w:val="28"/>
                <w:lang w:eastAsia="ar-SA"/>
              </w:rPr>
              <w:t>,</w:t>
            </w:r>
            <w:r w:rsidR="00B0694B">
              <w:rPr>
                <w:b/>
                <w:sz w:val="28"/>
                <w:szCs w:val="28"/>
                <w:lang w:eastAsia="ar-SA"/>
              </w:rPr>
              <w:t>1</w:t>
            </w:r>
            <w:r w:rsidRPr="00A03D12">
              <w:rPr>
                <w:b/>
                <w:sz w:val="28"/>
                <w:szCs w:val="28"/>
                <w:lang w:eastAsia="ar-SA"/>
              </w:rPr>
              <w:t>0</w:t>
            </w:r>
          </w:p>
        </w:tc>
      </w:tr>
    </w:tbl>
    <w:p w:rsidR="00031755" w:rsidRPr="005A6751" w:rsidRDefault="00031755" w:rsidP="00323175">
      <w:pPr>
        <w:ind w:firstLine="567"/>
        <w:jc w:val="both"/>
        <w:rPr>
          <w:b/>
          <w:bCs/>
          <w:sz w:val="28"/>
          <w:szCs w:val="28"/>
          <w:u w:val="single"/>
        </w:rPr>
      </w:pPr>
      <w:proofErr w:type="gramStart"/>
      <w:r w:rsidRPr="005A6751">
        <w:rPr>
          <w:sz w:val="28"/>
          <w:szCs w:val="28"/>
        </w:rPr>
        <w:t xml:space="preserve">Более подробная информация о состоянии общего имущества собственников помещений в многоквартирном доме указана в приложении </w:t>
      </w:r>
      <w:r w:rsidR="00323175">
        <w:rPr>
          <w:sz w:val="28"/>
          <w:szCs w:val="28"/>
        </w:rPr>
        <w:t xml:space="preserve">№ </w:t>
      </w:r>
      <w:r w:rsidRPr="005A6751">
        <w:rPr>
          <w:sz w:val="28"/>
          <w:szCs w:val="28"/>
        </w:rPr>
        <w:t>1 к конкурсной документации и на официальном интернет-сайте</w:t>
      </w:r>
      <w:r w:rsidR="00323175">
        <w:rPr>
          <w:sz w:val="28"/>
          <w:szCs w:val="28"/>
        </w:rPr>
        <w:t xml:space="preserve"> </w:t>
      </w:r>
      <w:hyperlink r:id="rId12" w:history="1">
        <w:r w:rsidRPr="005757E6">
          <w:rPr>
            <w:rStyle w:val="a3"/>
            <w:sz w:val="28"/>
            <w:szCs w:val="28"/>
            <w:lang w:val="en-US" w:eastAsia="ar-SA"/>
          </w:rPr>
          <w:t>www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torgi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gov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ru</w:t>
        </w:r>
      </w:hyperlink>
      <w:r w:rsidRPr="005A6751">
        <w:rPr>
          <w:sz w:val="28"/>
          <w:szCs w:val="28"/>
          <w:lang w:eastAsia="ar-SA"/>
        </w:rPr>
        <w:t>.</w:t>
      </w:r>
      <w:r w:rsidR="00323175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</w:rPr>
        <w:t xml:space="preserve">Перечень обязательных работ и услуг по содержанию и текущему ремонту общего имущества собственников помещений в многоквартирном доме указаны в приложении </w:t>
      </w:r>
      <w:r w:rsidR="00323175">
        <w:rPr>
          <w:sz w:val="28"/>
          <w:szCs w:val="28"/>
        </w:rPr>
        <w:t xml:space="preserve">№ </w:t>
      </w:r>
      <w:r w:rsidRPr="005A6751">
        <w:rPr>
          <w:sz w:val="28"/>
          <w:szCs w:val="28"/>
        </w:rPr>
        <w:t xml:space="preserve">2 к конкурсной документации и на официальном интернет-сайте </w:t>
      </w:r>
      <w:hyperlink r:id="rId13" w:history="1">
        <w:proofErr w:type="gramEnd"/>
        <w:r w:rsidRPr="005757E6">
          <w:rPr>
            <w:rStyle w:val="a3"/>
            <w:sz w:val="28"/>
            <w:szCs w:val="28"/>
            <w:lang w:val="en-US" w:eastAsia="ar-SA"/>
          </w:rPr>
          <w:t>www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torgi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gov</w:t>
        </w:r>
        <w:r w:rsidRPr="005757E6">
          <w:rPr>
            <w:rStyle w:val="a3"/>
            <w:sz w:val="28"/>
            <w:szCs w:val="28"/>
            <w:lang w:eastAsia="ar-SA"/>
          </w:rPr>
          <w:t>.</w:t>
        </w:r>
        <w:r w:rsidRPr="005757E6">
          <w:rPr>
            <w:rStyle w:val="a3"/>
            <w:sz w:val="28"/>
            <w:szCs w:val="28"/>
            <w:lang w:val="en-US" w:eastAsia="ar-SA"/>
          </w:rPr>
          <w:t>ru</w:t>
        </w:r>
        <w:proofErr w:type="gramStart"/>
      </w:hyperlink>
      <w:r w:rsidRPr="005A6751">
        <w:rPr>
          <w:sz w:val="28"/>
          <w:szCs w:val="28"/>
          <w:lang w:eastAsia="ar-SA"/>
        </w:rPr>
        <w:t>.</w:t>
      </w:r>
      <w:proofErr w:type="gramEnd"/>
    </w:p>
    <w:p w:rsidR="00D82FF5" w:rsidRDefault="00D82FF5" w:rsidP="00031755">
      <w:pPr>
        <w:widowControl w:val="0"/>
        <w:tabs>
          <w:tab w:val="left" w:pos="1440"/>
        </w:tabs>
        <w:autoSpaceDE w:val="0"/>
        <w:spacing w:line="300" w:lineRule="exact"/>
        <w:ind w:firstLine="360"/>
        <w:jc w:val="center"/>
        <w:rPr>
          <w:b/>
          <w:bCs/>
          <w:sz w:val="28"/>
          <w:szCs w:val="28"/>
        </w:rPr>
      </w:pPr>
    </w:p>
    <w:p w:rsidR="00031755" w:rsidRDefault="00031755" w:rsidP="00031755">
      <w:pPr>
        <w:widowControl w:val="0"/>
        <w:tabs>
          <w:tab w:val="left" w:pos="1440"/>
        </w:tabs>
        <w:autoSpaceDE w:val="0"/>
        <w:spacing w:line="300" w:lineRule="exact"/>
        <w:ind w:firstLine="360"/>
        <w:jc w:val="center"/>
        <w:rPr>
          <w:b/>
          <w:bCs/>
          <w:sz w:val="28"/>
          <w:szCs w:val="28"/>
        </w:rPr>
      </w:pPr>
      <w:r w:rsidRPr="005A6751">
        <w:rPr>
          <w:b/>
          <w:bCs/>
          <w:sz w:val="28"/>
          <w:szCs w:val="28"/>
          <w:lang w:val="en-US"/>
        </w:rPr>
        <w:t>II</w:t>
      </w:r>
      <w:r w:rsidRPr="005A6751">
        <w:rPr>
          <w:b/>
          <w:bCs/>
          <w:sz w:val="28"/>
          <w:szCs w:val="28"/>
        </w:rPr>
        <w:t>. Требования к претендентам на участие в открытом конкурсе</w:t>
      </w:r>
      <w:r w:rsidR="00D82FF5">
        <w:rPr>
          <w:b/>
          <w:bCs/>
          <w:sz w:val="28"/>
          <w:szCs w:val="28"/>
        </w:rPr>
        <w:t>.</w:t>
      </w:r>
    </w:p>
    <w:p w:rsidR="00D82FF5" w:rsidRPr="005A6751" w:rsidRDefault="00D82FF5" w:rsidP="00031755">
      <w:pPr>
        <w:widowControl w:val="0"/>
        <w:tabs>
          <w:tab w:val="left" w:pos="1440"/>
        </w:tabs>
        <w:autoSpaceDE w:val="0"/>
        <w:spacing w:line="300" w:lineRule="exact"/>
        <w:ind w:firstLine="360"/>
        <w:jc w:val="center"/>
        <w:rPr>
          <w:b/>
          <w:bCs/>
          <w:sz w:val="28"/>
          <w:szCs w:val="28"/>
        </w:rPr>
      </w:pPr>
    </w:p>
    <w:p w:rsidR="00031755" w:rsidRPr="005A6751" w:rsidRDefault="00031755" w:rsidP="00D82FF5">
      <w:pPr>
        <w:widowControl w:val="0"/>
        <w:tabs>
          <w:tab w:val="left" w:pos="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2.1. Претенденты на участие в открытом конкурсе должны соответствовать следующим обязательным требованиям:</w:t>
      </w:r>
    </w:p>
    <w:p w:rsidR="00031755" w:rsidRPr="005A6751" w:rsidRDefault="00031755" w:rsidP="00D82FF5">
      <w:pPr>
        <w:widowControl w:val="0"/>
        <w:tabs>
          <w:tab w:val="left" w:pos="144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2.1.1.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</w:t>
      </w:r>
      <w:r w:rsidRPr="00772AD4">
        <w:rPr>
          <w:sz w:val="28"/>
          <w:szCs w:val="28"/>
        </w:rPr>
        <w:t>договором управления многоквартирным</w:t>
      </w:r>
      <w:r w:rsidR="008C5BB5" w:rsidRPr="00772AD4">
        <w:rPr>
          <w:sz w:val="28"/>
          <w:szCs w:val="28"/>
        </w:rPr>
        <w:t>и</w:t>
      </w:r>
      <w:r w:rsidRPr="00772AD4">
        <w:rPr>
          <w:sz w:val="28"/>
          <w:szCs w:val="28"/>
        </w:rPr>
        <w:t xml:space="preserve"> дом</w:t>
      </w:r>
      <w:r w:rsidR="008C5BB5" w:rsidRPr="00772AD4">
        <w:rPr>
          <w:sz w:val="28"/>
          <w:szCs w:val="28"/>
        </w:rPr>
        <w:t>а</w:t>
      </w:r>
      <w:r w:rsidRPr="00772AD4">
        <w:rPr>
          <w:sz w:val="28"/>
          <w:szCs w:val="28"/>
        </w:rPr>
        <w:t>м</w:t>
      </w:r>
      <w:r w:rsidR="008C5BB5" w:rsidRPr="00772AD4">
        <w:rPr>
          <w:sz w:val="28"/>
          <w:szCs w:val="28"/>
        </w:rPr>
        <w:t>и</w:t>
      </w:r>
      <w:r w:rsidRPr="005A6751">
        <w:rPr>
          <w:sz w:val="28"/>
          <w:szCs w:val="28"/>
        </w:rPr>
        <w:t>;</w:t>
      </w:r>
    </w:p>
    <w:p w:rsidR="00031755" w:rsidRPr="005A6751" w:rsidRDefault="00031755" w:rsidP="00D82FF5">
      <w:pPr>
        <w:widowControl w:val="0"/>
        <w:tabs>
          <w:tab w:val="left" w:pos="144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2.1.2. В отношении претендента не проводится процедура банкротства либо в отношении претендента – юридического лица не проводится процедура ликвидации;</w:t>
      </w:r>
    </w:p>
    <w:p w:rsidR="00031755" w:rsidRPr="005A6751" w:rsidRDefault="00031755" w:rsidP="00D82FF5">
      <w:pPr>
        <w:widowControl w:val="0"/>
        <w:tabs>
          <w:tab w:val="left" w:pos="144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2.1.3. Деятельность претендента не приостановлена в порядке, предусмотренном Кодексом Российской Федерации об административных правонарушениях, </w:t>
      </w:r>
    </w:p>
    <w:p w:rsidR="00031755" w:rsidRPr="005A6751" w:rsidRDefault="00031755" w:rsidP="00D82FF5">
      <w:pPr>
        <w:widowControl w:val="0"/>
        <w:tabs>
          <w:tab w:val="left" w:pos="720"/>
        </w:tabs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2.1.4.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прошедший отчетный период в размере свыше двадцати пяти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5A6751">
        <w:rPr>
          <w:sz w:val="28"/>
          <w:szCs w:val="28"/>
        </w:rPr>
        <w:t>обжаловал наличие указанной задолженности в соответствии с законодательством Российской Федерации и решение по такой жалобе вступило</w:t>
      </w:r>
      <w:proofErr w:type="gramEnd"/>
      <w:r w:rsidRPr="005A6751">
        <w:rPr>
          <w:sz w:val="28"/>
          <w:szCs w:val="28"/>
        </w:rPr>
        <w:t xml:space="preserve"> в силу.</w:t>
      </w:r>
    </w:p>
    <w:p w:rsidR="00031755" w:rsidRDefault="00031755" w:rsidP="00D82FF5">
      <w:pPr>
        <w:widowControl w:val="0"/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 xml:space="preserve">2.1.5. Отсутствие у претендента кредиторской задолженности за последний завершенный отчетный период в размере свыше 70% балансовой стоимости активов </w:t>
      </w:r>
      <w:r w:rsidRPr="005A6751">
        <w:rPr>
          <w:sz w:val="28"/>
          <w:szCs w:val="28"/>
        </w:rPr>
        <w:lastRenderedPageBreak/>
        <w:t>претендента по данным бухгалтерской отчетности за последний завершенный отчетный период;</w:t>
      </w:r>
    </w:p>
    <w:p w:rsidR="00031755" w:rsidRDefault="00031755" w:rsidP="00D82FF5">
      <w:pPr>
        <w:widowControl w:val="0"/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2.1.6. Внесение претендентом на счет, указанный в конкурсной документации, сре</w:t>
      </w:r>
      <w:proofErr w:type="gramStart"/>
      <w:r w:rsidRPr="005A6751">
        <w:rPr>
          <w:sz w:val="28"/>
          <w:szCs w:val="28"/>
        </w:rPr>
        <w:t>дств в к</w:t>
      </w:r>
      <w:proofErr w:type="gramEnd"/>
      <w:r w:rsidRPr="005A6751">
        <w:rPr>
          <w:sz w:val="28"/>
          <w:szCs w:val="28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</w:t>
      </w:r>
      <w:r w:rsidR="008620D1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участие в конкурсе средства поступили на счет, указанный в конкурсной документации.</w:t>
      </w:r>
    </w:p>
    <w:p w:rsidR="008620D1" w:rsidRDefault="008620D1" w:rsidP="00D82FF5">
      <w:pPr>
        <w:widowControl w:val="0"/>
        <w:autoSpaceDE w:val="0"/>
        <w:spacing w:line="300" w:lineRule="exact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2.1.7. </w:t>
      </w:r>
      <w:r w:rsidRPr="008620D1">
        <w:rPr>
          <w:sz w:val="28"/>
          <w:szCs w:val="28"/>
        </w:rPr>
        <w:t>О</w:t>
      </w:r>
      <w:r w:rsidRPr="008620D1">
        <w:rPr>
          <w:color w:val="22272F"/>
          <w:sz w:val="28"/>
          <w:szCs w:val="28"/>
          <w:shd w:val="clear" w:color="auto" w:fill="FFFFFF"/>
        </w:rPr>
        <w:t xml:space="preserve">тсутствие у претендента задолженности перед </w:t>
      </w:r>
      <w:proofErr w:type="spellStart"/>
      <w:r w:rsidRPr="008620D1">
        <w:rPr>
          <w:color w:val="22272F"/>
          <w:sz w:val="28"/>
          <w:szCs w:val="28"/>
          <w:shd w:val="clear" w:color="auto" w:fill="FFFFFF"/>
        </w:rPr>
        <w:t>ресурсоснабжающей</w:t>
      </w:r>
      <w:proofErr w:type="spellEnd"/>
      <w:r w:rsidRPr="008620D1">
        <w:rPr>
          <w:color w:val="22272F"/>
          <w:sz w:val="28"/>
          <w:szCs w:val="28"/>
          <w:shd w:val="clear" w:color="auto" w:fill="FFFFFF"/>
        </w:rPr>
        <w:t xml:space="preserve"> организацией за 2 и более </w:t>
      </w:r>
      <w:proofErr w:type="gramStart"/>
      <w:r w:rsidRPr="008620D1">
        <w:rPr>
          <w:color w:val="22272F"/>
          <w:sz w:val="28"/>
          <w:szCs w:val="28"/>
          <w:shd w:val="clear" w:color="auto" w:fill="FFFFFF"/>
        </w:rPr>
        <w:t>расчетных</w:t>
      </w:r>
      <w:proofErr w:type="gramEnd"/>
      <w:r w:rsidRPr="008620D1">
        <w:rPr>
          <w:color w:val="22272F"/>
          <w:sz w:val="28"/>
          <w:szCs w:val="28"/>
          <w:shd w:val="clear" w:color="auto" w:fill="FFFFFF"/>
        </w:rPr>
        <w:t xml:space="preserve"> периода, подтвержденное актами сверки либо решением суда, вступившим в законную силу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8620D1" w:rsidRPr="008620D1" w:rsidRDefault="008620D1" w:rsidP="00D82FF5">
      <w:pPr>
        <w:widowControl w:val="0"/>
        <w:autoSpaceDE w:val="0"/>
        <w:spacing w:line="300" w:lineRule="exact"/>
        <w:ind w:firstLine="567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2.1.8. О</w:t>
      </w:r>
      <w:r w:rsidRPr="008620D1">
        <w:rPr>
          <w:color w:val="22272F"/>
          <w:sz w:val="28"/>
          <w:szCs w:val="28"/>
          <w:shd w:val="clear" w:color="auto" w:fill="FFFFFF"/>
        </w:rPr>
        <w:t xml:space="preserve">тсутствие </w:t>
      </w:r>
      <w:proofErr w:type="gramStart"/>
      <w:r w:rsidRPr="008620D1">
        <w:rPr>
          <w:color w:val="22272F"/>
          <w:sz w:val="28"/>
          <w:szCs w:val="28"/>
          <w:shd w:val="clear" w:color="auto" w:fill="FFFFFF"/>
        </w:rPr>
        <w:t>у претендента задолженности по уплате административных штрафов за совершение правонарушений в сфере предпринимательской деятельности по управлению</w:t>
      </w:r>
      <w:proofErr w:type="gramEnd"/>
      <w:r w:rsidRPr="008620D1">
        <w:rPr>
          <w:color w:val="22272F"/>
          <w:sz w:val="28"/>
          <w:szCs w:val="28"/>
          <w:shd w:val="clear" w:color="auto" w:fill="FFFFFF"/>
        </w:rPr>
        <w:t xml:space="preserve"> многоквартирными домами.</w:t>
      </w:r>
    </w:p>
    <w:p w:rsidR="00031755" w:rsidRDefault="00031755" w:rsidP="00D82FF5">
      <w:pPr>
        <w:widowControl w:val="0"/>
        <w:autoSpaceDE w:val="0"/>
        <w:spacing w:line="300" w:lineRule="exact"/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2.2.</w:t>
      </w:r>
      <w:r w:rsidR="008620D1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Проверка соответствия претендентов конкурса требованиям, изложенных в подпунктах 2.1.1.-2.1.</w:t>
      </w:r>
      <w:r w:rsidR="008620D1">
        <w:rPr>
          <w:sz w:val="28"/>
          <w:szCs w:val="28"/>
        </w:rPr>
        <w:t>8</w:t>
      </w:r>
      <w:r w:rsidRPr="005A6751">
        <w:rPr>
          <w:sz w:val="28"/>
          <w:szCs w:val="28"/>
        </w:rPr>
        <w:t xml:space="preserve"> пункта 2.1. настоящей конкурсной </w:t>
      </w:r>
      <w:r>
        <w:rPr>
          <w:sz w:val="28"/>
          <w:szCs w:val="28"/>
        </w:rPr>
        <w:t>д</w:t>
      </w:r>
      <w:r w:rsidRPr="005A6751">
        <w:rPr>
          <w:sz w:val="28"/>
          <w:szCs w:val="28"/>
        </w:rPr>
        <w:t>окументации, осуществляется конкурсной комиссией. При этом конкурсная</w:t>
      </w:r>
      <w:r w:rsidR="00087DDB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комиссия не вправе возлагать на претендента обязанность подтверждать</w:t>
      </w:r>
      <w:r w:rsidR="00087DDB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>соответствие данным требованиям.</w:t>
      </w:r>
    </w:p>
    <w:p w:rsidR="00031755" w:rsidRPr="005A6751" w:rsidRDefault="008620D1" w:rsidP="00031755">
      <w:pPr>
        <w:widowControl w:val="0"/>
        <w:autoSpaceDE w:val="0"/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31755" w:rsidRPr="005A6751">
        <w:rPr>
          <w:sz w:val="28"/>
          <w:szCs w:val="28"/>
        </w:rPr>
        <w:t xml:space="preserve">В случае </w:t>
      </w:r>
      <w:proofErr w:type="gramStart"/>
      <w:r w:rsidR="00031755" w:rsidRPr="005A6751">
        <w:rPr>
          <w:sz w:val="28"/>
          <w:szCs w:val="28"/>
        </w:rPr>
        <w:t>установления фактов несоответствия участника конкурса</w:t>
      </w:r>
      <w:proofErr w:type="gramEnd"/>
      <w:r w:rsidR="00087DDB">
        <w:rPr>
          <w:sz w:val="28"/>
          <w:szCs w:val="28"/>
        </w:rPr>
        <w:t xml:space="preserve"> </w:t>
      </w:r>
      <w:r w:rsidR="00031755" w:rsidRPr="005A6751">
        <w:rPr>
          <w:sz w:val="28"/>
          <w:szCs w:val="28"/>
        </w:rPr>
        <w:t>требованиям к претенденту, установленным пунктом 2.1.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031755" w:rsidRPr="005A6751" w:rsidRDefault="00031755" w:rsidP="00031755">
      <w:pPr>
        <w:widowControl w:val="0"/>
        <w:autoSpaceDE w:val="0"/>
        <w:spacing w:line="300" w:lineRule="exact"/>
        <w:ind w:firstLine="540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порядке, установленном законодательством РФ.</w:t>
      </w:r>
    </w:p>
    <w:p w:rsidR="00031755" w:rsidRPr="005A6751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2.4.</w:t>
      </w:r>
      <w:r w:rsidR="008620D1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Основаниями для отказа допуска к участию в конкурсе являются</w:t>
      </w:r>
      <w:r w:rsidR="008620D1">
        <w:rPr>
          <w:sz w:val="28"/>
          <w:szCs w:val="28"/>
          <w:lang w:eastAsia="ar-SA"/>
        </w:rPr>
        <w:t>:</w:t>
      </w:r>
    </w:p>
    <w:p w:rsidR="00031755" w:rsidRPr="005A6751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-</w:t>
      </w:r>
      <w:r w:rsidR="008620D1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 xml:space="preserve">не предоставление документов, определенных </w:t>
      </w:r>
      <w:r w:rsidRPr="00A03D12">
        <w:rPr>
          <w:sz w:val="28"/>
          <w:szCs w:val="28"/>
          <w:lang w:eastAsia="ar-SA"/>
        </w:rPr>
        <w:t>пунктом 6.</w:t>
      </w:r>
      <w:r w:rsidR="00A03D12" w:rsidRPr="00A03D12">
        <w:rPr>
          <w:sz w:val="28"/>
          <w:szCs w:val="28"/>
          <w:lang w:eastAsia="ar-SA"/>
        </w:rPr>
        <w:t>2</w:t>
      </w:r>
      <w:r w:rsidRPr="00A03D12">
        <w:rPr>
          <w:sz w:val="28"/>
          <w:szCs w:val="28"/>
          <w:lang w:eastAsia="ar-SA"/>
        </w:rPr>
        <w:t>.</w:t>
      </w:r>
      <w:r w:rsidRPr="005A6751">
        <w:rPr>
          <w:sz w:val="28"/>
          <w:szCs w:val="28"/>
          <w:lang w:eastAsia="ar-SA"/>
        </w:rPr>
        <w:t xml:space="preserve"> настоящей конкурсной документации,  либо наличие в таких документах недостоверных сведений;</w:t>
      </w:r>
    </w:p>
    <w:p w:rsidR="00031755" w:rsidRPr="005A6751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-</w:t>
      </w:r>
      <w:r w:rsidR="008620D1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несоответствие претендента требованиям, установленным пунктом 2.1 конкурсной документации;</w:t>
      </w:r>
    </w:p>
    <w:p w:rsidR="00031755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-</w:t>
      </w:r>
      <w:r w:rsidR="008620D1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 xml:space="preserve">несоответствие заявки на участие в конкурсе требованиям, установленным в </w:t>
      </w:r>
      <w:r w:rsidRPr="00A03D12">
        <w:rPr>
          <w:sz w:val="28"/>
          <w:szCs w:val="28"/>
          <w:lang w:eastAsia="ar-SA"/>
        </w:rPr>
        <w:t>пункте 6.1 и 7.1.3.</w:t>
      </w:r>
      <w:r w:rsidRPr="005A6751">
        <w:rPr>
          <w:sz w:val="28"/>
          <w:szCs w:val="28"/>
          <w:lang w:eastAsia="ar-SA"/>
        </w:rPr>
        <w:t xml:space="preserve"> настоящей конкурсной документации</w:t>
      </w:r>
    </w:p>
    <w:p w:rsidR="00031755" w:rsidRPr="005A6751" w:rsidRDefault="00031755" w:rsidP="00031755">
      <w:pPr>
        <w:widowControl w:val="0"/>
        <w:tabs>
          <w:tab w:val="left" w:pos="360"/>
          <w:tab w:val="left" w:pos="72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b/>
          <w:bCs/>
          <w:sz w:val="28"/>
          <w:szCs w:val="28"/>
          <w:lang w:eastAsia="ar-SA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720"/>
          <w:tab w:val="left" w:pos="1836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val="en-US" w:eastAsia="ar-SA"/>
        </w:rPr>
        <w:t>III</w:t>
      </w:r>
      <w:r w:rsidRPr="005A6751">
        <w:rPr>
          <w:b/>
          <w:bCs/>
          <w:sz w:val="28"/>
          <w:szCs w:val="28"/>
          <w:lang w:eastAsia="ar-SA"/>
        </w:rPr>
        <w:t>. Предоставление разъяснений положений конкурсной документации</w:t>
      </w:r>
    </w:p>
    <w:p w:rsidR="008620D1" w:rsidRPr="005A6751" w:rsidRDefault="008620D1" w:rsidP="00031755">
      <w:pPr>
        <w:keepNext/>
        <w:keepLines/>
        <w:widowControl w:val="0"/>
        <w:suppressLineNumbers/>
        <w:tabs>
          <w:tab w:val="left" w:pos="720"/>
          <w:tab w:val="left" w:pos="1836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5A6751" w:rsidRDefault="00031755" w:rsidP="00031755">
      <w:pPr>
        <w:widowControl w:val="0"/>
        <w:numPr>
          <w:ilvl w:val="1"/>
          <w:numId w:val="6"/>
        </w:numPr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0"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 xml:space="preserve"> Организатор конкурса или по его поручению специализированная организация обеспечивает размещение конкурсной документации на официальном сайте </w:t>
      </w:r>
      <w:r w:rsidRPr="00AD4BEC">
        <w:rPr>
          <w:sz w:val="28"/>
          <w:szCs w:val="28"/>
          <w:lang w:eastAsia="ar-SA"/>
        </w:rPr>
        <w:t>одновременно с размещением извещения о проведении конкурса.</w:t>
      </w:r>
    </w:p>
    <w:p w:rsidR="00031755" w:rsidRPr="00AD4BEC" w:rsidRDefault="00031755" w:rsidP="00031755">
      <w:pPr>
        <w:widowControl w:val="0"/>
        <w:numPr>
          <w:ilvl w:val="1"/>
          <w:numId w:val="6"/>
        </w:numPr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0"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 xml:space="preserve"> </w:t>
      </w:r>
      <w:r w:rsidRPr="00AD4BEC">
        <w:rPr>
          <w:sz w:val="28"/>
          <w:szCs w:val="28"/>
          <w:lang w:eastAsia="ar-SA"/>
        </w:rPr>
        <w:t>Организатор вправе давать разъяснения положений конкурсной документации.</w:t>
      </w:r>
    </w:p>
    <w:p w:rsidR="007D234E" w:rsidRDefault="00031755" w:rsidP="00031755">
      <w:pPr>
        <w:widowControl w:val="0"/>
        <w:numPr>
          <w:ilvl w:val="1"/>
          <w:numId w:val="6"/>
        </w:numPr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0" w:firstLine="540"/>
        <w:jc w:val="both"/>
        <w:rPr>
          <w:sz w:val="28"/>
          <w:szCs w:val="28"/>
        </w:rPr>
      </w:pPr>
      <w:r w:rsidRPr="007D234E">
        <w:rPr>
          <w:sz w:val="28"/>
          <w:szCs w:val="28"/>
          <w:lang w:eastAsia="ar-SA"/>
        </w:rPr>
        <w:t xml:space="preserve">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</w:t>
      </w:r>
      <w:r w:rsidR="007D234E" w:rsidRPr="007D234E">
        <w:rPr>
          <w:sz w:val="28"/>
          <w:szCs w:val="28"/>
          <w:lang w:eastAsia="ar-SA"/>
        </w:rPr>
        <w:t>2</w:t>
      </w:r>
      <w:r w:rsidRPr="007D234E">
        <w:rPr>
          <w:sz w:val="28"/>
          <w:szCs w:val="28"/>
          <w:lang w:eastAsia="ar-SA"/>
        </w:rPr>
        <w:t xml:space="preserve"> рабочих дней со дня поступления указанного запроса организатор конкурса направляет в письменной форме разъяснения положений конкурсной документации, если указанный запрос поступил к организатору конкурса  не позднее, чем за </w:t>
      </w:r>
      <w:r w:rsidR="007D234E" w:rsidRPr="007D234E">
        <w:rPr>
          <w:sz w:val="28"/>
          <w:szCs w:val="28"/>
          <w:lang w:eastAsia="ar-SA"/>
        </w:rPr>
        <w:t>2</w:t>
      </w:r>
      <w:r w:rsidRPr="007D234E">
        <w:rPr>
          <w:sz w:val="28"/>
          <w:szCs w:val="28"/>
          <w:lang w:eastAsia="ar-SA"/>
        </w:rPr>
        <w:t xml:space="preserve"> рабочих дня до даты  окончания срока подачи заявок на участие в конкурсе.</w:t>
      </w:r>
    </w:p>
    <w:p w:rsidR="00031755" w:rsidRDefault="007D234E" w:rsidP="00031755">
      <w:pPr>
        <w:widowControl w:val="0"/>
        <w:numPr>
          <w:ilvl w:val="1"/>
          <w:numId w:val="6"/>
        </w:numPr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0" w:firstLine="540"/>
        <w:jc w:val="both"/>
        <w:rPr>
          <w:sz w:val="28"/>
          <w:szCs w:val="28"/>
        </w:rPr>
      </w:pPr>
      <w:r w:rsidRPr="007D234E">
        <w:rPr>
          <w:sz w:val="28"/>
          <w:szCs w:val="28"/>
        </w:rPr>
        <w:t xml:space="preserve"> </w:t>
      </w:r>
      <w:r w:rsidR="00031755" w:rsidRPr="007D234E">
        <w:rPr>
          <w:sz w:val="28"/>
          <w:szCs w:val="28"/>
        </w:rPr>
        <w:t xml:space="preserve">В течение </w:t>
      </w:r>
      <w:r w:rsidRPr="007D234E">
        <w:rPr>
          <w:sz w:val="28"/>
          <w:szCs w:val="28"/>
        </w:rPr>
        <w:t>1</w:t>
      </w:r>
      <w:r w:rsidR="00031755" w:rsidRPr="007D234E">
        <w:rPr>
          <w:sz w:val="28"/>
          <w:szCs w:val="28"/>
        </w:rPr>
        <w:t xml:space="preserve"> рабочего дня, </w:t>
      </w:r>
      <w:proofErr w:type="gramStart"/>
      <w:r w:rsidR="00031755" w:rsidRPr="007D234E">
        <w:rPr>
          <w:sz w:val="28"/>
          <w:szCs w:val="28"/>
        </w:rPr>
        <w:t>с даты направления</w:t>
      </w:r>
      <w:proofErr w:type="gramEnd"/>
      <w:r w:rsidR="00031755" w:rsidRPr="007D234E">
        <w:rPr>
          <w:sz w:val="28"/>
          <w:szCs w:val="28"/>
        </w:rPr>
        <w:t xml:space="preserve"> разъяснения положений </w:t>
      </w:r>
      <w:r w:rsidR="00031755" w:rsidRPr="007D234E">
        <w:rPr>
          <w:sz w:val="28"/>
          <w:szCs w:val="28"/>
        </w:rPr>
        <w:lastRenderedPageBreak/>
        <w:t>конкурсной документации по запросу заинтересованного лица, такое разъяснение размещается организатором конкурса на официальном сайте</w:t>
      </w:r>
      <w:r>
        <w:rPr>
          <w:sz w:val="28"/>
          <w:szCs w:val="28"/>
        </w:rPr>
        <w:t xml:space="preserve"> </w:t>
      </w:r>
      <w:r w:rsidR="00031755" w:rsidRPr="007D234E">
        <w:rPr>
          <w:sz w:val="28"/>
          <w:szCs w:val="28"/>
        </w:rPr>
        <w:t>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7D234E" w:rsidRPr="007D234E" w:rsidRDefault="007D234E" w:rsidP="007D234E">
      <w:pPr>
        <w:widowControl w:val="0"/>
        <w:tabs>
          <w:tab w:val="left" w:pos="980"/>
          <w:tab w:val="left" w:pos="1307"/>
          <w:tab w:val="left" w:pos="11027"/>
        </w:tabs>
        <w:suppressAutoHyphens/>
        <w:spacing w:line="300" w:lineRule="exact"/>
        <w:ind w:left="540"/>
        <w:jc w:val="both"/>
        <w:rPr>
          <w:sz w:val="28"/>
          <w:szCs w:val="28"/>
        </w:rPr>
      </w:pPr>
    </w:p>
    <w:p w:rsidR="00031755" w:rsidRDefault="00031755" w:rsidP="00B7486C">
      <w:pPr>
        <w:jc w:val="center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val="en-US" w:eastAsia="ar-SA"/>
        </w:rPr>
        <w:t>IV</w:t>
      </w:r>
      <w:r w:rsidRPr="005A6751">
        <w:rPr>
          <w:b/>
          <w:bCs/>
          <w:sz w:val="28"/>
          <w:szCs w:val="28"/>
          <w:lang w:eastAsia="ar-SA"/>
        </w:rPr>
        <w:t>. Внесение изменений в конкурсную документацию</w:t>
      </w:r>
    </w:p>
    <w:p w:rsidR="007D234E" w:rsidRPr="005A6751" w:rsidRDefault="007D234E" w:rsidP="00B7486C">
      <w:pPr>
        <w:jc w:val="center"/>
        <w:rPr>
          <w:sz w:val="28"/>
          <w:szCs w:val="28"/>
        </w:rPr>
      </w:pPr>
    </w:p>
    <w:p w:rsidR="00031755" w:rsidRPr="005A6751" w:rsidRDefault="00031755" w:rsidP="007D234E">
      <w:pPr>
        <w:ind w:firstLine="567"/>
        <w:jc w:val="both"/>
        <w:rPr>
          <w:sz w:val="28"/>
          <w:szCs w:val="28"/>
        </w:rPr>
      </w:pPr>
      <w:r w:rsidRPr="005A6751">
        <w:rPr>
          <w:sz w:val="28"/>
          <w:szCs w:val="28"/>
        </w:rPr>
        <w:t>4.1.</w:t>
      </w:r>
      <w:r w:rsidR="007D234E">
        <w:rPr>
          <w:sz w:val="28"/>
          <w:szCs w:val="28"/>
        </w:rPr>
        <w:t xml:space="preserve"> </w:t>
      </w:r>
      <w:r w:rsidRPr="005A6751">
        <w:rPr>
          <w:sz w:val="28"/>
          <w:szCs w:val="28"/>
        </w:rPr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</w:t>
      </w:r>
      <w:proofErr w:type="gramStart"/>
      <w:r w:rsidRPr="005A6751">
        <w:rPr>
          <w:sz w:val="28"/>
          <w:szCs w:val="28"/>
        </w:rPr>
        <w:t>с даты принятия</w:t>
      </w:r>
      <w:proofErr w:type="gramEnd"/>
      <w:r w:rsidRPr="005A6751">
        <w:rPr>
          <w:sz w:val="28"/>
          <w:szCs w:val="28"/>
        </w:rPr>
        <w:t xml:space="preserve"> решения о внесении изменений в конкурсную документацию, такие изменения размещаются организатором конкурса на официальном сайте и направляются</w:t>
      </w:r>
      <w:r>
        <w:rPr>
          <w:sz w:val="28"/>
          <w:szCs w:val="28"/>
        </w:rPr>
        <w:t xml:space="preserve"> з</w:t>
      </w:r>
      <w:r w:rsidRPr="005A6751">
        <w:rPr>
          <w:sz w:val="28"/>
          <w:szCs w:val="28"/>
        </w:rPr>
        <w:t>аказными письмами с уведомлением всем лицам, которым была предоставлена конкурсная документация.</w:t>
      </w:r>
    </w:p>
    <w:p w:rsidR="00031755" w:rsidRDefault="00031755" w:rsidP="007D234E">
      <w:pPr>
        <w:widowControl w:val="0"/>
        <w:tabs>
          <w:tab w:val="left" w:pos="9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Участники конкурса, использующие конкурсную документацию с официального сайта</w:t>
      </w:r>
      <w:r w:rsidR="007D234E">
        <w:rPr>
          <w:sz w:val="28"/>
          <w:szCs w:val="28"/>
          <w:lang w:eastAsia="ar-SA"/>
        </w:rPr>
        <w:t>,</w:t>
      </w:r>
      <w:r w:rsidRPr="005A6751">
        <w:rPr>
          <w:sz w:val="28"/>
          <w:szCs w:val="28"/>
          <w:lang w:eastAsia="ar-SA"/>
        </w:rPr>
        <w:t xml:space="preserve"> самостоятельно отслеживают возможные изменения,</w:t>
      </w:r>
      <w:r w:rsidR="007D234E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внесенные в конкурсную документацию, размещенные на сайте.</w:t>
      </w:r>
      <w:r w:rsidR="00087DDB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Организатор не</w:t>
      </w:r>
      <w:r w:rsidR="007D234E">
        <w:rPr>
          <w:sz w:val="28"/>
          <w:szCs w:val="28"/>
          <w:lang w:eastAsia="ar-SA"/>
        </w:rPr>
        <w:t xml:space="preserve"> </w:t>
      </w:r>
      <w:r w:rsidRPr="005A6751">
        <w:rPr>
          <w:sz w:val="28"/>
          <w:szCs w:val="28"/>
          <w:lang w:eastAsia="ar-SA"/>
        </w:rPr>
        <w:t>несет ответственности в случае, если участник конкурса не ознакомился с изменениями, внесенными в конкурсную документацию, размещенными на сайте</w:t>
      </w:r>
      <w:r w:rsidR="007D234E">
        <w:rPr>
          <w:sz w:val="28"/>
          <w:szCs w:val="28"/>
          <w:lang w:eastAsia="ar-SA"/>
        </w:rPr>
        <w:t>.</w:t>
      </w:r>
    </w:p>
    <w:p w:rsidR="007D234E" w:rsidRPr="005A6751" w:rsidRDefault="007D234E" w:rsidP="007D234E">
      <w:pPr>
        <w:widowControl w:val="0"/>
        <w:tabs>
          <w:tab w:val="left" w:pos="9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720"/>
        </w:tabs>
        <w:suppressAutoHyphens/>
        <w:ind w:firstLine="720"/>
        <w:jc w:val="center"/>
        <w:rPr>
          <w:b/>
          <w:bCs/>
          <w:sz w:val="28"/>
          <w:szCs w:val="28"/>
          <w:lang w:eastAsia="ar-SA"/>
        </w:rPr>
      </w:pPr>
      <w:r w:rsidRPr="005A6751">
        <w:rPr>
          <w:b/>
          <w:bCs/>
          <w:sz w:val="28"/>
          <w:szCs w:val="28"/>
          <w:lang w:val="en-US" w:eastAsia="ar-SA"/>
        </w:rPr>
        <w:t>V</w:t>
      </w:r>
      <w:r w:rsidRPr="005A6751">
        <w:rPr>
          <w:b/>
          <w:bCs/>
          <w:sz w:val="28"/>
          <w:szCs w:val="28"/>
          <w:lang w:eastAsia="ar-SA"/>
        </w:rPr>
        <w:t>. Отказ от проведения конкурса</w:t>
      </w:r>
    </w:p>
    <w:p w:rsidR="007D234E" w:rsidRPr="005A6751" w:rsidRDefault="007D234E" w:rsidP="00031755">
      <w:pPr>
        <w:keepNext/>
        <w:keepLines/>
        <w:widowControl w:val="0"/>
        <w:suppressLineNumbers/>
        <w:tabs>
          <w:tab w:val="left" w:pos="720"/>
        </w:tabs>
        <w:suppressAutoHyphens/>
        <w:ind w:firstLine="720"/>
        <w:jc w:val="center"/>
        <w:rPr>
          <w:b/>
          <w:bCs/>
          <w:sz w:val="28"/>
          <w:szCs w:val="28"/>
          <w:lang w:eastAsia="ar-SA"/>
        </w:rPr>
      </w:pPr>
    </w:p>
    <w:p w:rsidR="00031755" w:rsidRPr="005A6751" w:rsidRDefault="00031755" w:rsidP="007D234E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5A6751">
        <w:rPr>
          <w:sz w:val="28"/>
          <w:szCs w:val="28"/>
          <w:lang w:eastAsia="ar-SA"/>
        </w:rPr>
        <w:t>5.1.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BC2930" w:rsidRDefault="007D234E" w:rsidP="007D234E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7D234E">
        <w:rPr>
          <w:sz w:val="28"/>
          <w:szCs w:val="28"/>
          <w:lang w:eastAsia="ar-SA"/>
        </w:rPr>
        <w:t xml:space="preserve">Если организатор конкурса отказался от проведения конкурса, то организатор конкурса или по его поручению специализированная организация в течение 2 рабочих дней </w:t>
      </w:r>
      <w:proofErr w:type="gramStart"/>
      <w:r w:rsidRPr="007D234E">
        <w:rPr>
          <w:sz w:val="28"/>
          <w:szCs w:val="28"/>
          <w:lang w:eastAsia="ar-SA"/>
        </w:rPr>
        <w:t>с даты принятия</w:t>
      </w:r>
      <w:proofErr w:type="gramEnd"/>
      <w:r w:rsidRPr="007D234E">
        <w:rPr>
          <w:sz w:val="28"/>
          <w:szCs w:val="28"/>
          <w:lang w:eastAsia="ar-SA"/>
        </w:rPr>
        <w:t xml:space="preserve"> такого решения обязаны разместить извещение об отказе от проведения конкурса </w:t>
      </w:r>
      <w:r w:rsidRPr="00A03D12">
        <w:rPr>
          <w:sz w:val="28"/>
          <w:szCs w:val="28"/>
          <w:lang w:eastAsia="ar-SA"/>
        </w:rPr>
        <w:t xml:space="preserve">на </w:t>
      </w:r>
      <w:hyperlink r:id="rId14" w:tgtFrame="_blank" w:history="1">
        <w:r w:rsidRPr="00A03D12">
          <w:rPr>
            <w:rStyle w:val="a3"/>
            <w:color w:val="auto"/>
            <w:sz w:val="28"/>
            <w:szCs w:val="28"/>
            <w:lang w:eastAsia="ar-SA"/>
          </w:rPr>
          <w:t>официальном сайте</w:t>
        </w:r>
      </w:hyperlink>
      <w:r w:rsidRPr="00A03D12">
        <w:rPr>
          <w:sz w:val="28"/>
          <w:szCs w:val="28"/>
          <w:lang w:eastAsia="ar-SA"/>
        </w:rPr>
        <w:t xml:space="preserve">. </w:t>
      </w:r>
    </w:p>
    <w:p w:rsidR="00031755" w:rsidRPr="005A6751" w:rsidRDefault="007D234E" w:rsidP="007D234E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proofErr w:type="gramStart"/>
      <w:r w:rsidRPr="00A03D12">
        <w:rPr>
          <w:sz w:val="28"/>
          <w:szCs w:val="28"/>
          <w:lang w:eastAsia="ar-SA"/>
        </w:rPr>
        <w:t>В течение</w:t>
      </w:r>
      <w:r w:rsidRPr="007D234E">
        <w:rPr>
          <w:sz w:val="28"/>
          <w:szCs w:val="28"/>
          <w:lang w:eastAsia="ar-SA"/>
        </w:rPr>
        <w:t xml:space="preserve">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</w:t>
      </w:r>
      <w:proofErr w:type="gramEnd"/>
      <w:r w:rsidRPr="007D234E">
        <w:rPr>
          <w:sz w:val="28"/>
          <w:szCs w:val="28"/>
          <w:lang w:eastAsia="ar-SA"/>
        </w:rPr>
        <w:t xml:space="preserve">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 w:rsidRPr="007D234E">
        <w:rPr>
          <w:sz w:val="28"/>
          <w:szCs w:val="28"/>
          <w:lang w:eastAsia="ar-SA"/>
        </w:rPr>
        <w:t>с даты принятия</w:t>
      </w:r>
      <w:proofErr w:type="gramEnd"/>
      <w:r w:rsidRPr="007D234E">
        <w:rPr>
          <w:sz w:val="28"/>
          <w:szCs w:val="28"/>
          <w:lang w:eastAsia="ar-SA"/>
        </w:rPr>
        <w:t xml:space="preserve"> решения об отказе от проведения конкурса.</w:t>
      </w:r>
    </w:p>
    <w:p w:rsidR="00031755" w:rsidRPr="005A6751" w:rsidRDefault="00031755" w:rsidP="00031755">
      <w:pPr>
        <w:widowControl w:val="0"/>
        <w:tabs>
          <w:tab w:val="left" w:pos="720"/>
          <w:tab w:val="left" w:pos="1307"/>
          <w:tab w:val="left" w:pos="11027"/>
        </w:tabs>
        <w:suppressAutoHyphens/>
        <w:ind w:firstLine="720"/>
        <w:jc w:val="both"/>
        <w:rPr>
          <w:sz w:val="28"/>
          <w:szCs w:val="28"/>
          <w:lang w:eastAsia="ar-SA"/>
        </w:rPr>
      </w:pPr>
    </w:p>
    <w:p w:rsidR="00031755" w:rsidRDefault="00031755" w:rsidP="007D234E">
      <w:pPr>
        <w:widowControl w:val="0"/>
        <w:tabs>
          <w:tab w:val="left" w:pos="0"/>
        </w:tabs>
        <w:autoSpaceDE w:val="0"/>
        <w:ind w:firstLine="567"/>
        <w:jc w:val="both"/>
        <w:rPr>
          <w:b/>
          <w:bCs/>
          <w:sz w:val="28"/>
          <w:szCs w:val="28"/>
        </w:rPr>
      </w:pPr>
      <w:r w:rsidRPr="005A6751">
        <w:rPr>
          <w:b/>
          <w:bCs/>
          <w:sz w:val="28"/>
          <w:szCs w:val="28"/>
          <w:lang w:val="en-US"/>
        </w:rPr>
        <w:t>VI</w:t>
      </w:r>
      <w:r w:rsidRPr="005A6751">
        <w:rPr>
          <w:b/>
          <w:bCs/>
          <w:sz w:val="28"/>
          <w:szCs w:val="28"/>
        </w:rPr>
        <w:t>. Форма заявки на участие в конкурсе и инструкция по ее заполнению</w:t>
      </w:r>
    </w:p>
    <w:p w:rsidR="007D234E" w:rsidRPr="005A6751" w:rsidRDefault="007D234E" w:rsidP="00031755">
      <w:pPr>
        <w:widowControl w:val="0"/>
        <w:tabs>
          <w:tab w:val="left" w:pos="1440"/>
        </w:tabs>
        <w:autoSpaceDE w:val="0"/>
        <w:ind w:firstLine="720"/>
        <w:jc w:val="both"/>
        <w:rPr>
          <w:b/>
          <w:bCs/>
          <w:sz w:val="28"/>
          <w:szCs w:val="28"/>
        </w:rPr>
      </w:pPr>
    </w:p>
    <w:p w:rsidR="00A03D12" w:rsidRDefault="00031755" w:rsidP="007D234E">
      <w:pPr>
        <w:autoSpaceDE w:val="0"/>
        <w:ind w:firstLine="567"/>
        <w:jc w:val="both"/>
        <w:rPr>
          <w:sz w:val="28"/>
          <w:szCs w:val="28"/>
        </w:rPr>
      </w:pPr>
      <w:r w:rsidRPr="007D234E">
        <w:rPr>
          <w:sz w:val="28"/>
          <w:szCs w:val="28"/>
        </w:rPr>
        <w:t>6.1.</w:t>
      </w:r>
      <w:r w:rsidR="007D234E">
        <w:rPr>
          <w:sz w:val="28"/>
          <w:szCs w:val="28"/>
        </w:rPr>
        <w:t xml:space="preserve"> </w:t>
      </w:r>
      <w:r w:rsidRPr="007D234E">
        <w:rPr>
          <w:bCs/>
          <w:sz w:val="28"/>
          <w:szCs w:val="28"/>
        </w:rPr>
        <w:t>Для участия в конкурсе заинтересованное лицо подает заявку на участие в конкурсе</w:t>
      </w:r>
      <w:r w:rsidRPr="005A6751">
        <w:rPr>
          <w:sz w:val="28"/>
          <w:szCs w:val="28"/>
        </w:rPr>
        <w:t xml:space="preserve"> по форме, </w:t>
      </w:r>
      <w:r w:rsidRPr="00A03D12">
        <w:rPr>
          <w:sz w:val="28"/>
          <w:szCs w:val="28"/>
        </w:rPr>
        <w:t xml:space="preserve">предусмотренной приложением </w:t>
      </w:r>
      <w:r w:rsidR="007D234E" w:rsidRPr="00A03D12">
        <w:rPr>
          <w:sz w:val="28"/>
          <w:szCs w:val="28"/>
        </w:rPr>
        <w:t>№</w:t>
      </w:r>
      <w:r w:rsidRPr="00A03D12">
        <w:rPr>
          <w:sz w:val="28"/>
          <w:szCs w:val="28"/>
        </w:rPr>
        <w:t xml:space="preserve"> 3 к настоящей</w:t>
      </w:r>
      <w:r w:rsidRPr="005A6751">
        <w:rPr>
          <w:sz w:val="28"/>
          <w:szCs w:val="28"/>
        </w:rPr>
        <w:t xml:space="preserve"> </w:t>
      </w:r>
      <w:r w:rsidRPr="00B66E68">
        <w:rPr>
          <w:sz w:val="28"/>
          <w:szCs w:val="28"/>
        </w:rPr>
        <w:t xml:space="preserve">конкурсной </w:t>
      </w:r>
      <w:r w:rsidRPr="00B66E68">
        <w:rPr>
          <w:sz w:val="28"/>
          <w:szCs w:val="28"/>
        </w:rPr>
        <w:lastRenderedPageBreak/>
        <w:t>документации.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031755" w:rsidRPr="00B66E68" w:rsidRDefault="004A6C35" w:rsidP="007D234E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4A6C35">
        <w:rPr>
          <w:sz w:val="28"/>
          <w:szCs w:val="28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</w:t>
      </w:r>
      <w:r w:rsidRPr="00A03D12">
        <w:rPr>
          <w:sz w:val="28"/>
          <w:szCs w:val="28"/>
        </w:rPr>
        <w:t xml:space="preserve">соответствии с </w:t>
      </w:r>
      <w:hyperlink r:id="rId15" w:anchor="/document/72136064/entry/1000" w:history="1">
        <w:r w:rsidRPr="00A03D12">
          <w:rPr>
            <w:rStyle w:val="a3"/>
            <w:color w:val="auto"/>
            <w:sz w:val="28"/>
            <w:szCs w:val="28"/>
          </w:rPr>
          <w:t>Правилами</w:t>
        </w:r>
      </w:hyperlink>
      <w:r w:rsidRPr="00A03D12">
        <w:rPr>
          <w:sz w:val="28"/>
          <w:szCs w:val="28"/>
        </w:rPr>
        <w:t xml:space="preserve"> </w:t>
      </w:r>
      <w:r w:rsidRPr="004A6C35">
        <w:rPr>
          <w:sz w:val="28"/>
          <w:szCs w:val="28"/>
        </w:rPr>
        <w:t>определения управляющей организации для управления многоквартирным домом, в отношении которого собственниками</w:t>
      </w:r>
      <w:proofErr w:type="gramEnd"/>
      <w:r w:rsidRPr="004A6C35">
        <w:rPr>
          <w:sz w:val="28"/>
          <w:szCs w:val="28"/>
        </w:rPr>
        <w:t xml:space="preserve"> </w:t>
      </w:r>
      <w:proofErr w:type="gramStart"/>
      <w:r w:rsidRPr="004A6C35">
        <w:rPr>
          <w:sz w:val="28"/>
          <w:szCs w:val="28"/>
        </w:rPr>
        <w:t xml:space="preserve">помещений в многоквартирном доме не выбран способ управления таким домом или выбранный способ управления не реализован, не определена </w:t>
      </w:r>
      <w:r w:rsidRPr="00A03D12">
        <w:rPr>
          <w:sz w:val="28"/>
          <w:szCs w:val="28"/>
        </w:rPr>
        <w:t xml:space="preserve">управляющая организация, утвержденными </w:t>
      </w:r>
      <w:hyperlink r:id="rId16" w:anchor="/document/72136064/entry/0" w:history="1">
        <w:r w:rsidRPr="00A03D12">
          <w:rPr>
            <w:rStyle w:val="a3"/>
            <w:sz w:val="28"/>
            <w:szCs w:val="28"/>
          </w:rPr>
          <w:t>постановлением</w:t>
        </w:r>
      </w:hyperlink>
      <w:r w:rsidRPr="00A03D12">
        <w:rPr>
          <w:sz w:val="28"/>
          <w:szCs w:val="28"/>
        </w:rPr>
        <w:t xml:space="preserve">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</w:t>
      </w:r>
      <w:proofErr w:type="gramEnd"/>
      <w:r w:rsidRPr="00A03D12">
        <w:rPr>
          <w:sz w:val="28"/>
          <w:szCs w:val="28"/>
        </w:rPr>
        <w:t xml:space="preserve"> </w:t>
      </w:r>
      <w:proofErr w:type="gramStart"/>
      <w:r w:rsidRPr="00A03D12">
        <w:rPr>
          <w:sz w:val="28"/>
          <w:szCs w:val="28"/>
        </w:rPr>
        <w:t>реализован</w:t>
      </w:r>
      <w:proofErr w:type="gramEnd"/>
      <w:r w:rsidRPr="00A03D12">
        <w:rPr>
          <w:sz w:val="28"/>
          <w:szCs w:val="28"/>
        </w:rPr>
        <w:t>, не определена управляющая организация, и о внесении изменений в некоторые акты Правительства Российской Федерации».</w:t>
      </w:r>
    </w:p>
    <w:p w:rsidR="00031755" w:rsidRDefault="00031755" w:rsidP="007D234E">
      <w:pPr>
        <w:ind w:firstLine="567"/>
        <w:rPr>
          <w:bCs/>
          <w:sz w:val="28"/>
          <w:szCs w:val="28"/>
        </w:rPr>
      </w:pPr>
      <w:r w:rsidRPr="00B66E68">
        <w:rPr>
          <w:sz w:val="28"/>
          <w:szCs w:val="28"/>
        </w:rPr>
        <w:t>6.2.</w:t>
      </w:r>
      <w:r w:rsidR="007D234E">
        <w:rPr>
          <w:sz w:val="28"/>
          <w:szCs w:val="28"/>
        </w:rPr>
        <w:t xml:space="preserve"> </w:t>
      </w:r>
      <w:r w:rsidRPr="007D234E">
        <w:rPr>
          <w:bCs/>
          <w:sz w:val="28"/>
          <w:szCs w:val="28"/>
        </w:rPr>
        <w:t>Заявка на участие в конкурсе включает в себя: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1) сведения и документы о претенденте: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proofErr w:type="gramStart"/>
      <w:r w:rsidRPr="004A6C35">
        <w:rPr>
          <w:bCs/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  <w:proofErr w:type="gramEnd"/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proofErr w:type="gramStart"/>
      <w:r w:rsidRPr="004A6C35">
        <w:rPr>
          <w:bCs/>
          <w:sz w:val="28"/>
          <w:szCs w:val="28"/>
        </w:rPr>
        <w:t>фамилию, имя, отчество (при наличии), данные документа, удостоверяющего личность, место жительства - для индивидуального предпринимателя;</w:t>
      </w:r>
      <w:proofErr w:type="gramEnd"/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номер телефона;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документы, подтверждающие внесение сре</w:t>
      </w:r>
      <w:proofErr w:type="gramStart"/>
      <w:r w:rsidRPr="004A6C35">
        <w:rPr>
          <w:bCs/>
          <w:sz w:val="28"/>
          <w:szCs w:val="28"/>
        </w:rPr>
        <w:t>дств в к</w:t>
      </w:r>
      <w:proofErr w:type="gramEnd"/>
      <w:r w:rsidRPr="004A6C35">
        <w:rPr>
          <w:bCs/>
          <w:sz w:val="28"/>
          <w:szCs w:val="28"/>
        </w:rPr>
        <w:t>ачестве обеспечения заявки на участие в конкурсе;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копию документов, подтверждающих соответствие претендента требованию, установленному</w:t>
      </w:r>
      <w:r>
        <w:rPr>
          <w:bCs/>
          <w:sz w:val="28"/>
          <w:szCs w:val="28"/>
        </w:rPr>
        <w:t xml:space="preserve"> </w:t>
      </w:r>
      <w:hyperlink r:id="rId17" w:anchor="/document/12144905/entry/10151" w:history="1">
        <w:r w:rsidRPr="00982B61">
          <w:rPr>
            <w:rStyle w:val="a3"/>
            <w:bCs/>
            <w:color w:val="auto"/>
            <w:sz w:val="28"/>
            <w:szCs w:val="28"/>
            <w:u w:val="none"/>
          </w:rPr>
          <w:t>пункт</w:t>
        </w:r>
        <w:r w:rsidR="00982B61" w:rsidRPr="00982B61">
          <w:rPr>
            <w:rStyle w:val="a3"/>
            <w:bCs/>
            <w:color w:val="auto"/>
            <w:sz w:val="28"/>
            <w:szCs w:val="28"/>
            <w:u w:val="none"/>
          </w:rPr>
          <w:t>ом</w:t>
        </w:r>
        <w:r w:rsidRPr="00982B61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="00982B61" w:rsidRPr="00982B61">
          <w:rPr>
            <w:rStyle w:val="a3"/>
            <w:bCs/>
            <w:color w:val="auto"/>
            <w:sz w:val="28"/>
            <w:szCs w:val="28"/>
            <w:u w:val="none"/>
          </w:rPr>
          <w:t>2.</w:t>
        </w:r>
        <w:r w:rsidRPr="00982B61">
          <w:rPr>
            <w:rStyle w:val="a3"/>
            <w:bCs/>
            <w:color w:val="auto"/>
            <w:sz w:val="28"/>
            <w:szCs w:val="28"/>
            <w:u w:val="none"/>
          </w:rPr>
          <w:t>1</w:t>
        </w:r>
      </w:hyperlink>
      <w:r w:rsidR="00982B61" w:rsidRPr="00982B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4A6C35">
        <w:rPr>
          <w:bCs/>
          <w:sz w:val="28"/>
          <w:szCs w:val="28"/>
        </w:rPr>
        <w:t>настоящ</w:t>
      </w:r>
      <w:r w:rsidR="00982B61">
        <w:rPr>
          <w:bCs/>
          <w:sz w:val="28"/>
          <w:szCs w:val="28"/>
        </w:rPr>
        <w:t>ей конкурсной документации</w:t>
      </w:r>
      <w:r w:rsidRPr="004A6C35">
        <w:rPr>
          <w:bCs/>
          <w:sz w:val="28"/>
          <w:szCs w:val="28"/>
        </w:rPr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4A6C35" w:rsidRPr="004A6C35" w:rsidRDefault="004A6C35" w:rsidP="004A6C35">
      <w:pPr>
        <w:ind w:firstLine="567"/>
        <w:jc w:val="both"/>
        <w:rPr>
          <w:bCs/>
          <w:sz w:val="28"/>
          <w:szCs w:val="28"/>
        </w:rPr>
      </w:pPr>
      <w:r w:rsidRPr="004A6C35">
        <w:rPr>
          <w:bCs/>
          <w:sz w:val="28"/>
          <w:szCs w:val="28"/>
        </w:rPr>
        <w:t>копии утвержденного бухгалтерского баланса за последний отчетный период;</w:t>
      </w:r>
    </w:p>
    <w:p w:rsidR="004A6C35" w:rsidRDefault="004A6C35" w:rsidP="004A6C35">
      <w:pPr>
        <w:ind w:firstLine="567"/>
        <w:jc w:val="both"/>
        <w:rPr>
          <w:bCs/>
          <w:sz w:val="28"/>
          <w:szCs w:val="28"/>
        </w:rPr>
      </w:pPr>
      <w:proofErr w:type="gramStart"/>
      <w:r w:rsidRPr="004A6C35">
        <w:rPr>
          <w:bCs/>
          <w:sz w:val="28"/>
          <w:szCs w:val="28"/>
        </w:rPr>
        <w:lastRenderedPageBreak/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  <w:proofErr w:type="gramEnd"/>
    </w:p>
    <w:p w:rsidR="004A6C35" w:rsidRDefault="001F6783" w:rsidP="001F6783">
      <w:pPr>
        <w:ind w:firstLine="567"/>
        <w:jc w:val="both"/>
        <w:rPr>
          <w:bCs/>
          <w:sz w:val="28"/>
          <w:szCs w:val="28"/>
        </w:rPr>
      </w:pPr>
      <w:r w:rsidRPr="001F6783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1F6783">
        <w:rPr>
          <w:bCs/>
          <w:sz w:val="28"/>
          <w:szCs w:val="28"/>
        </w:rPr>
        <w:t>согласие претендента на включение его в перечень организаций для управления многоквартирным домом.</w:t>
      </w:r>
    </w:p>
    <w:p w:rsidR="00031755" w:rsidRPr="00AB27B2" w:rsidRDefault="00031755" w:rsidP="00982B61">
      <w:pPr>
        <w:widowControl w:val="0"/>
        <w:autoSpaceDE w:val="0"/>
        <w:spacing w:line="300" w:lineRule="exact"/>
        <w:ind w:firstLine="540"/>
        <w:jc w:val="both"/>
        <w:rPr>
          <w:sz w:val="28"/>
          <w:szCs w:val="28"/>
        </w:rPr>
      </w:pPr>
      <w:r w:rsidRPr="00841FC4">
        <w:rPr>
          <w:sz w:val="28"/>
          <w:szCs w:val="28"/>
        </w:rPr>
        <w:t xml:space="preserve">Заполненный бланк заявки подписывается руководителем организации с указанием должности, фамилии, имени, отчества или фамилии, имени, отчества индивидуального предпринимателя с проставлением даты подачи заявки и </w:t>
      </w:r>
      <w:r>
        <w:rPr>
          <w:sz w:val="28"/>
          <w:szCs w:val="28"/>
        </w:rPr>
        <w:t>з</w:t>
      </w:r>
      <w:r w:rsidRPr="00841FC4">
        <w:rPr>
          <w:sz w:val="28"/>
          <w:szCs w:val="28"/>
        </w:rPr>
        <w:t>аверяется печатью организации или индивидуального предпринимателя.</w:t>
      </w:r>
    </w:p>
    <w:p w:rsidR="00031755" w:rsidRPr="00AB27B2" w:rsidRDefault="00031755" w:rsidP="00031755">
      <w:pPr>
        <w:widowControl w:val="0"/>
        <w:tabs>
          <w:tab w:val="left" w:pos="1080"/>
        </w:tabs>
        <w:autoSpaceDE w:val="0"/>
        <w:spacing w:line="300" w:lineRule="exact"/>
        <w:ind w:firstLine="540"/>
        <w:jc w:val="center"/>
        <w:rPr>
          <w:sz w:val="28"/>
          <w:szCs w:val="28"/>
        </w:rPr>
      </w:pPr>
    </w:p>
    <w:p w:rsidR="00982B61" w:rsidRDefault="00031755" w:rsidP="00982B61">
      <w:pPr>
        <w:widowControl w:val="0"/>
        <w:tabs>
          <w:tab w:val="left" w:pos="1080"/>
        </w:tabs>
        <w:autoSpaceDE w:val="0"/>
        <w:spacing w:line="300" w:lineRule="exact"/>
        <w:ind w:firstLine="540"/>
        <w:jc w:val="center"/>
        <w:rPr>
          <w:b/>
          <w:bCs/>
          <w:sz w:val="28"/>
          <w:szCs w:val="28"/>
        </w:rPr>
      </w:pPr>
      <w:r w:rsidRPr="00841FC4">
        <w:rPr>
          <w:b/>
          <w:bCs/>
          <w:sz w:val="28"/>
          <w:szCs w:val="28"/>
        </w:rPr>
        <w:t>VII. Подача заявок на участие в конкурсе</w:t>
      </w:r>
      <w:r w:rsidR="00982B61">
        <w:rPr>
          <w:b/>
          <w:bCs/>
          <w:sz w:val="28"/>
          <w:szCs w:val="28"/>
        </w:rPr>
        <w:t>.</w:t>
      </w:r>
    </w:p>
    <w:p w:rsidR="00982B61" w:rsidRDefault="00982B61" w:rsidP="00982B61">
      <w:pPr>
        <w:widowControl w:val="0"/>
        <w:tabs>
          <w:tab w:val="left" w:pos="1080"/>
        </w:tabs>
        <w:autoSpaceDE w:val="0"/>
        <w:spacing w:line="300" w:lineRule="exact"/>
        <w:ind w:firstLine="540"/>
        <w:jc w:val="center"/>
        <w:rPr>
          <w:b/>
          <w:bCs/>
          <w:sz w:val="28"/>
          <w:szCs w:val="28"/>
        </w:rPr>
      </w:pPr>
    </w:p>
    <w:p w:rsidR="00031755" w:rsidRPr="00D67631" w:rsidRDefault="00982B61" w:rsidP="00D67631">
      <w:pPr>
        <w:widowControl w:val="0"/>
        <w:autoSpaceDE w:val="0"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  <w:r w:rsidRPr="00D67631">
        <w:rPr>
          <w:b/>
          <w:bCs/>
          <w:sz w:val="28"/>
          <w:szCs w:val="28"/>
          <w:lang w:eastAsia="ar-SA"/>
        </w:rPr>
        <w:t xml:space="preserve">7.1. </w:t>
      </w:r>
      <w:r w:rsidR="00031755" w:rsidRPr="00D67631">
        <w:rPr>
          <w:b/>
          <w:bCs/>
          <w:sz w:val="28"/>
          <w:szCs w:val="28"/>
          <w:lang w:eastAsia="ar-SA"/>
        </w:rPr>
        <w:t>Срок и порядок подачи и регистрации заявок на участие в конкурсе:</w:t>
      </w:r>
    </w:p>
    <w:p w:rsidR="00031755" w:rsidRPr="00841FC4" w:rsidRDefault="00982B61" w:rsidP="00982B61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7.1.1. </w:t>
      </w:r>
      <w:r w:rsidR="00031755" w:rsidRPr="00841FC4">
        <w:rPr>
          <w:sz w:val="28"/>
          <w:szCs w:val="28"/>
          <w:lang w:eastAsia="ar-SA"/>
        </w:rPr>
        <w:t>Заинтересованное лицо подает заявку на участ</w:t>
      </w:r>
      <w:r w:rsidR="0058572D">
        <w:rPr>
          <w:sz w:val="28"/>
          <w:szCs w:val="28"/>
          <w:lang w:eastAsia="ar-SA"/>
        </w:rPr>
        <w:t xml:space="preserve">ие в конкурсе в </w:t>
      </w:r>
      <w:proofErr w:type="gramStart"/>
      <w:r w:rsidR="0058572D">
        <w:rPr>
          <w:sz w:val="28"/>
          <w:szCs w:val="28"/>
          <w:lang w:eastAsia="ar-SA"/>
        </w:rPr>
        <w:t>письменной</w:t>
      </w:r>
      <w:proofErr w:type="gramEnd"/>
      <w:r w:rsidR="0058572D">
        <w:rPr>
          <w:sz w:val="28"/>
          <w:szCs w:val="28"/>
          <w:lang w:eastAsia="ar-SA"/>
        </w:rPr>
        <w:t xml:space="preserve"> форм</w:t>
      </w:r>
      <w:r w:rsidR="00031755" w:rsidRPr="0058572D">
        <w:rPr>
          <w:sz w:val="28"/>
          <w:szCs w:val="28"/>
          <w:lang w:eastAsia="ar-SA"/>
        </w:rPr>
        <w:t>.</w:t>
      </w:r>
      <w:r w:rsidR="00031755" w:rsidRPr="00841FC4">
        <w:rPr>
          <w:sz w:val="28"/>
          <w:szCs w:val="28"/>
          <w:lang w:eastAsia="ar-SA"/>
        </w:rPr>
        <w:t xml:space="preserve"> </w:t>
      </w:r>
      <w:r w:rsidRPr="00982B61">
        <w:rPr>
          <w:sz w:val="28"/>
          <w:szCs w:val="28"/>
          <w:lang w:eastAsia="ar-SA"/>
        </w:rPr>
        <w:t>Одно лицо вправе подать в отношении одного лота только одну заявку.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7.1.2</w:t>
      </w:r>
      <w:r w:rsidR="008037CA">
        <w:rPr>
          <w:sz w:val="28"/>
          <w:szCs w:val="28"/>
          <w:lang w:eastAsia="ar-SA"/>
        </w:rPr>
        <w:t>.</w:t>
      </w:r>
      <w:r w:rsidRPr="00841FC4">
        <w:rPr>
          <w:sz w:val="28"/>
          <w:szCs w:val="28"/>
          <w:lang w:eastAsia="ar-SA"/>
        </w:rPr>
        <w:t xml:space="preserve"> </w:t>
      </w:r>
      <w:proofErr w:type="gramStart"/>
      <w:r w:rsidRPr="00841FC4">
        <w:rPr>
          <w:sz w:val="28"/>
          <w:szCs w:val="28"/>
          <w:lang w:eastAsia="ar-SA"/>
        </w:rPr>
        <w:t>Предоставление заявки на участие в конкурсе является согласием претендента выполнить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031755" w:rsidRPr="00060637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060637">
        <w:rPr>
          <w:sz w:val="28"/>
          <w:szCs w:val="28"/>
          <w:lang w:eastAsia="ar-SA"/>
        </w:rPr>
        <w:t>7.1.3</w:t>
      </w:r>
      <w:r w:rsidR="008037CA">
        <w:rPr>
          <w:sz w:val="28"/>
          <w:szCs w:val="28"/>
          <w:lang w:eastAsia="ar-SA"/>
        </w:rPr>
        <w:t>.</w:t>
      </w:r>
      <w:r w:rsidRPr="00060637">
        <w:rPr>
          <w:sz w:val="28"/>
          <w:szCs w:val="28"/>
          <w:lang w:eastAsia="ar-SA"/>
        </w:rPr>
        <w:t xml:space="preserve"> Срок подачи заявок на участие в конкурсе в соответствии с п. 1.2. </w:t>
      </w:r>
    </w:p>
    <w:p w:rsidR="00C066EC" w:rsidRDefault="00031755" w:rsidP="008037CA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D24F5">
        <w:rPr>
          <w:sz w:val="28"/>
          <w:szCs w:val="28"/>
          <w:lang w:eastAsia="ar-SA"/>
        </w:rPr>
        <w:t>7.1.</w:t>
      </w:r>
      <w:r>
        <w:rPr>
          <w:sz w:val="28"/>
          <w:szCs w:val="28"/>
          <w:lang w:eastAsia="ar-SA"/>
        </w:rPr>
        <w:t>4</w:t>
      </w:r>
      <w:r w:rsidR="008037CA">
        <w:rPr>
          <w:sz w:val="28"/>
          <w:szCs w:val="28"/>
          <w:lang w:eastAsia="ar-SA"/>
        </w:rPr>
        <w:t xml:space="preserve">. </w:t>
      </w:r>
      <w:proofErr w:type="gramStart"/>
      <w:r w:rsidR="00C066EC" w:rsidRPr="00C066EC">
        <w:rPr>
          <w:sz w:val="28"/>
          <w:szCs w:val="28"/>
          <w:lang w:eastAsia="ar-SA"/>
        </w:rPr>
        <w:t>Каждая заявка на участие в конкурсе, поступившая в установленный в соответствии с</w:t>
      </w:r>
      <w:r w:rsidR="00C066EC">
        <w:rPr>
          <w:sz w:val="28"/>
          <w:szCs w:val="28"/>
          <w:lang w:eastAsia="ar-SA"/>
        </w:rPr>
        <w:t xml:space="preserve"> </w:t>
      </w:r>
      <w:hyperlink r:id="rId18" w:anchor="/document/12144905/entry/1038" w:history="1">
        <w:r w:rsidR="00C066EC" w:rsidRPr="00C066EC">
          <w:rPr>
            <w:rStyle w:val="a3"/>
            <w:color w:val="auto"/>
            <w:sz w:val="28"/>
            <w:szCs w:val="28"/>
            <w:u w:val="none"/>
            <w:lang w:eastAsia="ar-SA"/>
          </w:rPr>
          <w:t>пункт</w:t>
        </w:r>
        <w:r w:rsidR="00C066EC">
          <w:rPr>
            <w:rStyle w:val="a3"/>
            <w:color w:val="auto"/>
            <w:sz w:val="28"/>
            <w:szCs w:val="28"/>
            <w:u w:val="none"/>
            <w:lang w:eastAsia="ar-SA"/>
          </w:rPr>
          <w:t>о</w:t>
        </w:r>
        <w:r w:rsidR="00C066EC" w:rsidRPr="00C066EC">
          <w:rPr>
            <w:rStyle w:val="a3"/>
            <w:color w:val="auto"/>
            <w:sz w:val="28"/>
            <w:szCs w:val="28"/>
            <w:u w:val="none"/>
            <w:lang w:eastAsia="ar-SA"/>
          </w:rPr>
          <w:t xml:space="preserve">м </w:t>
        </w:r>
      </w:hyperlink>
      <w:r w:rsidR="00C066EC" w:rsidRPr="00C066EC">
        <w:rPr>
          <w:sz w:val="28"/>
          <w:szCs w:val="28"/>
          <w:lang w:eastAsia="ar-SA"/>
        </w:rPr>
        <w:t>7</w:t>
      </w:r>
      <w:r w:rsidR="00C066EC">
        <w:rPr>
          <w:sz w:val="28"/>
          <w:szCs w:val="28"/>
          <w:lang w:eastAsia="ar-SA"/>
        </w:rPr>
        <w:t>.1.3. настоящей конкурсной документации</w:t>
      </w:r>
      <w:r w:rsidR="00C066EC" w:rsidRPr="00C066EC">
        <w:rPr>
          <w:sz w:val="28"/>
          <w:szCs w:val="28"/>
          <w:lang w:eastAsia="ar-SA"/>
        </w:rPr>
        <w:t xml:space="preserve"> срок, регистрируется организатором конкурса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</w:t>
      </w:r>
      <w:proofErr w:type="gramEnd"/>
    </w:p>
    <w:p w:rsidR="00C066EC" w:rsidRDefault="00C066EC" w:rsidP="008037CA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C066EC">
        <w:rPr>
          <w:sz w:val="28"/>
          <w:szCs w:val="28"/>
          <w:lang w:eastAsia="ar-SA"/>
        </w:rPr>
        <w:t xml:space="preserve">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</w:t>
      </w:r>
      <w:proofErr w:type="gramStart"/>
      <w:r w:rsidRPr="00C066EC">
        <w:rPr>
          <w:sz w:val="28"/>
          <w:szCs w:val="28"/>
          <w:lang w:eastAsia="ar-SA"/>
        </w:rPr>
        <w:t>согласно</w:t>
      </w:r>
      <w:r>
        <w:rPr>
          <w:sz w:val="28"/>
          <w:szCs w:val="28"/>
          <w:lang w:eastAsia="ar-SA"/>
        </w:rPr>
        <w:t xml:space="preserve"> </w:t>
      </w:r>
      <w:r w:rsidRPr="00A03D12">
        <w:rPr>
          <w:sz w:val="28"/>
          <w:szCs w:val="28"/>
          <w:lang w:eastAsia="ar-SA"/>
        </w:rPr>
        <w:t>приложения</w:t>
      </w:r>
      <w:proofErr w:type="gramEnd"/>
      <w:r w:rsidRPr="00A03D12">
        <w:rPr>
          <w:sz w:val="28"/>
          <w:szCs w:val="28"/>
          <w:lang w:eastAsia="ar-SA"/>
        </w:rPr>
        <w:t xml:space="preserve"> № </w:t>
      </w:r>
      <w:r w:rsidR="00A03D12" w:rsidRPr="00A03D12">
        <w:rPr>
          <w:sz w:val="28"/>
          <w:szCs w:val="28"/>
          <w:lang w:eastAsia="ar-SA"/>
        </w:rPr>
        <w:t>4.</w:t>
      </w:r>
    </w:p>
    <w:p w:rsidR="00031755" w:rsidRPr="00841FC4" w:rsidRDefault="00C066EC" w:rsidP="0058572D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7.1.5. </w:t>
      </w:r>
      <w:r w:rsidR="00031755" w:rsidRPr="00841FC4">
        <w:rPr>
          <w:sz w:val="28"/>
          <w:szCs w:val="28"/>
          <w:lang w:eastAsia="ar-SA"/>
        </w:rPr>
        <w:t>Поступившие конверты с заявками регистрируются в Журнале регистрации заявок на участие в конкурсе, в порядке поступления конвертов с заявками. Запись регистрации конверта должна включать дату, врем</w:t>
      </w:r>
      <w:r w:rsidR="0058572D">
        <w:rPr>
          <w:sz w:val="28"/>
          <w:szCs w:val="28"/>
          <w:lang w:eastAsia="ar-SA"/>
        </w:rPr>
        <w:t>я, регистрационный номер заявки</w:t>
      </w:r>
      <w:r w:rsidR="00031755" w:rsidRPr="00841FC4">
        <w:rPr>
          <w:sz w:val="28"/>
          <w:szCs w:val="28"/>
          <w:lang w:eastAsia="ar-SA"/>
        </w:rPr>
        <w:t>.</w:t>
      </w:r>
    </w:p>
    <w:p w:rsidR="00D67631" w:rsidRDefault="00031755" w:rsidP="00A36E32">
      <w:pPr>
        <w:widowControl w:val="0"/>
        <w:tabs>
          <w:tab w:val="left" w:pos="0"/>
        </w:tabs>
        <w:suppressAutoHyphens/>
        <w:spacing w:line="300" w:lineRule="exact"/>
        <w:ind w:firstLine="540"/>
        <w:jc w:val="both"/>
        <w:textAlignment w:val="baseline"/>
        <w:rPr>
          <w:b/>
          <w:bCs/>
          <w:sz w:val="28"/>
          <w:szCs w:val="28"/>
          <w:lang w:eastAsia="ar-SA"/>
        </w:rPr>
      </w:pPr>
      <w:r w:rsidRPr="00D67631">
        <w:rPr>
          <w:b/>
          <w:sz w:val="28"/>
          <w:szCs w:val="28"/>
          <w:lang w:eastAsia="ar-SA"/>
        </w:rPr>
        <w:t>7.2.</w:t>
      </w:r>
      <w:r w:rsidRPr="00841FC4">
        <w:rPr>
          <w:b/>
          <w:bCs/>
          <w:sz w:val="28"/>
          <w:szCs w:val="28"/>
          <w:lang w:eastAsia="ar-SA"/>
        </w:rPr>
        <w:t>Изменения заявок на участие в конкурсе</w:t>
      </w:r>
      <w:r w:rsidR="00D67631">
        <w:rPr>
          <w:b/>
          <w:bCs/>
          <w:sz w:val="28"/>
          <w:szCs w:val="28"/>
          <w:lang w:eastAsia="ar-SA"/>
        </w:rPr>
        <w:t>.</w:t>
      </w:r>
    </w:p>
    <w:p w:rsidR="00031755" w:rsidRPr="00841FC4" w:rsidRDefault="00031755" w:rsidP="00D67631">
      <w:pPr>
        <w:widowControl w:val="0"/>
        <w:tabs>
          <w:tab w:val="left" w:pos="0"/>
        </w:tabs>
        <w:suppressAutoHyphens/>
        <w:spacing w:line="300" w:lineRule="exact"/>
        <w:ind w:firstLine="540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7.2.1. П</w:t>
      </w:r>
      <w:r w:rsidRPr="00841FC4">
        <w:rPr>
          <w:sz w:val="28"/>
          <w:szCs w:val="28"/>
          <w:lang w:eastAsia="ar-SA"/>
        </w:rPr>
        <w:t>ретендент вправе изменить заявку на участие в конкурсе в любое время, непосредственно до начала процедуры вскрытия конвертов с заявками на участие в конкурсе. Изменения, внесенные в заявку, считаются неотъемлемой частью заявки на участие в конкурсе и подаются в запечатанном конверте.</w:t>
      </w:r>
    </w:p>
    <w:p w:rsidR="00031755" w:rsidRPr="00841FC4" w:rsidRDefault="00031755" w:rsidP="00031755">
      <w:pPr>
        <w:widowControl w:val="0"/>
        <w:tabs>
          <w:tab w:val="left" w:pos="0"/>
          <w:tab w:val="left" w:pos="720"/>
          <w:tab w:val="left" w:pos="1080"/>
          <w:tab w:val="left" w:pos="1307"/>
          <w:tab w:val="left" w:pos="11027"/>
        </w:tabs>
        <w:suppressAutoHyphens/>
        <w:ind w:firstLine="72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На соответствующем конверте указываются: наименование открытого конкурса и регистрационный номер заявки.</w:t>
      </w:r>
    </w:p>
    <w:p w:rsidR="00031755" w:rsidRDefault="00031755" w:rsidP="00D67631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7.2.2. После окончания срока подачи заявок не допускается внесение изменений в заявки.</w:t>
      </w:r>
    </w:p>
    <w:p w:rsidR="00031755" w:rsidRDefault="00031755" w:rsidP="00A36E32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7.3.</w:t>
      </w:r>
      <w:r w:rsidRPr="00841FC4">
        <w:rPr>
          <w:b/>
          <w:bCs/>
          <w:sz w:val="28"/>
          <w:szCs w:val="28"/>
          <w:lang w:eastAsia="ar-SA"/>
        </w:rPr>
        <w:t>Отзыв заявок на участие в конкурсе</w:t>
      </w:r>
    </w:p>
    <w:p w:rsidR="00031755" w:rsidRPr="00841FC4" w:rsidRDefault="00031755" w:rsidP="00D67631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7.3.1 П</w:t>
      </w:r>
      <w:r w:rsidRPr="00841FC4">
        <w:rPr>
          <w:sz w:val="28"/>
          <w:szCs w:val="28"/>
          <w:lang w:eastAsia="ar-SA"/>
        </w:rPr>
        <w:t xml:space="preserve">ретендент вправе отозвать заявку на участие в конкурсе в любое время, непосредственно до начала процедуры вскрытия конвертов с заявками на участие в </w:t>
      </w:r>
      <w:r w:rsidRPr="00841FC4">
        <w:rPr>
          <w:sz w:val="28"/>
          <w:szCs w:val="28"/>
          <w:lang w:eastAsia="ar-SA"/>
        </w:rPr>
        <w:lastRenderedPageBreak/>
        <w:t xml:space="preserve">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841FC4">
        <w:rPr>
          <w:sz w:val="28"/>
          <w:szCs w:val="28"/>
          <w:lang w:eastAsia="ar-SA"/>
        </w:rPr>
        <w:t>с даты получения</w:t>
      </w:r>
      <w:proofErr w:type="gramEnd"/>
      <w:r w:rsidRPr="00841FC4">
        <w:rPr>
          <w:sz w:val="28"/>
          <w:szCs w:val="28"/>
          <w:lang w:eastAsia="ar-SA"/>
        </w:rPr>
        <w:t xml:space="preserve"> организатором конкурса уведомления об отзыве заявки.</w:t>
      </w:r>
    </w:p>
    <w:p w:rsidR="00031755" w:rsidRPr="003C5E9F" w:rsidRDefault="00031755" w:rsidP="00A36E32">
      <w:pPr>
        <w:keepNext/>
        <w:keepLines/>
        <w:widowControl w:val="0"/>
        <w:suppressLineNumbers/>
        <w:tabs>
          <w:tab w:val="left" w:pos="0"/>
        </w:tabs>
        <w:suppressAutoHyphens/>
        <w:ind w:firstLine="567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7.</w:t>
      </w:r>
      <w:r w:rsidR="00544A3D">
        <w:rPr>
          <w:b/>
          <w:bCs/>
          <w:sz w:val="28"/>
          <w:szCs w:val="28"/>
          <w:lang w:eastAsia="ar-SA"/>
        </w:rPr>
        <w:t>4</w:t>
      </w:r>
      <w:r>
        <w:rPr>
          <w:b/>
          <w:bCs/>
          <w:sz w:val="28"/>
          <w:szCs w:val="28"/>
          <w:lang w:eastAsia="ar-SA"/>
        </w:rPr>
        <w:t>.</w:t>
      </w:r>
      <w:r w:rsidRPr="003C5E9F">
        <w:rPr>
          <w:b/>
          <w:bCs/>
          <w:sz w:val="28"/>
          <w:szCs w:val="28"/>
          <w:lang w:eastAsia="ar-SA"/>
        </w:rPr>
        <w:t xml:space="preserve"> Обеспечение заявок на участие в конкурсе</w:t>
      </w:r>
      <w:r w:rsidR="00D67631">
        <w:rPr>
          <w:b/>
          <w:bCs/>
          <w:sz w:val="28"/>
          <w:szCs w:val="28"/>
          <w:lang w:eastAsia="ar-SA"/>
        </w:rPr>
        <w:t>.</w:t>
      </w:r>
    </w:p>
    <w:p w:rsidR="00031755" w:rsidRPr="00D67631" w:rsidRDefault="00D67631" w:rsidP="00D67631">
      <w:pPr>
        <w:widowControl w:val="0"/>
        <w:tabs>
          <w:tab w:val="left" w:pos="0"/>
          <w:tab w:val="left" w:pos="11027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</w:t>
      </w:r>
      <w:r w:rsidR="00544A3D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.1. </w:t>
      </w:r>
      <w:r w:rsidRPr="00D67631">
        <w:rPr>
          <w:sz w:val="28"/>
          <w:szCs w:val="28"/>
          <w:lang w:eastAsia="ar-SA"/>
        </w:rPr>
        <w:t>Р</w:t>
      </w:r>
      <w:r w:rsidR="00031755" w:rsidRPr="00D67631">
        <w:rPr>
          <w:sz w:val="28"/>
          <w:szCs w:val="28"/>
          <w:lang w:eastAsia="ar-SA"/>
        </w:rPr>
        <w:t>азмер обеспечения заявки на участие в конкурсе составляет 5 процентов размера 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031755" w:rsidRPr="00841FC4" w:rsidRDefault="00D67631" w:rsidP="00D67631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</w:t>
      </w:r>
      <w:r w:rsidR="00544A3D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.2. </w:t>
      </w:r>
      <w:r w:rsidR="00031755" w:rsidRPr="00841FC4">
        <w:rPr>
          <w:sz w:val="28"/>
          <w:szCs w:val="28"/>
          <w:lang w:eastAsia="ar-SA"/>
        </w:rPr>
        <w:t xml:space="preserve">Сумма обеспечения конкурсной заявки </w:t>
      </w:r>
      <w:r w:rsidR="00031755" w:rsidRPr="00894D32">
        <w:rPr>
          <w:sz w:val="28"/>
          <w:szCs w:val="28"/>
          <w:lang w:eastAsia="ar-SA"/>
        </w:rPr>
        <w:t>возвращается</w:t>
      </w:r>
      <w:r w:rsidR="00031755" w:rsidRPr="00841FC4">
        <w:rPr>
          <w:sz w:val="28"/>
          <w:szCs w:val="28"/>
          <w:lang w:eastAsia="ar-SA"/>
        </w:rPr>
        <w:t xml:space="preserve"> участникам в соответствии с положениями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 февраля 2006 г.</w:t>
      </w:r>
      <w:r w:rsidR="00087DDB">
        <w:rPr>
          <w:sz w:val="28"/>
          <w:szCs w:val="28"/>
          <w:lang w:eastAsia="ar-SA"/>
        </w:rPr>
        <w:t xml:space="preserve"> </w:t>
      </w:r>
      <w:r w:rsidR="00031755" w:rsidRPr="00841FC4">
        <w:rPr>
          <w:sz w:val="28"/>
          <w:szCs w:val="28"/>
          <w:lang w:eastAsia="ar-SA"/>
        </w:rPr>
        <w:t>№ 75.</w:t>
      </w:r>
    </w:p>
    <w:p w:rsidR="00031755" w:rsidRDefault="00544A3D" w:rsidP="00031755">
      <w:pPr>
        <w:widowControl w:val="0"/>
        <w:tabs>
          <w:tab w:val="left" w:pos="0"/>
          <w:tab w:val="left" w:pos="708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7.4</w:t>
      </w:r>
      <w:r w:rsidR="00031755" w:rsidRPr="00841FC4">
        <w:rPr>
          <w:sz w:val="28"/>
          <w:szCs w:val="28"/>
          <w:lang w:eastAsia="ar-SA"/>
        </w:rPr>
        <w:t xml:space="preserve">.3. Денежные средства, внесенные в качестве обеспечения заявки на участие в конкурсе, </w:t>
      </w:r>
      <w:r w:rsidR="00031755" w:rsidRPr="00E323B4">
        <w:rPr>
          <w:sz w:val="28"/>
          <w:szCs w:val="28"/>
          <w:lang w:eastAsia="ar-SA"/>
        </w:rPr>
        <w:t>не возвращаются</w:t>
      </w:r>
      <w:r w:rsidR="00031755" w:rsidRPr="00841FC4">
        <w:rPr>
          <w:sz w:val="28"/>
          <w:szCs w:val="28"/>
          <w:lang w:eastAsia="ar-SA"/>
        </w:rPr>
        <w:t xml:space="preserve"> в случае уклонения победителя конкурса или участника конкурса, на участие, в конкурсе которого присвоен второй номер, от заключения договора.</w:t>
      </w:r>
    </w:p>
    <w:p w:rsidR="00031755" w:rsidRDefault="00031755" w:rsidP="00031755">
      <w:pPr>
        <w:widowControl w:val="0"/>
        <w:tabs>
          <w:tab w:val="left" w:pos="0"/>
          <w:tab w:val="left" w:pos="708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708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VIII</w:t>
      </w:r>
      <w:r w:rsidRPr="00841FC4">
        <w:rPr>
          <w:b/>
          <w:bCs/>
          <w:sz w:val="28"/>
          <w:szCs w:val="28"/>
          <w:lang w:eastAsia="ar-SA"/>
        </w:rPr>
        <w:t>.</w:t>
      </w:r>
      <w:r w:rsidR="00E84CA4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>Информация о проведении конкурса</w:t>
      </w:r>
      <w:r w:rsidR="00D67631">
        <w:rPr>
          <w:b/>
          <w:bCs/>
          <w:sz w:val="28"/>
          <w:szCs w:val="28"/>
          <w:lang w:eastAsia="ar-SA"/>
        </w:rPr>
        <w:t>.</w:t>
      </w:r>
    </w:p>
    <w:p w:rsidR="00BA0660" w:rsidRPr="00841FC4" w:rsidRDefault="00BA0660" w:rsidP="00031755">
      <w:pPr>
        <w:keepNext/>
        <w:keepLines/>
        <w:widowControl w:val="0"/>
        <w:suppressLineNumbers/>
        <w:tabs>
          <w:tab w:val="left" w:pos="708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031755" w:rsidP="00D67631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8.1. Публично в день, во время и в месте, указанные в извещении о проведении конкурса конкурсной комиссией вскрываются конверты с заявками на участие в конкурсе.</w:t>
      </w:r>
    </w:p>
    <w:p w:rsidR="00031755" w:rsidRDefault="00031755" w:rsidP="008904E2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8.2. 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РФ, а также представители общественных объединений потребителей (их ассоциаций, союзов), действующих на территории субъекта РФ. Полномочия указанных представителей подтверждаются документально.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8.3. На заседаниях конкурсной комиссии могут присутствовать претенденты, участники конкурса, а также представители средств массовой информации. 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8.4. </w:t>
      </w:r>
      <w:proofErr w:type="gramStart"/>
      <w:r w:rsidRPr="00841FC4">
        <w:rPr>
          <w:sz w:val="28"/>
          <w:szCs w:val="28"/>
          <w:lang w:eastAsia="ar-SA"/>
        </w:rPr>
        <w:t>В день вскрытия конвертов с заявками на участие в конкурсе, непосредственно перед вскрытием конвертов с заявками на участие в конкурсе, но не раньше времени, указанного в пункте 1.4 конкурсной документации и в извещении о проведении конкурса, конкурсная комиссия обязана объявить лицам, присутствующим при вскрытии таких конвертов, о возможности изменить или отозвать поданные заявки до начала процедуры вскрытия конвертов.</w:t>
      </w:r>
      <w:proofErr w:type="gramEnd"/>
    </w:p>
    <w:p w:rsidR="00031755" w:rsidRPr="00841FC4" w:rsidRDefault="00A36E32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8.5. </w:t>
      </w:r>
      <w:r w:rsidR="00BA0660" w:rsidRPr="00BA0660">
        <w:rPr>
          <w:sz w:val="28"/>
          <w:szCs w:val="28"/>
          <w:lang w:eastAsia="ar-SA"/>
        </w:rPr>
        <w:t>Конкурсная комиссия вскрывает все конверты с заявками на участие в конкурсе, которые поступили организатору конкурса</w:t>
      </w:r>
      <w:r w:rsidR="00031755" w:rsidRPr="00841FC4">
        <w:rPr>
          <w:sz w:val="28"/>
          <w:szCs w:val="28"/>
          <w:lang w:eastAsia="ar-SA"/>
        </w:rPr>
        <w:t>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8.6.</w:t>
      </w:r>
      <w:r w:rsidR="00A36E32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 xml:space="preserve">Конкурсная комиссия ведет протокол </w:t>
      </w:r>
      <w:r w:rsidR="00544A3D">
        <w:rPr>
          <w:sz w:val="28"/>
          <w:szCs w:val="28"/>
          <w:lang w:eastAsia="ar-SA"/>
        </w:rPr>
        <w:t>в</w:t>
      </w:r>
      <w:r w:rsidR="00BA0660" w:rsidRPr="00BA0660">
        <w:rPr>
          <w:sz w:val="28"/>
          <w:szCs w:val="28"/>
          <w:lang w:eastAsia="ar-SA"/>
        </w:rPr>
        <w:t>скрытия конвертов</w:t>
      </w:r>
      <w:r w:rsidRPr="00841FC4">
        <w:rPr>
          <w:sz w:val="28"/>
          <w:szCs w:val="28"/>
          <w:lang w:eastAsia="ar-SA"/>
        </w:rPr>
        <w:t xml:space="preserve">, который </w:t>
      </w:r>
      <w:r w:rsidR="00BA0660" w:rsidRPr="00BA0660">
        <w:rPr>
          <w:sz w:val="28"/>
          <w:szCs w:val="28"/>
          <w:lang w:eastAsia="ar-SA"/>
        </w:rPr>
        <w:t>подписывается всеми присутствующими членами конкурсной комиссии непосредственно после вскрытия всех конвертов</w:t>
      </w:r>
      <w:r w:rsidRPr="00841FC4">
        <w:rPr>
          <w:sz w:val="28"/>
          <w:szCs w:val="28"/>
          <w:lang w:eastAsia="ar-SA"/>
        </w:rPr>
        <w:t>.</w:t>
      </w:r>
    </w:p>
    <w:p w:rsidR="00031755" w:rsidRPr="00841FC4" w:rsidRDefault="00031755" w:rsidP="00BA0660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8.7.</w:t>
      </w:r>
      <w:r w:rsidR="00BA0660">
        <w:rPr>
          <w:sz w:val="28"/>
          <w:szCs w:val="28"/>
          <w:lang w:eastAsia="ar-SA"/>
        </w:rPr>
        <w:t xml:space="preserve"> </w:t>
      </w:r>
      <w:r w:rsidR="00BA0660" w:rsidRPr="00BA0660">
        <w:rPr>
          <w:sz w:val="28"/>
          <w:szCs w:val="28"/>
          <w:lang w:eastAsia="ar-SA"/>
        </w:rPr>
        <w:t>Протокол размещается на официальном сайте организатором конкурса или по его поручению специализированной организацией в день его подписания</w:t>
      </w:r>
      <w:r w:rsidR="00BA0660">
        <w:rPr>
          <w:sz w:val="28"/>
          <w:szCs w:val="28"/>
          <w:lang w:eastAsia="ar-SA"/>
        </w:rPr>
        <w:t>.</w:t>
      </w:r>
    </w:p>
    <w:p w:rsidR="00031755" w:rsidRPr="00BA0660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lastRenderedPageBreak/>
        <w:t>8.</w:t>
      </w:r>
      <w:r w:rsidRPr="00BA0660">
        <w:rPr>
          <w:sz w:val="28"/>
          <w:szCs w:val="28"/>
          <w:lang w:eastAsia="ar-SA"/>
        </w:rPr>
        <w:t>8.</w:t>
      </w:r>
      <w:r w:rsidR="00BA0660" w:rsidRPr="00BA0660">
        <w:rPr>
          <w:sz w:val="28"/>
          <w:szCs w:val="28"/>
          <w:lang w:eastAsia="ar-SA"/>
        </w:rPr>
        <w:t xml:space="preserve"> </w:t>
      </w:r>
      <w:r w:rsidR="00BA0660" w:rsidRPr="00BA0660">
        <w:rPr>
          <w:color w:val="22272F"/>
          <w:sz w:val="28"/>
          <w:szCs w:val="28"/>
          <w:shd w:val="clear" w:color="auto" w:fill="FFFFFF"/>
        </w:rPr>
        <w:t>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</w:t>
      </w:r>
      <w:r w:rsidRPr="00BA0660">
        <w:rPr>
          <w:sz w:val="28"/>
          <w:szCs w:val="28"/>
          <w:lang w:eastAsia="ar-SA"/>
        </w:rPr>
        <w:t>.</w:t>
      </w:r>
    </w:p>
    <w:p w:rsidR="00031755" w:rsidRPr="00841FC4" w:rsidRDefault="00031755" w:rsidP="00BA0660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8.9.</w:t>
      </w:r>
      <w:r w:rsidR="00BA0660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</w:t>
      </w:r>
      <w:r w:rsidR="00087DDB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протокол вскрытия конвертов с заявками на участие в конкурсе.</w:t>
      </w:r>
    </w:p>
    <w:p w:rsidR="00031755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8.10.</w:t>
      </w:r>
      <w:r w:rsidR="00BA0660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Рассмотрение заявок на участие в конкурсе, проведение конкурса проводится в соответствии с Постановлением Правительства РФ от 06.02.06.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BA0660" w:rsidRDefault="00BA0660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r w:rsidRPr="00BA0660">
        <w:rPr>
          <w:color w:val="22272F"/>
          <w:sz w:val="28"/>
          <w:szCs w:val="28"/>
          <w:shd w:val="clear" w:color="auto" w:fill="FFFFFF"/>
        </w:rPr>
        <w:t>8.11.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19" w:anchor="/document/12144905/entry/1015" w:history="1">
        <w:r w:rsidRPr="00BA066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пунктом 2.1.</w:t>
        </w:r>
      </w:hyperlink>
      <w:r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настоящей конкурсной документации</w:t>
      </w:r>
      <w:r w:rsidRPr="00BA0660">
        <w:rPr>
          <w:color w:val="22272F"/>
          <w:sz w:val="28"/>
          <w:szCs w:val="28"/>
          <w:shd w:val="clear" w:color="auto" w:fill="FFFFFF"/>
        </w:rPr>
        <w:t>.</w:t>
      </w:r>
    </w:p>
    <w:p w:rsidR="00BA0660" w:rsidRDefault="00BA0660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8.12</w:t>
      </w:r>
      <w:r w:rsidRPr="00BA0660">
        <w:rPr>
          <w:color w:val="22272F"/>
          <w:sz w:val="28"/>
          <w:szCs w:val="28"/>
          <w:shd w:val="clear" w:color="auto" w:fill="FFFFFF"/>
        </w:rPr>
        <w:t xml:space="preserve">. Срок рассмотрения заявок на участие в конкурсе не может превышать 7 рабочих дней </w:t>
      </w:r>
      <w:proofErr w:type="gramStart"/>
      <w:r w:rsidRPr="00BA0660">
        <w:rPr>
          <w:color w:val="22272F"/>
          <w:sz w:val="28"/>
          <w:szCs w:val="28"/>
          <w:shd w:val="clear" w:color="auto" w:fill="FFFFFF"/>
        </w:rPr>
        <w:t>с даты начала</w:t>
      </w:r>
      <w:proofErr w:type="gramEnd"/>
      <w:r w:rsidRPr="00BA0660">
        <w:rPr>
          <w:color w:val="22272F"/>
          <w:sz w:val="28"/>
          <w:szCs w:val="28"/>
          <w:shd w:val="clear" w:color="auto" w:fill="FFFFFF"/>
        </w:rPr>
        <w:t xml:space="preserve"> процедуры вскрытия конвертов с заявками на участие в конкурсе.</w:t>
      </w:r>
    </w:p>
    <w:p w:rsidR="00BA0660" w:rsidRPr="00BA0660" w:rsidRDefault="00BA0660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>
        <w:rPr>
          <w:color w:val="22272F"/>
          <w:sz w:val="28"/>
          <w:szCs w:val="28"/>
          <w:shd w:val="clear" w:color="auto" w:fill="FFFFFF"/>
        </w:rPr>
        <w:t xml:space="preserve">8.13. </w:t>
      </w:r>
      <w:r w:rsidRPr="00BA0660">
        <w:rPr>
          <w:color w:val="22272F"/>
          <w:sz w:val="28"/>
          <w:szCs w:val="28"/>
          <w:shd w:val="clear" w:color="auto" w:fill="FFFFFF"/>
        </w:rPr>
        <w:t xml:space="preserve">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 w:rsidRPr="00BA0660">
        <w:rPr>
          <w:color w:val="22272F"/>
          <w:sz w:val="28"/>
          <w:szCs w:val="28"/>
          <w:shd w:val="clear" w:color="auto" w:fill="FFFFFF"/>
        </w:rPr>
        <w:t>об отказе в допуске претендента к участию в конкурсе по основаниям</w:t>
      </w:r>
      <w:proofErr w:type="gramEnd"/>
      <w:r w:rsidRPr="00BA0660">
        <w:rPr>
          <w:color w:val="22272F"/>
          <w:sz w:val="28"/>
          <w:szCs w:val="28"/>
          <w:shd w:val="clear" w:color="auto" w:fill="FFFFFF"/>
        </w:rPr>
        <w:t>, предусмотренным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20" w:anchor="/document/12144905/entry/1018" w:history="1">
        <w:r w:rsidRPr="00544A3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пунктом </w:t>
        </w:r>
      </w:hyperlink>
      <w:r w:rsidR="00544A3D" w:rsidRPr="00544A3D">
        <w:rPr>
          <w:sz w:val="28"/>
          <w:szCs w:val="28"/>
        </w:rPr>
        <w:t>2</w:t>
      </w:r>
      <w:r w:rsidRPr="00544A3D">
        <w:rPr>
          <w:color w:val="22272F"/>
          <w:sz w:val="28"/>
          <w:szCs w:val="28"/>
          <w:shd w:val="clear" w:color="auto" w:fill="FFFFFF"/>
        </w:rPr>
        <w:t xml:space="preserve">.1. </w:t>
      </w:r>
      <w:r w:rsidRPr="00BA0660">
        <w:rPr>
          <w:color w:val="22272F"/>
          <w:sz w:val="28"/>
          <w:szCs w:val="28"/>
          <w:shd w:val="clear" w:color="auto" w:fill="FFFFFF"/>
        </w:rPr>
        <w:t>настоящ</w:t>
      </w:r>
      <w:r>
        <w:rPr>
          <w:color w:val="22272F"/>
          <w:sz w:val="28"/>
          <w:szCs w:val="28"/>
          <w:shd w:val="clear" w:color="auto" w:fill="FFFFFF"/>
        </w:rPr>
        <w:t>ей конкурсной документации</w:t>
      </w:r>
      <w:r w:rsidRPr="00BA0660">
        <w:rPr>
          <w:color w:val="22272F"/>
          <w:sz w:val="28"/>
          <w:szCs w:val="28"/>
          <w:shd w:val="clear" w:color="auto" w:fill="FFFFFF"/>
        </w:rPr>
        <w:t>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</w:t>
      </w:r>
      <w:r w:rsidR="001C00F0">
        <w:rPr>
          <w:sz w:val="28"/>
          <w:szCs w:val="28"/>
          <w:lang w:eastAsia="ar-SA"/>
        </w:rPr>
        <w:t>4</w:t>
      </w:r>
      <w:r w:rsidRPr="00841FC4">
        <w:rPr>
          <w:sz w:val="28"/>
          <w:szCs w:val="28"/>
          <w:lang w:eastAsia="ar-SA"/>
        </w:rPr>
        <w:t>.</w:t>
      </w:r>
      <w:r w:rsidR="00BA0660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 xml:space="preserve">Конкурс начинается с объявления конкурсной комиссией наименования участника конкурса, заявка на </w:t>
      </w:r>
      <w:proofErr w:type="gramStart"/>
      <w:r w:rsidRPr="00841FC4">
        <w:rPr>
          <w:sz w:val="28"/>
          <w:szCs w:val="28"/>
          <w:lang w:eastAsia="ar-SA"/>
        </w:rPr>
        <w:t>участие</w:t>
      </w:r>
      <w:proofErr w:type="gramEnd"/>
      <w:r w:rsidRPr="00841FC4">
        <w:rPr>
          <w:sz w:val="28"/>
          <w:szCs w:val="28"/>
          <w:lang w:eastAsia="ar-SA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031755" w:rsidRPr="00544A3D" w:rsidRDefault="001C00F0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544A3D">
        <w:rPr>
          <w:sz w:val="28"/>
          <w:szCs w:val="28"/>
          <w:lang w:eastAsia="ar-SA"/>
        </w:rPr>
        <w:t>8.15</w:t>
      </w:r>
      <w:r w:rsidR="00031755" w:rsidRPr="00544A3D">
        <w:rPr>
          <w:sz w:val="28"/>
          <w:szCs w:val="28"/>
          <w:lang w:eastAsia="ar-SA"/>
        </w:rPr>
        <w:t>.</w:t>
      </w:r>
      <w:r w:rsidRPr="00544A3D">
        <w:rPr>
          <w:sz w:val="28"/>
          <w:szCs w:val="28"/>
          <w:lang w:eastAsia="ar-SA"/>
        </w:rPr>
        <w:t xml:space="preserve"> </w:t>
      </w:r>
      <w:proofErr w:type="gramStart"/>
      <w:r w:rsidRPr="00544A3D">
        <w:rPr>
          <w:sz w:val="28"/>
          <w:szCs w:val="28"/>
          <w:lang w:eastAsia="ar-SA"/>
        </w:rPr>
        <w:t xml:space="preserve">Участники конкурса предлагают установить размер платы за содержание и ремонт жилого помещения за выполнение перечня работ и услуг, предусмотренного </w:t>
      </w:r>
      <w:r w:rsidR="00544A3D" w:rsidRPr="00544A3D">
        <w:rPr>
          <w:sz w:val="28"/>
          <w:szCs w:val="28"/>
        </w:rPr>
        <w:t xml:space="preserve">приложением № 2 </w:t>
      </w:r>
      <w:r w:rsidR="00544A3D" w:rsidRPr="00544A3D">
        <w:rPr>
          <w:sz w:val="28"/>
          <w:szCs w:val="28"/>
          <w:lang w:eastAsia="ar-SA"/>
        </w:rPr>
        <w:t>настоящей конкурсной документации</w:t>
      </w:r>
      <w:r w:rsidRPr="00544A3D">
        <w:rPr>
          <w:sz w:val="28"/>
          <w:szCs w:val="28"/>
          <w:lang w:eastAsia="ar-SA"/>
        </w:rPr>
        <w:t>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</w:t>
      </w:r>
      <w:r w:rsidR="00031755" w:rsidRPr="00544A3D">
        <w:rPr>
          <w:sz w:val="28"/>
          <w:szCs w:val="28"/>
          <w:lang w:eastAsia="ar-SA"/>
        </w:rPr>
        <w:t>.</w:t>
      </w:r>
      <w:proofErr w:type="gramEnd"/>
    </w:p>
    <w:p w:rsidR="001C00F0" w:rsidRDefault="00031755" w:rsidP="001C00F0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</w:t>
      </w:r>
      <w:r w:rsidR="001C00F0">
        <w:rPr>
          <w:sz w:val="28"/>
          <w:szCs w:val="28"/>
          <w:lang w:eastAsia="ar-SA"/>
        </w:rPr>
        <w:t>6</w:t>
      </w:r>
      <w:r w:rsidRPr="00841FC4">
        <w:rPr>
          <w:sz w:val="28"/>
          <w:szCs w:val="28"/>
          <w:lang w:eastAsia="ar-SA"/>
        </w:rPr>
        <w:t>.</w:t>
      </w:r>
      <w:r w:rsidR="001C00F0">
        <w:rPr>
          <w:sz w:val="28"/>
          <w:szCs w:val="28"/>
          <w:lang w:eastAsia="ar-SA"/>
        </w:rPr>
        <w:t xml:space="preserve"> </w:t>
      </w:r>
      <w:proofErr w:type="gramStart"/>
      <w:r w:rsidR="001C00F0" w:rsidRPr="001C00F0">
        <w:rPr>
          <w:sz w:val="28"/>
          <w:szCs w:val="28"/>
          <w:lang w:eastAsia="ar-SA"/>
        </w:rPr>
        <w:t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</w:t>
      </w:r>
      <w:proofErr w:type="gramEnd"/>
    </w:p>
    <w:p w:rsidR="001C00F0" w:rsidRDefault="00031755" w:rsidP="001C00F0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8.1</w:t>
      </w:r>
      <w:r w:rsidR="001C00F0">
        <w:rPr>
          <w:sz w:val="28"/>
          <w:szCs w:val="28"/>
          <w:lang w:eastAsia="ar-SA"/>
        </w:rPr>
        <w:t>7</w:t>
      </w:r>
      <w:r w:rsidRPr="00841FC4">
        <w:rPr>
          <w:sz w:val="28"/>
          <w:szCs w:val="28"/>
          <w:lang w:eastAsia="ar-SA"/>
        </w:rPr>
        <w:t>.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>При проведении конкурса допускается снижение размера платы за содержание и ремонт жилого помещения не более чем на 10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 xml:space="preserve">процентов размера </w:t>
      </w:r>
      <w:r w:rsidR="001C00F0" w:rsidRPr="001C00F0">
        <w:rPr>
          <w:sz w:val="28"/>
          <w:szCs w:val="28"/>
          <w:lang w:eastAsia="ar-SA"/>
        </w:rPr>
        <w:lastRenderedPageBreak/>
        <w:t xml:space="preserve">платы за содержание и ремонт жилого помещения, указанного в извещении о проведении конкурса. </w:t>
      </w:r>
      <w:proofErr w:type="gramStart"/>
      <w:r w:rsidR="001C00F0" w:rsidRPr="001C00F0">
        <w:rPr>
          <w:sz w:val="28"/>
          <w:szCs w:val="28"/>
          <w:lang w:eastAsia="ar-SA"/>
        </w:rPr>
        <w:t>В случае снижения указанного размера платы за содержание и ремонт жилого помещения более чем на 10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 xml:space="preserve">процентов конкурс признается несостоявшимся, что влечет за собой обязанность организатора конкурса провести новый конкурс в соответствии с </w:t>
      </w:r>
      <w:r w:rsidR="001C00F0" w:rsidRPr="00841FC4">
        <w:rPr>
          <w:sz w:val="28"/>
          <w:szCs w:val="28"/>
          <w:lang w:eastAsia="ar-SA"/>
        </w:rPr>
        <w:t>Постановлением Правительства РФ от 06.02.06.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1C00F0" w:rsidRPr="001C00F0">
        <w:rPr>
          <w:sz w:val="28"/>
          <w:szCs w:val="28"/>
          <w:lang w:eastAsia="ar-SA"/>
        </w:rPr>
        <w:t>.</w:t>
      </w:r>
      <w:proofErr w:type="gramEnd"/>
      <w:r w:rsidR="001C00F0" w:rsidRPr="001C00F0">
        <w:rPr>
          <w:sz w:val="28"/>
          <w:szCs w:val="28"/>
          <w:lang w:eastAsia="ar-SA"/>
        </w:rPr>
        <w:t xml:space="preserve">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</w:t>
      </w:r>
      <w:r w:rsidR="001C00F0">
        <w:rPr>
          <w:sz w:val="28"/>
          <w:szCs w:val="28"/>
          <w:lang w:eastAsia="ar-SA"/>
        </w:rPr>
        <w:t xml:space="preserve"> </w:t>
      </w:r>
      <w:r w:rsidR="001C00F0" w:rsidRPr="001C00F0">
        <w:rPr>
          <w:sz w:val="28"/>
          <w:szCs w:val="28"/>
          <w:lang w:eastAsia="ar-SA"/>
        </w:rPr>
        <w:t>процентов</w:t>
      </w:r>
      <w:r w:rsidR="001C00F0">
        <w:rPr>
          <w:sz w:val="28"/>
          <w:szCs w:val="28"/>
          <w:lang w:eastAsia="ar-SA"/>
        </w:rPr>
        <w:t>.</w:t>
      </w:r>
    </w:p>
    <w:p w:rsidR="001C00F0" w:rsidRDefault="001C00F0" w:rsidP="001C00F0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8.18. </w:t>
      </w:r>
      <w:r w:rsidRPr="001C00F0">
        <w:rPr>
          <w:sz w:val="28"/>
          <w:szCs w:val="28"/>
          <w:lang w:eastAsia="ar-SA"/>
        </w:rPr>
        <w:t>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:rsidR="00E84CA4" w:rsidRDefault="001C00F0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8.19. </w:t>
      </w:r>
      <w:r w:rsidR="00544A3D">
        <w:rPr>
          <w:sz w:val="28"/>
          <w:szCs w:val="28"/>
          <w:lang w:eastAsia="ar-SA"/>
        </w:rPr>
        <w:t xml:space="preserve"> </w:t>
      </w:r>
      <w:r w:rsidRPr="001C00F0">
        <w:rPr>
          <w:sz w:val="28"/>
          <w:szCs w:val="28"/>
          <w:lang w:eastAsia="ar-SA"/>
        </w:rPr>
        <w:t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031755" w:rsidRPr="00841FC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8.</w:t>
      </w:r>
      <w:r w:rsidR="00E84CA4">
        <w:rPr>
          <w:sz w:val="28"/>
          <w:szCs w:val="28"/>
          <w:lang w:eastAsia="ar-SA"/>
        </w:rPr>
        <w:t>20</w:t>
      </w:r>
      <w:r w:rsidRPr="00841FC4">
        <w:rPr>
          <w:sz w:val="28"/>
          <w:szCs w:val="28"/>
          <w:lang w:eastAsia="ar-SA"/>
        </w:rPr>
        <w:t>.</w:t>
      </w:r>
      <w:r w:rsidR="00544A3D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 xml:space="preserve">Организатор конкурса в течение 3 рабочих дней </w:t>
      </w:r>
      <w:proofErr w:type="gramStart"/>
      <w:r w:rsidRPr="00841FC4">
        <w:rPr>
          <w:sz w:val="28"/>
          <w:szCs w:val="28"/>
          <w:lang w:eastAsia="ar-SA"/>
        </w:rPr>
        <w:t>с даты утверждения</w:t>
      </w:r>
      <w:proofErr w:type="gramEnd"/>
      <w:r w:rsidRPr="00841FC4">
        <w:rPr>
          <w:sz w:val="28"/>
          <w:szCs w:val="28"/>
          <w:lang w:eastAsia="ar-SA"/>
        </w:rPr>
        <w:t xml:space="preserve"> протокола конкурса, передает победителю конкурса один экземпляр протокола и проект договора управления многоквартирным домом.</w:t>
      </w:r>
    </w:p>
    <w:p w:rsidR="00031755" w:rsidRPr="00841FC4" w:rsidRDefault="00031755" w:rsidP="00031755">
      <w:pPr>
        <w:widowControl w:val="0"/>
        <w:tabs>
          <w:tab w:val="left" w:pos="0"/>
          <w:tab w:val="left" w:pos="1080"/>
          <w:tab w:val="left" w:pos="1307"/>
          <w:tab w:val="left" w:pos="11027"/>
        </w:tabs>
        <w:suppressAutoHyphens/>
        <w:spacing w:line="300" w:lineRule="exact"/>
        <w:jc w:val="both"/>
        <w:rPr>
          <w:sz w:val="28"/>
          <w:szCs w:val="28"/>
          <w:lang w:eastAsia="ar-SA"/>
        </w:rPr>
      </w:pPr>
    </w:p>
    <w:p w:rsidR="00031755" w:rsidRPr="00841FC4" w:rsidRDefault="00031755" w:rsidP="00E84CA4">
      <w:pPr>
        <w:keepNext/>
        <w:keepLines/>
        <w:widowControl w:val="0"/>
        <w:suppressLineNumbers/>
        <w:tabs>
          <w:tab w:val="left" w:pos="708"/>
        </w:tabs>
        <w:suppressAutoHyphens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IX</w:t>
      </w:r>
      <w:r w:rsidRPr="00841FC4">
        <w:rPr>
          <w:b/>
          <w:bCs/>
          <w:sz w:val="28"/>
          <w:szCs w:val="28"/>
          <w:lang w:eastAsia="ar-SA"/>
        </w:rPr>
        <w:t>. Порядок проведения осмотров</w:t>
      </w:r>
    </w:p>
    <w:p w:rsidR="00031755" w:rsidRPr="00841FC4" w:rsidRDefault="00031755" w:rsidP="00E84CA4">
      <w:pPr>
        <w:keepNext/>
        <w:keepLines/>
        <w:widowControl w:val="0"/>
        <w:suppressLineNumbers/>
        <w:tabs>
          <w:tab w:val="left" w:pos="708"/>
        </w:tabs>
        <w:suppressAutoHyphens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заинтересованными лицами и претендентами объекта конкурса</w:t>
      </w:r>
    </w:p>
    <w:p w:rsidR="00031755" w:rsidRPr="00841FC4" w:rsidRDefault="00031755" w:rsidP="00E84CA4">
      <w:pPr>
        <w:keepNext/>
        <w:keepLines/>
        <w:widowControl w:val="0"/>
        <w:suppressLineNumbers/>
        <w:tabs>
          <w:tab w:val="left" w:pos="708"/>
        </w:tabs>
        <w:suppressAutoHyphens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и график проведения таких осмотров</w:t>
      </w:r>
    </w:p>
    <w:p w:rsidR="00031755" w:rsidRPr="00841FC4" w:rsidRDefault="00031755" w:rsidP="00031755">
      <w:pPr>
        <w:ind w:firstLine="540"/>
        <w:rPr>
          <w:sz w:val="28"/>
          <w:szCs w:val="28"/>
        </w:rPr>
      </w:pPr>
    </w:p>
    <w:p w:rsidR="00031755" w:rsidRDefault="00E84CA4" w:rsidP="00031755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031755" w:rsidRPr="00841FC4">
        <w:rPr>
          <w:sz w:val="28"/>
          <w:szCs w:val="28"/>
        </w:rPr>
        <w:t xml:space="preserve">Организатор конкурса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организуют проведение таких осмотров каждые 5 рабочих дней </w:t>
      </w:r>
      <w:proofErr w:type="gramStart"/>
      <w:r w:rsidR="00031755" w:rsidRPr="00841FC4">
        <w:rPr>
          <w:sz w:val="28"/>
          <w:szCs w:val="28"/>
        </w:rPr>
        <w:t>с даты опубликования</w:t>
      </w:r>
      <w:proofErr w:type="gramEnd"/>
      <w:r w:rsidR="00031755" w:rsidRPr="00841FC4">
        <w:rPr>
          <w:sz w:val="28"/>
          <w:szCs w:val="28"/>
        </w:rPr>
        <w:t xml:space="preserve">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E84CA4" w:rsidRPr="00841FC4" w:rsidRDefault="00E84CA4" w:rsidP="00031755">
      <w:pPr>
        <w:autoSpaceDE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0"/>
          <w:tab w:val="left" w:pos="540"/>
          <w:tab w:val="left" w:pos="720"/>
          <w:tab w:val="left" w:pos="900"/>
          <w:tab w:val="left" w:pos="1080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</w:t>
      </w:r>
      <w:r w:rsidRPr="00841FC4">
        <w:rPr>
          <w:b/>
          <w:bCs/>
          <w:sz w:val="28"/>
          <w:szCs w:val="28"/>
          <w:lang w:eastAsia="ar-SA"/>
        </w:rPr>
        <w:t>.</w:t>
      </w:r>
      <w:r w:rsidR="00E84CA4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>Срок,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</w:t>
      </w:r>
    </w:p>
    <w:p w:rsidR="00E84CA4" w:rsidRPr="00841FC4" w:rsidRDefault="00E84CA4" w:rsidP="00031755">
      <w:pPr>
        <w:keepNext/>
        <w:keepLines/>
        <w:widowControl w:val="0"/>
        <w:suppressLineNumbers/>
        <w:tabs>
          <w:tab w:val="left" w:pos="0"/>
          <w:tab w:val="left" w:pos="540"/>
          <w:tab w:val="left" w:pos="720"/>
          <w:tab w:val="left" w:pos="900"/>
          <w:tab w:val="left" w:pos="1080"/>
        </w:tabs>
        <w:suppressAutoHyphens/>
        <w:spacing w:line="300" w:lineRule="exact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10.1</w:t>
      </w:r>
      <w:r w:rsidR="001467B6">
        <w:rPr>
          <w:sz w:val="28"/>
          <w:szCs w:val="28"/>
          <w:lang w:eastAsia="ar-SA"/>
        </w:rPr>
        <w:t>.</w:t>
      </w:r>
      <w:r w:rsidRPr="00841FC4">
        <w:rPr>
          <w:sz w:val="28"/>
          <w:szCs w:val="28"/>
          <w:lang w:eastAsia="ar-SA"/>
        </w:rPr>
        <w:t xml:space="preserve"> Победитель конкурса в течение 10 рабочих дней, </w:t>
      </w:r>
      <w:proofErr w:type="gramStart"/>
      <w:r w:rsidRPr="00841FC4">
        <w:rPr>
          <w:sz w:val="28"/>
          <w:szCs w:val="28"/>
          <w:lang w:eastAsia="ar-SA"/>
        </w:rPr>
        <w:t>с даты утверждения</w:t>
      </w:r>
      <w:proofErr w:type="gramEnd"/>
      <w:r w:rsidR="00E84CA4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протокола конкурса, предоставляет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E84CA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10.2</w:t>
      </w:r>
      <w:r w:rsidR="001467B6">
        <w:rPr>
          <w:sz w:val="28"/>
          <w:szCs w:val="28"/>
          <w:lang w:eastAsia="ar-SA"/>
        </w:rPr>
        <w:t>.</w:t>
      </w:r>
      <w:r w:rsidRPr="00841FC4">
        <w:rPr>
          <w:sz w:val="28"/>
          <w:szCs w:val="28"/>
          <w:lang w:eastAsia="ar-SA"/>
        </w:rPr>
        <w:t xml:space="preserve"> </w:t>
      </w:r>
      <w:proofErr w:type="gramStart"/>
      <w:r w:rsidRPr="00841FC4">
        <w:rPr>
          <w:sz w:val="28"/>
          <w:szCs w:val="28"/>
          <w:lang w:eastAsia="ar-SA"/>
        </w:rPr>
        <w:t>Победитель конкурса в течение 20 дней,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</w:r>
      <w:proofErr w:type="gramEnd"/>
    </w:p>
    <w:p w:rsidR="00E84CA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10.3</w:t>
      </w:r>
      <w:r w:rsidR="001467B6">
        <w:rPr>
          <w:sz w:val="28"/>
          <w:szCs w:val="28"/>
          <w:lang w:eastAsia="ar-SA"/>
        </w:rPr>
        <w:t>.</w:t>
      </w:r>
      <w:r w:rsidRPr="00841FC4">
        <w:rPr>
          <w:sz w:val="28"/>
          <w:szCs w:val="28"/>
          <w:lang w:eastAsia="ar-SA"/>
        </w:rPr>
        <w:t xml:space="preserve"> В случае</w:t>
      </w:r>
      <w:proofErr w:type="gramStart"/>
      <w:r w:rsidRPr="00841FC4">
        <w:rPr>
          <w:sz w:val="28"/>
          <w:szCs w:val="28"/>
          <w:lang w:eastAsia="ar-SA"/>
        </w:rPr>
        <w:t>,</w:t>
      </w:r>
      <w:proofErr w:type="gramEnd"/>
      <w:r w:rsidRPr="00841FC4">
        <w:rPr>
          <w:sz w:val="28"/>
          <w:szCs w:val="28"/>
          <w:lang w:eastAsia="ar-SA"/>
        </w:rPr>
        <w:t xml:space="preserve"> если победитель конкурса в срок, предусмотренный п.10.1. настоящей конкурсной документации, не предоставил организатору конкурса подписанный им проект договора управления многоквартирным домом, а также </w:t>
      </w:r>
      <w:r w:rsidRPr="00841FC4">
        <w:rPr>
          <w:sz w:val="28"/>
          <w:szCs w:val="28"/>
          <w:lang w:eastAsia="ar-SA"/>
        </w:rPr>
        <w:lastRenderedPageBreak/>
        <w:t>обеспечение исполнения обязательств, он признается уклонившимся от заключения договора управления многоквартирным домом.</w:t>
      </w:r>
    </w:p>
    <w:p w:rsidR="00031755" w:rsidRPr="00841FC4" w:rsidRDefault="00031755" w:rsidP="00E84CA4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10.4.</w:t>
      </w:r>
      <w:r w:rsidR="00E84CA4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sz w:val="28"/>
          <w:szCs w:val="28"/>
          <w:lang w:eastAsia="ar-SA"/>
        </w:rPr>
      </w:pPr>
    </w:p>
    <w:p w:rsidR="00031755" w:rsidRDefault="00031755" w:rsidP="00031755">
      <w:pPr>
        <w:keepNext/>
        <w:keepLines/>
        <w:widowControl w:val="0"/>
        <w:suppressLineNumbers/>
        <w:tabs>
          <w:tab w:val="left" w:pos="708"/>
        </w:tabs>
        <w:suppressAutoHyphens/>
        <w:spacing w:after="6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XI</w:t>
      </w:r>
      <w:r w:rsidRPr="00841FC4">
        <w:rPr>
          <w:b/>
          <w:bCs/>
          <w:sz w:val="28"/>
          <w:szCs w:val="28"/>
          <w:lang w:eastAsia="ar-SA"/>
        </w:rPr>
        <w:t>. Срок внесения собственниками помещений в многоквартирном доме платы за содержание и ремонт жилого помещения и коммунальные услуги</w:t>
      </w:r>
      <w:r w:rsidR="00D10E35">
        <w:rPr>
          <w:b/>
          <w:bCs/>
          <w:sz w:val="28"/>
          <w:szCs w:val="28"/>
          <w:lang w:eastAsia="ar-SA"/>
        </w:rPr>
        <w:t>.</w:t>
      </w:r>
    </w:p>
    <w:p w:rsidR="00D10E35" w:rsidRPr="00841FC4" w:rsidRDefault="00D10E35" w:rsidP="00031755">
      <w:pPr>
        <w:keepNext/>
        <w:keepLines/>
        <w:widowControl w:val="0"/>
        <w:suppressLineNumbers/>
        <w:tabs>
          <w:tab w:val="left" w:pos="708"/>
        </w:tabs>
        <w:suppressAutoHyphens/>
        <w:spacing w:after="6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1467B6" w:rsidP="000317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031755" w:rsidRPr="00841FC4">
        <w:rPr>
          <w:sz w:val="28"/>
          <w:szCs w:val="28"/>
        </w:rPr>
        <w:t>Плата за содержание, ремонт жилого помещения и коммунальные услуги собственниками помещений в многоквартирном доме вносятся управляющей компании до десятого числа месяца, следующего за истекшим месяцем.</w:t>
      </w:r>
    </w:p>
    <w:p w:rsidR="00971AC4" w:rsidRPr="00841FC4" w:rsidRDefault="00971AC4" w:rsidP="00031755">
      <w:pPr>
        <w:suppressAutoHyphens/>
        <w:autoSpaceDE w:val="0"/>
        <w:ind w:firstLine="540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widowControl w:val="0"/>
        <w:tabs>
          <w:tab w:val="left" w:pos="4320"/>
          <w:tab w:val="left" w:pos="5220"/>
          <w:tab w:val="left" w:pos="5400"/>
          <w:tab w:val="left" w:pos="5627"/>
          <w:tab w:val="left" w:pos="11027"/>
        </w:tabs>
        <w:suppressAutoHyphens/>
        <w:spacing w:line="300" w:lineRule="exact"/>
        <w:ind w:left="480"/>
        <w:jc w:val="center"/>
        <w:rPr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XII</w:t>
      </w:r>
      <w:r w:rsidRPr="00841FC4">
        <w:rPr>
          <w:b/>
          <w:bCs/>
          <w:sz w:val="28"/>
          <w:szCs w:val="28"/>
          <w:lang w:eastAsia="ar-SA"/>
        </w:rPr>
        <w:t>.Обеспечение исполнения обязательств</w:t>
      </w:r>
    </w:p>
    <w:p w:rsidR="00971AC4" w:rsidRPr="00841FC4" w:rsidRDefault="00971AC4" w:rsidP="00031755">
      <w:pPr>
        <w:widowControl w:val="0"/>
        <w:tabs>
          <w:tab w:val="left" w:pos="4320"/>
          <w:tab w:val="left" w:pos="5220"/>
          <w:tab w:val="left" w:pos="5400"/>
          <w:tab w:val="left" w:pos="5627"/>
          <w:tab w:val="left" w:pos="11027"/>
        </w:tabs>
        <w:suppressAutoHyphens/>
        <w:spacing w:line="300" w:lineRule="exact"/>
        <w:ind w:left="480"/>
        <w:jc w:val="center"/>
        <w:rPr>
          <w:sz w:val="28"/>
          <w:szCs w:val="28"/>
          <w:lang w:eastAsia="ar-SA"/>
        </w:rPr>
      </w:pPr>
    </w:p>
    <w:p w:rsidR="00D10E35" w:rsidRDefault="00031755" w:rsidP="00D10E35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12.1.</w:t>
      </w:r>
      <w:r w:rsidR="00D10E35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Мерами по обеспечению исполнения обязательств (далее</w:t>
      </w:r>
      <w:r w:rsidR="00D10E35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-</w:t>
      </w:r>
      <w:r w:rsidR="00D10E35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обеспечение исполнения контракта) являются: страхование ответственности управляющей организации, безотзывная банковская гарантия и залог депозита.</w:t>
      </w:r>
    </w:p>
    <w:p w:rsidR="00D10E35" w:rsidRDefault="00031755" w:rsidP="00D10E35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031755" w:rsidRDefault="00031755" w:rsidP="00D10E35">
      <w:pPr>
        <w:widowControl w:val="0"/>
        <w:tabs>
          <w:tab w:val="left" w:pos="0"/>
          <w:tab w:val="left" w:pos="11027"/>
        </w:tabs>
        <w:suppressAutoHyphens/>
        <w:spacing w:line="300" w:lineRule="exact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</w:rPr>
        <w:t>12.2. Размер обеспечения исполнения обязательств.</w:t>
      </w:r>
    </w:p>
    <w:p w:rsidR="00031755" w:rsidRDefault="00031755" w:rsidP="00031755">
      <w:pPr>
        <w:rPr>
          <w:sz w:val="28"/>
          <w:szCs w:val="28"/>
        </w:rPr>
      </w:pPr>
    </w:p>
    <w:tbl>
      <w:tblPr>
        <w:tblW w:w="9923" w:type="dxa"/>
        <w:tblInd w:w="-106" w:type="dxa"/>
        <w:tblLayout w:type="fixed"/>
        <w:tblLook w:val="00A0"/>
      </w:tblPr>
      <w:tblGrid>
        <w:gridCol w:w="825"/>
        <w:gridCol w:w="4500"/>
        <w:gridCol w:w="2340"/>
        <w:gridCol w:w="2258"/>
      </w:tblGrid>
      <w:tr w:rsidR="00971AC4" w:rsidRPr="005A6751" w:rsidTr="00667DC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C4" w:rsidRPr="005A6751" w:rsidRDefault="00971AC4" w:rsidP="00667DCD">
            <w:pPr>
              <w:snapToGrid w:val="0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№</w:t>
            </w:r>
          </w:p>
          <w:p w:rsidR="00971AC4" w:rsidRPr="005A6751" w:rsidRDefault="00971AC4" w:rsidP="00667DC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лота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C4" w:rsidRPr="005A6751" w:rsidRDefault="00971AC4" w:rsidP="00D10E3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AC4" w:rsidRPr="005A6751" w:rsidRDefault="00971AC4" w:rsidP="00667DCD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 xml:space="preserve">Размер платы </w:t>
            </w:r>
            <w:proofErr w:type="gramStart"/>
            <w:r w:rsidRPr="005A6751">
              <w:rPr>
                <w:sz w:val="28"/>
                <w:szCs w:val="28"/>
              </w:rPr>
              <w:t>за</w:t>
            </w:r>
            <w:proofErr w:type="gramEnd"/>
          </w:p>
          <w:p w:rsidR="00971AC4" w:rsidRPr="005A6751" w:rsidRDefault="00971AC4" w:rsidP="00667DC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 xml:space="preserve">содержание и ремонт, </w:t>
            </w:r>
            <w:proofErr w:type="spellStart"/>
            <w:r w:rsidRPr="005A6751">
              <w:rPr>
                <w:sz w:val="28"/>
                <w:szCs w:val="28"/>
              </w:rPr>
              <w:t>руб</w:t>
            </w:r>
            <w:proofErr w:type="spellEnd"/>
            <w:r w:rsidRPr="005A6751">
              <w:rPr>
                <w:sz w:val="28"/>
                <w:szCs w:val="28"/>
              </w:rPr>
              <w:t>/мес.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AC4" w:rsidRPr="005A6751" w:rsidRDefault="00971AC4" w:rsidP="00667D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A6751">
              <w:rPr>
                <w:sz w:val="28"/>
                <w:szCs w:val="28"/>
              </w:rPr>
              <w:t>Размер обеспечения заявки, руб.</w:t>
            </w:r>
          </w:p>
        </w:tc>
      </w:tr>
      <w:tr w:rsidR="00471022" w:rsidRPr="007C5DE3" w:rsidTr="00667DC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022" w:rsidRPr="00A1768B" w:rsidRDefault="00471022" w:rsidP="00FA33CD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1768B">
              <w:rPr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E35" w:rsidRDefault="00D10E35" w:rsidP="00D10E35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р.п</w:t>
            </w:r>
            <w:proofErr w:type="gramStart"/>
            <w:r>
              <w:rPr>
                <w:sz w:val="28"/>
                <w:szCs w:val="28"/>
                <w:lang w:eastAsia="ar-SA"/>
              </w:rPr>
              <w:t>.Ф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ролищи Володарского муниципального округа , </w:t>
            </w:r>
          </w:p>
          <w:p w:rsidR="00471022" w:rsidRPr="00AD5C95" w:rsidRDefault="00D10E35" w:rsidP="00D10E3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улица Заводская, дом №14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022" w:rsidRPr="00A03D12" w:rsidRDefault="00A03D12" w:rsidP="001467B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03D12">
              <w:rPr>
                <w:b/>
                <w:sz w:val="28"/>
                <w:szCs w:val="28"/>
                <w:lang w:eastAsia="ar-SA"/>
              </w:rPr>
              <w:t>90 3</w:t>
            </w:r>
            <w:r w:rsidR="001467B6">
              <w:rPr>
                <w:b/>
                <w:sz w:val="28"/>
                <w:szCs w:val="28"/>
                <w:lang w:eastAsia="ar-SA"/>
              </w:rPr>
              <w:t>42</w:t>
            </w:r>
            <w:r w:rsidRPr="00A03D12">
              <w:rPr>
                <w:b/>
                <w:sz w:val="28"/>
                <w:szCs w:val="28"/>
                <w:lang w:eastAsia="ar-SA"/>
              </w:rPr>
              <w:t>,</w:t>
            </w:r>
            <w:r w:rsidR="001467B6">
              <w:rPr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22" w:rsidRPr="00AD5C95" w:rsidRDefault="00A03D12" w:rsidP="001467B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A03D12">
              <w:rPr>
                <w:b/>
                <w:sz w:val="28"/>
                <w:szCs w:val="28"/>
                <w:lang w:eastAsia="ar-SA"/>
              </w:rPr>
              <w:t>4 51</w:t>
            </w:r>
            <w:r w:rsidR="001467B6">
              <w:rPr>
                <w:b/>
                <w:sz w:val="28"/>
                <w:szCs w:val="28"/>
                <w:lang w:eastAsia="ar-SA"/>
              </w:rPr>
              <w:t>7</w:t>
            </w:r>
            <w:r w:rsidRPr="00A03D12">
              <w:rPr>
                <w:b/>
                <w:sz w:val="28"/>
                <w:szCs w:val="28"/>
                <w:lang w:eastAsia="ar-SA"/>
              </w:rPr>
              <w:t>,</w:t>
            </w:r>
            <w:r w:rsidR="001467B6">
              <w:rPr>
                <w:b/>
                <w:sz w:val="28"/>
                <w:szCs w:val="28"/>
                <w:lang w:eastAsia="ar-SA"/>
              </w:rPr>
              <w:t>1</w:t>
            </w:r>
            <w:r w:rsidRPr="00A03D12">
              <w:rPr>
                <w:b/>
                <w:sz w:val="28"/>
                <w:szCs w:val="28"/>
                <w:lang w:eastAsia="ar-SA"/>
              </w:rPr>
              <w:t>0</w:t>
            </w:r>
          </w:p>
        </w:tc>
      </w:tr>
    </w:tbl>
    <w:p w:rsidR="00D87063" w:rsidRDefault="00D87063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  <w:lang w:eastAsia="ar-SA"/>
        </w:rPr>
      </w:pPr>
    </w:p>
    <w:p w:rsidR="00031755" w:rsidRPr="00841FC4" w:rsidRDefault="00031755" w:rsidP="00D10E3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12.3.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</w:t>
      </w:r>
      <w:r w:rsidR="00D10E35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случае причинения управляющей организацией вреда общему имуществу составляет 10 рабочих дней.</w:t>
      </w:r>
    </w:p>
    <w:p w:rsidR="001B4EF9" w:rsidRPr="00841FC4" w:rsidRDefault="001B4EF9" w:rsidP="00031755">
      <w:pPr>
        <w:widowControl w:val="0"/>
        <w:tabs>
          <w:tab w:val="left" w:pos="0"/>
          <w:tab w:val="left" w:pos="900"/>
          <w:tab w:val="left" w:pos="1080"/>
          <w:tab w:val="left" w:pos="1307"/>
          <w:tab w:val="left" w:pos="11027"/>
        </w:tabs>
        <w:suppressAutoHyphens/>
        <w:spacing w:line="300" w:lineRule="exact"/>
        <w:jc w:val="both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widowControl w:val="0"/>
        <w:tabs>
          <w:tab w:val="left" w:pos="0"/>
          <w:tab w:val="left" w:pos="900"/>
          <w:tab w:val="left" w:pos="1080"/>
          <w:tab w:val="left" w:pos="1307"/>
          <w:tab w:val="left" w:pos="11027"/>
        </w:tabs>
        <w:suppressAutoHyphens/>
        <w:spacing w:line="300" w:lineRule="exact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XIII</w:t>
      </w:r>
      <w:r w:rsidRPr="00841FC4">
        <w:rPr>
          <w:b/>
          <w:bCs/>
          <w:sz w:val="28"/>
          <w:szCs w:val="28"/>
          <w:lang w:eastAsia="ar-SA"/>
        </w:rPr>
        <w:t>.Требования и порядок изменения обязательств</w:t>
      </w:r>
    </w:p>
    <w:p w:rsidR="00031755" w:rsidRPr="00841FC4" w:rsidRDefault="00031755" w:rsidP="00031755">
      <w:pPr>
        <w:widowControl w:val="0"/>
        <w:tabs>
          <w:tab w:val="left" w:pos="0"/>
          <w:tab w:val="left" w:pos="900"/>
          <w:tab w:val="left" w:pos="1080"/>
          <w:tab w:val="left" w:pos="1307"/>
          <w:tab w:val="left" w:pos="11027"/>
        </w:tabs>
        <w:suppressAutoHyphens/>
        <w:spacing w:line="300" w:lineRule="exact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 xml:space="preserve"> сторон по договору управления многоквартирным домом</w:t>
      </w:r>
    </w:p>
    <w:p w:rsidR="00031755" w:rsidRPr="00841FC4" w:rsidRDefault="00031755" w:rsidP="00031755">
      <w:pPr>
        <w:widowControl w:val="0"/>
        <w:tabs>
          <w:tab w:val="left" w:pos="0"/>
          <w:tab w:val="left" w:pos="900"/>
          <w:tab w:val="left" w:pos="1080"/>
          <w:tab w:val="left" w:pos="1307"/>
          <w:tab w:val="left" w:pos="11027"/>
        </w:tabs>
        <w:suppressAutoHyphens/>
        <w:spacing w:line="300" w:lineRule="exact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2C0676" w:rsidP="00031755">
      <w:pPr>
        <w:widowControl w:val="0"/>
        <w:tabs>
          <w:tab w:val="left" w:pos="0"/>
          <w:tab w:val="left" w:pos="180"/>
          <w:tab w:val="left" w:pos="360"/>
          <w:tab w:val="left" w:pos="720"/>
          <w:tab w:val="left" w:pos="900"/>
          <w:tab w:val="left" w:pos="1307"/>
          <w:tab w:val="left" w:pos="11027"/>
        </w:tabs>
        <w:suppressAutoHyphens/>
        <w:spacing w:line="300" w:lineRule="exact"/>
        <w:ind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13.1. </w:t>
      </w:r>
      <w:r w:rsidR="00031755" w:rsidRPr="00841FC4">
        <w:rPr>
          <w:sz w:val="28"/>
          <w:szCs w:val="28"/>
          <w:lang w:eastAsia="ar-SA"/>
        </w:rPr>
        <w:t xml:space="preserve">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031755" w:rsidRPr="00841FC4">
        <w:rPr>
          <w:sz w:val="28"/>
          <w:szCs w:val="28"/>
          <w:lang w:eastAsia="ar-SA"/>
        </w:rPr>
        <w:t xml:space="preserve">При наступлении обстоятельств непреодолимой силы,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</w:t>
      </w:r>
      <w:r w:rsidR="00031755" w:rsidRPr="00841FC4">
        <w:rPr>
          <w:sz w:val="28"/>
          <w:szCs w:val="28"/>
          <w:lang w:eastAsia="ar-SA"/>
        </w:rPr>
        <w:lastRenderedPageBreak/>
        <w:t xml:space="preserve">многоквартирном доме,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услуг. </w:t>
      </w:r>
      <w:proofErr w:type="gramEnd"/>
    </w:p>
    <w:p w:rsidR="00031755" w:rsidRDefault="002C0676" w:rsidP="00031755">
      <w:pPr>
        <w:widowControl w:val="0"/>
        <w:tabs>
          <w:tab w:val="left" w:pos="0"/>
          <w:tab w:val="left" w:pos="180"/>
          <w:tab w:val="left" w:pos="360"/>
          <w:tab w:val="left" w:pos="720"/>
          <w:tab w:val="left" w:pos="900"/>
          <w:tab w:val="left" w:pos="1307"/>
          <w:tab w:val="left" w:pos="11027"/>
        </w:tabs>
        <w:suppressAutoHyphens/>
        <w:spacing w:line="300" w:lineRule="exact"/>
        <w:ind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13.2. </w:t>
      </w:r>
      <w:r w:rsidR="00031755" w:rsidRPr="00841FC4">
        <w:rPr>
          <w:sz w:val="28"/>
          <w:szCs w:val="28"/>
          <w:lang w:eastAsia="ar-SA"/>
        </w:rPr>
        <w:t>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</w:t>
      </w:r>
      <w:r w:rsidR="00087DDB">
        <w:rPr>
          <w:sz w:val="28"/>
          <w:szCs w:val="28"/>
          <w:lang w:eastAsia="ar-SA"/>
        </w:rPr>
        <w:t xml:space="preserve"> </w:t>
      </w:r>
      <w:r w:rsidR="00031755" w:rsidRPr="00841FC4">
        <w:rPr>
          <w:sz w:val="28"/>
          <w:szCs w:val="28"/>
          <w:lang w:eastAsia="ar-SA"/>
        </w:rPr>
        <w:t>работ и оказанных услуг.</w:t>
      </w:r>
    </w:p>
    <w:p w:rsidR="00031755" w:rsidRPr="00841FC4" w:rsidRDefault="00031755" w:rsidP="00031755">
      <w:pPr>
        <w:widowControl w:val="0"/>
        <w:tabs>
          <w:tab w:val="left" w:pos="0"/>
          <w:tab w:val="left" w:pos="180"/>
          <w:tab w:val="left" w:pos="360"/>
          <w:tab w:val="left" w:pos="720"/>
          <w:tab w:val="left" w:pos="900"/>
          <w:tab w:val="left" w:pos="1307"/>
          <w:tab w:val="left" w:pos="11027"/>
        </w:tabs>
        <w:suppressAutoHyphens/>
        <w:spacing w:line="300" w:lineRule="exact"/>
        <w:ind w:firstLine="560"/>
        <w:jc w:val="both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XIV</w:t>
      </w:r>
      <w:r w:rsidRPr="00841FC4">
        <w:rPr>
          <w:b/>
          <w:bCs/>
          <w:sz w:val="28"/>
          <w:szCs w:val="28"/>
          <w:lang w:eastAsia="ar-SA"/>
        </w:rPr>
        <w:t>. Срок начала выполнения управляющей организацией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возникших по результатам конкурса обязательств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2C0676" w:rsidP="001927D5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14.1. </w:t>
      </w:r>
      <w:r w:rsidR="00031755" w:rsidRPr="00841FC4">
        <w:rPr>
          <w:sz w:val="28"/>
          <w:szCs w:val="28"/>
          <w:lang w:eastAsia="ar-SA"/>
        </w:rPr>
        <w:t>Победитель конкурса в течени</w:t>
      </w:r>
      <w:r w:rsidR="001467B6">
        <w:rPr>
          <w:sz w:val="28"/>
          <w:szCs w:val="28"/>
          <w:lang w:eastAsia="ar-SA"/>
        </w:rPr>
        <w:t>е</w:t>
      </w:r>
      <w:r w:rsidR="00031755" w:rsidRPr="00841FC4">
        <w:rPr>
          <w:sz w:val="28"/>
          <w:szCs w:val="28"/>
          <w:lang w:eastAsia="ar-SA"/>
        </w:rPr>
        <w:t xml:space="preserve"> 10 рабочих дней </w:t>
      </w:r>
      <w:proofErr w:type="gramStart"/>
      <w:r w:rsidR="00031755" w:rsidRPr="00841FC4">
        <w:rPr>
          <w:sz w:val="28"/>
          <w:szCs w:val="28"/>
          <w:lang w:eastAsia="ar-SA"/>
        </w:rPr>
        <w:t>с даты утверждения</w:t>
      </w:r>
      <w:proofErr w:type="gramEnd"/>
      <w:r w:rsidR="00031755" w:rsidRPr="00841FC4">
        <w:rPr>
          <w:sz w:val="28"/>
          <w:szCs w:val="28"/>
          <w:lang w:eastAsia="ar-SA"/>
        </w:rPr>
        <w:t xml:space="preserve"> протокола конкурса представляет организатору конкурса подписанный им проект управления многоквартирным домом, а также обеспечение исполнения обязательств.</w:t>
      </w:r>
    </w:p>
    <w:p w:rsidR="002C0676" w:rsidRDefault="002C0676" w:rsidP="002C0676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14.2. </w:t>
      </w:r>
      <w:proofErr w:type="gramStart"/>
      <w:r w:rsidR="00031755" w:rsidRPr="00841FC4">
        <w:rPr>
          <w:sz w:val="28"/>
          <w:szCs w:val="28"/>
          <w:lang w:eastAsia="ar-SA"/>
        </w:rPr>
        <w:t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</w:r>
      <w:proofErr w:type="gramEnd"/>
    </w:p>
    <w:p w:rsidR="00031755" w:rsidRPr="00841FC4" w:rsidRDefault="002C0676" w:rsidP="002C0676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4A2D4E">
        <w:rPr>
          <w:sz w:val="28"/>
          <w:szCs w:val="28"/>
          <w:lang w:eastAsia="ar-SA"/>
        </w:rPr>
        <w:t xml:space="preserve">14.3. </w:t>
      </w:r>
      <w:r w:rsidR="00031755" w:rsidRPr="004A2D4E">
        <w:rPr>
          <w:sz w:val="28"/>
          <w:szCs w:val="28"/>
          <w:lang w:eastAsia="ar-SA"/>
        </w:rPr>
        <w:t xml:space="preserve">Срок начала выполнения управляющей организацией возникших по результатам конкурса обязательств, который должен составлять не более 30 дней </w:t>
      </w:r>
      <w:proofErr w:type="gramStart"/>
      <w:r w:rsidR="00031755" w:rsidRPr="004A2D4E">
        <w:rPr>
          <w:sz w:val="28"/>
          <w:szCs w:val="28"/>
          <w:lang w:eastAsia="ar-SA"/>
        </w:rPr>
        <w:t>с даты подписания</w:t>
      </w:r>
      <w:proofErr w:type="gramEnd"/>
      <w:r w:rsidR="00087DDB" w:rsidRPr="004A2D4E">
        <w:rPr>
          <w:sz w:val="28"/>
          <w:szCs w:val="28"/>
          <w:lang w:eastAsia="ar-SA"/>
        </w:rPr>
        <w:t xml:space="preserve"> </w:t>
      </w:r>
      <w:r w:rsidR="00031755" w:rsidRPr="004A2D4E">
        <w:rPr>
          <w:sz w:val="28"/>
          <w:szCs w:val="28"/>
        </w:rPr>
        <w:t>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</w:t>
      </w:r>
    </w:p>
    <w:p w:rsidR="00031755" w:rsidRPr="00AB27B2" w:rsidRDefault="00031755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Управляющая организация вправе взимать с собственников помещений плату за содержание и ремонт жилого помещения, а также плату за коммунальные услуги в порядке, предусмотренном условиями конкурса и договором управления многоквартирным домом </w:t>
      </w:r>
      <w:proofErr w:type="gramStart"/>
      <w:r w:rsidRPr="00841FC4">
        <w:rPr>
          <w:sz w:val="28"/>
          <w:szCs w:val="28"/>
          <w:lang w:eastAsia="ar-SA"/>
        </w:rPr>
        <w:t>с даты начала</w:t>
      </w:r>
      <w:proofErr w:type="gramEnd"/>
      <w:r w:rsidRPr="00841FC4">
        <w:rPr>
          <w:sz w:val="28"/>
          <w:szCs w:val="28"/>
          <w:lang w:eastAsia="ar-SA"/>
        </w:rPr>
        <w:t xml:space="preserve"> выполнения обязательств, возникших по результатам конкурса. Собственники помещений обязаны вносить указанную плату.</w:t>
      </w:r>
    </w:p>
    <w:p w:rsidR="00FF74AA" w:rsidRDefault="00FF74AA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XV</w:t>
      </w:r>
      <w:r w:rsidRPr="00841FC4">
        <w:rPr>
          <w:sz w:val="28"/>
          <w:szCs w:val="28"/>
          <w:lang w:eastAsia="ar-SA"/>
        </w:rPr>
        <w:t>.</w:t>
      </w:r>
      <w:r w:rsidR="004A2D4E">
        <w:rPr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 xml:space="preserve">Порядок оплаты собственниками помещений 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в многоквартирном доме работ и услуг по содержанию и ремонту общего имущества в случае неисполнения или ненадлежащего исполнения управляющей организацией обязательств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1467B6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15.1. </w:t>
      </w:r>
      <w:r w:rsidR="00031755" w:rsidRPr="00841FC4">
        <w:rPr>
          <w:sz w:val="28"/>
          <w:szCs w:val="28"/>
          <w:lang w:eastAsia="ar-SA"/>
        </w:rPr>
        <w:t>Собственники помещений в многоквартирном доме оплачивают фактически выполненные работы и оказанные услуги. В случае неисполнения либо ненадлежащего исполнения управляющей организацией обязательств по договорам управления многоквартирным домом производится перерасчет платы за содержание и ремонт общего имущества в соответствии с фактически выполненными работами и услугами по содержанию общего имущества.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XVI</w:t>
      </w:r>
      <w:r w:rsidRPr="00841FC4">
        <w:rPr>
          <w:b/>
          <w:bCs/>
          <w:sz w:val="28"/>
          <w:szCs w:val="28"/>
          <w:lang w:eastAsia="ar-SA"/>
        </w:rPr>
        <w:t>.</w:t>
      </w:r>
      <w:r w:rsidR="004A2D4E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 xml:space="preserve">Формы и способы осуществления собственниками 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lastRenderedPageBreak/>
        <w:t xml:space="preserve">помещений в многоквартирном доме </w:t>
      </w:r>
      <w:proofErr w:type="gramStart"/>
      <w:r w:rsidRPr="00841FC4">
        <w:rPr>
          <w:b/>
          <w:bCs/>
          <w:sz w:val="28"/>
          <w:szCs w:val="28"/>
          <w:lang w:eastAsia="ar-SA"/>
        </w:rPr>
        <w:t>контроля за</w:t>
      </w:r>
      <w:proofErr w:type="gramEnd"/>
      <w:r w:rsidRPr="00841FC4">
        <w:rPr>
          <w:b/>
          <w:bCs/>
          <w:sz w:val="28"/>
          <w:szCs w:val="28"/>
          <w:lang w:eastAsia="ar-SA"/>
        </w:rPr>
        <w:t xml:space="preserve"> выполнением управляющей организацией обязательств по договор</w:t>
      </w:r>
      <w:r w:rsidR="004A2D4E">
        <w:rPr>
          <w:b/>
          <w:bCs/>
          <w:sz w:val="28"/>
          <w:szCs w:val="28"/>
          <w:lang w:eastAsia="ar-SA"/>
        </w:rPr>
        <w:t>у</w:t>
      </w:r>
      <w:r w:rsidRPr="00841FC4">
        <w:rPr>
          <w:b/>
          <w:bCs/>
          <w:sz w:val="28"/>
          <w:szCs w:val="28"/>
          <w:lang w:eastAsia="ar-SA"/>
        </w:rPr>
        <w:t xml:space="preserve"> управления многоквартирным дом</w:t>
      </w:r>
      <w:r w:rsidR="004A2D4E">
        <w:rPr>
          <w:b/>
          <w:bCs/>
          <w:sz w:val="28"/>
          <w:szCs w:val="28"/>
          <w:lang w:eastAsia="ar-SA"/>
        </w:rPr>
        <w:t>о</w:t>
      </w:r>
      <w:r w:rsidRPr="00841FC4">
        <w:rPr>
          <w:b/>
          <w:bCs/>
          <w:sz w:val="28"/>
          <w:szCs w:val="28"/>
          <w:lang w:eastAsia="ar-SA"/>
        </w:rPr>
        <w:t>м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</w:p>
    <w:p w:rsidR="00031755" w:rsidRDefault="001467B6" w:rsidP="001927D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16.1. </w:t>
      </w:r>
      <w:r w:rsidR="00031755" w:rsidRPr="00841FC4">
        <w:rPr>
          <w:sz w:val="28"/>
          <w:szCs w:val="28"/>
          <w:lang w:eastAsia="ar-SA"/>
        </w:rPr>
        <w:t xml:space="preserve">Формы и способы осуществления собственниками помещений в многоквартирном доме </w:t>
      </w:r>
      <w:proofErr w:type="gramStart"/>
      <w:r w:rsidR="00031755" w:rsidRPr="00841FC4">
        <w:rPr>
          <w:sz w:val="28"/>
          <w:szCs w:val="28"/>
          <w:lang w:eastAsia="ar-SA"/>
        </w:rPr>
        <w:t>контроля за</w:t>
      </w:r>
      <w:proofErr w:type="gramEnd"/>
      <w:r w:rsidR="00031755" w:rsidRPr="00841FC4">
        <w:rPr>
          <w:sz w:val="28"/>
          <w:szCs w:val="28"/>
          <w:lang w:eastAsia="ar-SA"/>
        </w:rPr>
        <w:t xml:space="preserve"> выполнением управляющей организацией ее обязательств по договорам управления многоквартирным домом предусматривают:</w:t>
      </w:r>
    </w:p>
    <w:p w:rsidR="00031755" w:rsidRPr="00841FC4" w:rsidRDefault="00031755" w:rsidP="004A2D4E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-</w:t>
      </w:r>
      <w:r w:rsidR="004A2D4E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обязанность управляющей организации предоставлять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</w:r>
    </w:p>
    <w:p w:rsidR="00031755" w:rsidRPr="00841FC4" w:rsidRDefault="00031755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proofErr w:type="gramStart"/>
      <w:r w:rsidRPr="00841FC4">
        <w:rPr>
          <w:sz w:val="28"/>
          <w:szCs w:val="28"/>
          <w:lang w:eastAsia="ar-SA"/>
        </w:rPr>
        <w:t>-</w:t>
      </w:r>
      <w:r w:rsidR="004A2D4E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расположенными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ежегодными письменными отчетами управляющей организации о выполнении договора управления многоквартирным домом.</w:t>
      </w:r>
      <w:proofErr w:type="gramEnd"/>
      <w:r w:rsidRPr="00841FC4">
        <w:rPr>
          <w:sz w:val="28"/>
          <w:szCs w:val="28"/>
          <w:lang w:eastAsia="ar-SA"/>
        </w:rPr>
        <w:t xml:space="preserve"> Отчет должен включать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XVII</w:t>
      </w:r>
      <w:r w:rsidRPr="00841FC4">
        <w:rPr>
          <w:b/>
          <w:bCs/>
          <w:sz w:val="28"/>
          <w:szCs w:val="28"/>
          <w:lang w:eastAsia="ar-SA"/>
        </w:rPr>
        <w:t>.</w:t>
      </w:r>
      <w:r w:rsidR="00224313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>Срок действия договор</w:t>
      </w:r>
      <w:r w:rsidR="00224313">
        <w:rPr>
          <w:b/>
          <w:bCs/>
          <w:sz w:val="28"/>
          <w:szCs w:val="28"/>
          <w:lang w:eastAsia="ar-SA"/>
        </w:rPr>
        <w:t>а</w:t>
      </w:r>
      <w:r w:rsidRPr="00841FC4">
        <w:rPr>
          <w:b/>
          <w:bCs/>
          <w:sz w:val="28"/>
          <w:szCs w:val="28"/>
          <w:lang w:eastAsia="ar-SA"/>
        </w:rPr>
        <w:t xml:space="preserve"> управления многоквартирным дом</w:t>
      </w:r>
      <w:r w:rsidR="00224313">
        <w:rPr>
          <w:b/>
          <w:bCs/>
          <w:sz w:val="28"/>
          <w:szCs w:val="28"/>
          <w:lang w:eastAsia="ar-SA"/>
        </w:rPr>
        <w:t>о</w:t>
      </w:r>
      <w:r w:rsidRPr="00841FC4">
        <w:rPr>
          <w:b/>
          <w:bCs/>
          <w:sz w:val="28"/>
          <w:szCs w:val="28"/>
          <w:lang w:eastAsia="ar-SA"/>
        </w:rPr>
        <w:t>м и условия продления срока действия указанн</w:t>
      </w:r>
      <w:r w:rsidR="00224313">
        <w:rPr>
          <w:b/>
          <w:bCs/>
          <w:sz w:val="28"/>
          <w:szCs w:val="28"/>
          <w:lang w:eastAsia="ar-SA"/>
        </w:rPr>
        <w:t>ого</w:t>
      </w:r>
      <w:r w:rsidRPr="00841FC4">
        <w:rPr>
          <w:b/>
          <w:bCs/>
          <w:sz w:val="28"/>
          <w:szCs w:val="28"/>
          <w:lang w:eastAsia="ar-SA"/>
        </w:rPr>
        <w:t xml:space="preserve"> договор</w:t>
      </w:r>
      <w:r w:rsidR="00224313">
        <w:rPr>
          <w:b/>
          <w:bCs/>
          <w:sz w:val="28"/>
          <w:szCs w:val="28"/>
          <w:lang w:eastAsia="ar-SA"/>
        </w:rPr>
        <w:t>а</w:t>
      </w:r>
      <w:r w:rsidRPr="00841FC4">
        <w:rPr>
          <w:b/>
          <w:bCs/>
          <w:sz w:val="28"/>
          <w:szCs w:val="28"/>
          <w:lang w:eastAsia="ar-SA"/>
        </w:rPr>
        <w:t xml:space="preserve"> на 3 месяца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</w:p>
    <w:p w:rsidR="00031755" w:rsidRPr="00841FC4" w:rsidRDefault="001467B6" w:rsidP="00031755">
      <w:pPr>
        <w:widowControl w:val="0"/>
        <w:tabs>
          <w:tab w:val="left" w:pos="180"/>
          <w:tab w:val="left" w:pos="360"/>
          <w:tab w:val="left" w:pos="720"/>
          <w:tab w:val="left" w:pos="900"/>
          <w:tab w:val="left" w:pos="1307"/>
          <w:tab w:val="left" w:pos="11027"/>
        </w:tabs>
        <w:suppressAutoHyphens/>
        <w:spacing w:line="300" w:lineRule="exact"/>
        <w:ind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17.1. </w:t>
      </w:r>
      <w:r w:rsidR="00031755" w:rsidRPr="00841FC4">
        <w:rPr>
          <w:sz w:val="28"/>
          <w:szCs w:val="28"/>
          <w:lang w:eastAsia="ar-SA"/>
        </w:rPr>
        <w:t>Срок действия договора управления многоквартирным домом,</w:t>
      </w:r>
      <w:r w:rsidR="00224313" w:rsidRPr="00224313">
        <w:rPr>
          <w:color w:val="22272F"/>
          <w:sz w:val="23"/>
          <w:szCs w:val="23"/>
          <w:shd w:val="clear" w:color="auto" w:fill="FFFFFF"/>
        </w:rPr>
        <w:t xml:space="preserve"> </w:t>
      </w:r>
      <w:r w:rsidR="00224313" w:rsidRPr="00224313">
        <w:rPr>
          <w:sz w:val="28"/>
          <w:szCs w:val="28"/>
          <w:lang w:eastAsia="ar-SA"/>
        </w:rPr>
        <w:t>составля</w:t>
      </w:r>
      <w:r>
        <w:rPr>
          <w:sz w:val="28"/>
          <w:szCs w:val="28"/>
          <w:lang w:eastAsia="ar-SA"/>
        </w:rPr>
        <w:t>ет 3</w:t>
      </w:r>
      <w:r w:rsidR="00031755" w:rsidRPr="00841FC4">
        <w:rPr>
          <w:sz w:val="28"/>
          <w:szCs w:val="28"/>
          <w:lang w:eastAsia="ar-SA"/>
        </w:rPr>
        <w:t xml:space="preserve"> год</w:t>
      </w:r>
      <w:r>
        <w:rPr>
          <w:sz w:val="28"/>
          <w:szCs w:val="28"/>
          <w:lang w:eastAsia="ar-SA"/>
        </w:rPr>
        <w:t>а</w:t>
      </w:r>
      <w:r w:rsidR="00031755" w:rsidRPr="00841FC4">
        <w:rPr>
          <w:sz w:val="28"/>
          <w:szCs w:val="28"/>
          <w:lang w:eastAsia="ar-SA"/>
        </w:rPr>
        <w:t xml:space="preserve"> и может быть продлен на 3 месяца, если:</w:t>
      </w:r>
    </w:p>
    <w:p w:rsidR="00031755" w:rsidRPr="00841FC4" w:rsidRDefault="00224313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31755" w:rsidRPr="00841FC4">
        <w:rPr>
          <w:sz w:val="28"/>
          <w:szCs w:val="28"/>
          <w:lang w:eastAsia="ar-SA"/>
        </w:rPr>
        <w:t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031755" w:rsidRPr="00841FC4" w:rsidRDefault="00224313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31755" w:rsidRPr="00841FC4">
        <w:rPr>
          <w:sz w:val="28"/>
          <w:szCs w:val="28"/>
          <w:lang w:eastAsia="ar-SA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031755" w:rsidRPr="00841FC4" w:rsidRDefault="00224313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- </w:t>
      </w:r>
      <w:r w:rsidR="00031755" w:rsidRPr="00841FC4">
        <w:rPr>
          <w:sz w:val="28"/>
          <w:szCs w:val="28"/>
          <w:lang w:eastAsia="ar-SA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031755" w:rsidRPr="00841FC4" w:rsidRDefault="00224313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031755" w:rsidRPr="00841FC4">
        <w:rPr>
          <w:sz w:val="28"/>
          <w:szCs w:val="28"/>
          <w:lang w:eastAsia="ar-SA"/>
        </w:rPr>
        <w:t xml:space="preserve">другая управляющая организация, отобранная органом местного самоуправления для управления многоквартирным домом в соответствии с </w:t>
      </w:r>
      <w:r w:rsidR="00031755" w:rsidRPr="00841FC4">
        <w:rPr>
          <w:sz w:val="28"/>
          <w:szCs w:val="28"/>
          <w:lang w:eastAsia="ar-SA"/>
        </w:rPr>
        <w:lastRenderedPageBreak/>
        <w:t>Постановлением Правительства РФ от 06.02.06г.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не приступила к выполнению договора управления многоквартирным домом.</w:t>
      </w:r>
    </w:p>
    <w:p w:rsidR="00031755" w:rsidRDefault="00031755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ind w:firstLine="54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val="en-US" w:eastAsia="ar-SA"/>
        </w:rPr>
        <w:t>XVIII</w:t>
      </w:r>
      <w:r w:rsidRPr="00841FC4">
        <w:rPr>
          <w:b/>
          <w:bCs/>
          <w:sz w:val="28"/>
          <w:szCs w:val="28"/>
          <w:lang w:eastAsia="ar-SA"/>
        </w:rPr>
        <w:t>.</w:t>
      </w:r>
      <w:r w:rsidR="00224313">
        <w:rPr>
          <w:b/>
          <w:bCs/>
          <w:sz w:val="28"/>
          <w:szCs w:val="28"/>
          <w:lang w:eastAsia="ar-SA"/>
        </w:rPr>
        <w:t xml:space="preserve"> </w:t>
      </w:r>
      <w:r w:rsidRPr="00841FC4">
        <w:rPr>
          <w:b/>
          <w:bCs/>
          <w:sz w:val="28"/>
          <w:szCs w:val="28"/>
          <w:lang w:eastAsia="ar-SA"/>
        </w:rPr>
        <w:t>Проект договора управления многоквартирным</w:t>
      </w:r>
      <w:r w:rsidR="00BF480B">
        <w:rPr>
          <w:b/>
          <w:bCs/>
          <w:sz w:val="28"/>
          <w:szCs w:val="28"/>
          <w:lang w:eastAsia="ar-SA"/>
        </w:rPr>
        <w:t>и</w:t>
      </w:r>
      <w:r w:rsidRPr="00841FC4">
        <w:rPr>
          <w:b/>
          <w:bCs/>
          <w:sz w:val="28"/>
          <w:szCs w:val="28"/>
          <w:lang w:eastAsia="ar-SA"/>
        </w:rPr>
        <w:t xml:space="preserve"> дом</w:t>
      </w:r>
      <w:r w:rsidR="00BF480B">
        <w:rPr>
          <w:b/>
          <w:bCs/>
          <w:sz w:val="28"/>
          <w:szCs w:val="28"/>
          <w:lang w:eastAsia="ar-SA"/>
        </w:rPr>
        <w:t>а</w:t>
      </w:r>
      <w:r w:rsidRPr="00841FC4">
        <w:rPr>
          <w:b/>
          <w:bCs/>
          <w:sz w:val="28"/>
          <w:szCs w:val="28"/>
          <w:lang w:eastAsia="ar-SA"/>
        </w:rPr>
        <w:t>м</w:t>
      </w:r>
      <w:r w:rsidR="00BF480B">
        <w:rPr>
          <w:b/>
          <w:bCs/>
          <w:sz w:val="28"/>
          <w:szCs w:val="28"/>
          <w:lang w:eastAsia="ar-SA"/>
        </w:rPr>
        <w:t>и</w:t>
      </w:r>
    </w:p>
    <w:p w:rsidR="00031755" w:rsidRPr="00841FC4" w:rsidRDefault="00031755" w:rsidP="00031755">
      <w:pPr>
        <w:suppressAutoHyphens/>
        <w:autoSpaceDE w:val="0"/>
        <w:ind w:firstLine="540"/>
        <w:jc w:val="both"/>
        <w:rPr>
          <w:b/>
          <w:bCs/>
          <w:sz w:val="28"/>
          <w:szCs w:val="28"/>
          <w:lang w:eastAsia="ar-SA"/>
        </w:rPr>
      </w:pPr>
    </w:p>
    <w:p w:rsidR="00031755" w:rsidRPr="00841FC4" w:rsidRDefault="001467B6" w:rsidP="00031755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18.1. </w:t>
      </w:r>
      <w:r w:rsidR="00031755" w:rsidRPr="00841FC4">
        <w:rPr>
          <w:sz w:val="28"/>
          <w:szCs w:val="28"/>
          <w:lang w:eastAsia="ar-SA"/>
        </w:rPr>
        <w:t>Договор управления многоквартирным домом заключается в письменной форме с каждым собственником помещения в многоквартирном доме. Проект</w:t>
      </w:r>
      <w:r w:rsidR="00087DDB">
        <w:rPr>
          <w:sz w:val="28"/>
          <w:szCs w:val="28"/>
          <w:lang w:eastAsia="ar-SA"/>
        </w:rPr>
        <w:t xml:space="preserve"> </w:t>
      </w:r>
      <w:r w:rsidR="00031755" w:rsidRPr="00841FC4">
        <w:rPr>
          <w:sz w:val="28"/>
          <w:szCs w:val="28"/>
          <w:lang w:eastAsia="ar-SA"/>
        </w:rPr>
        <w:t xml:space="preserve">договора управления многоквартирным домом установлен </w:t>
      </w:r>
      <w:r w:rsidR="00031755" w:rsidRPr="00A03D12">
        <w:rPr>
          <w:sz w:val="28"/>
          <w:szCs w:val="28"/>
          <w:lang w:eastAsia="ar-SA"/>
        </w:rPr>
        <w:t xml:space="preserve">Приложением </w:t>
      </w:r>
      <w:r w:rsidR="00224313" w:rsidRPr="00A03D12">
        <w:rPr>
          <w:sz w:val="28"/>
          <w:szCs w:val="28"/>
          <w:lang w:eastAsia="ar-SA"/>
        </w:rPr>
        <w:t xml:space="preserve">№ </w:t>
      </w:r>
      <w:r w:rsidR="00031755" w:rsidRPr="00A03D12">
        <w:rPr>
          <w:sz w:val="28"/>
          <w:szCs w:val="28"/>
          <w:lang w:eastAsia="ar-SA"/>
        </w:rPr>
        <w:t>8 к</w:t>
      </w:r>
      <w:r w:rsidR="00031755" w:rsidRPr="00841FC4">
        <w:rPr>
          <w:sz w:val="28"/>
          <w:szCs w:val="28"/>
          <w:lang w:eastAsia="ar-SA"/>
        </w:rPr>
        <w:t xml:space="preserve"> данной конкурсной документации.</w:t>
      </w:r>
    </w:p>
    <w:p w:rsidR="00031755" w:rsidRPr="00841FC4" w:rsidRDefault="00031755" w:rsidP="00031755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napToGrid w:val="0"/>
        <w:ind w:left="2832" w:firstLine="708"/>
        <w:rPr>
          <w:sz w:val="28"/>
          <w:szCs w:val="28"/>
        </w:rPr>
      </w:pPr>
    </w:p>
    <w:p w:rsidR="00031755" w:rsidRPr="00841FC4" w:rsidRDefault="00031755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031755" w:rsidRDefault="00031755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895689" w:rsidRPr="00841FC4" w:rsidRDefault="0089568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031755" w:rsidRDefault="00031755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1467B6" w:rsidRDefault="001467B6" w:rsidP="00031755">
      <w:pPr>
        <w:suppressAutoHyphens/>
        <w:autoSpaceDE w:val="0"/>
        <w:ind w:firstLine="720"/>
        <w:outlineLvl w:val="1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lastRenderedPageBreak/>
        <w:t xml:space="preserve">Приложение </w:t>
      </w:r>
      <w:r w:rsidR="00224313">
        <w:rPr>
          <w:sz w:val="28"/>
          <w:szCs w:val="28"/>
          <w:lang w:eastAsia="ar-SA"/>
        </w:rPr>
        <w:t xml:space="preserve">№ </w:t>
      </w:r>
      <w:r w:rsidRPr="00841FC4">
        <w:rPr>
          <w:sz w:val="28"/>
          <w:szCs w:val="28"/>
          <w:lang w:eastAsia="ar-SA"/>
        </w:rPr>
        <w:t>1</w:t>
      </w:r>
    </w:p>
    <w:p w:rsidR="004E2B53" w:rsidRDefault="00FA5212" w:rsidP="004E2B5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</w:t>
      </w:r>
      <w:r w:rsidR="004E2B53" w:rsidRPr="00841FC4">
        <w:rPr>
          <w:sz w:val="28"/>
          <w:szCs w:val="28"/>
        </w:rPr>
        <w:t xml:space="preserve"> документации</w:t>
      </w:r>
    </w:p>
    <w:p w:rsidR="005719E7" w:rsidRPr="00841FC4" w:rsidRDefault="005719E7" w:rsidP="004E2B53">
      <w:pPr>
        <w:snapToGrid w:val="0"/>
        <w:jc w:val="right"/>
        <w:rPr>
          <w:sz w:val="28"/>
          <w:szCs w:val="28"/>
        </w:rPr>
      </w:pPr>
    </w:p>
    <w:p w:rsidR="004E2B53" w:rsidRPr="00841FC4" w:rsidRDefault="004E2B53" w:rsidP="004E2B5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0"/>
          <w:szCs w:val="20"/>
          <w:lang w:eastAsia="ar-SA"/>
        </w:rPr>
        <w:t xml:space="preserve"> «</w:t>
      </w:r>
      <w:r w:rsidRPr="00841FC4">
        <w:rPr>
          <w:sz w:val="28"/>
          <w:szCs w:val="28"/>
          <w:lang w:eastAsia="ar-SA"/>
        </w:rPr>
        <w:t>Утверждаю»</w:t>
      </w:r>
    </w:p>
    <w:p w:rsidR="004E2B53" w:rsidRPr="00841FC4" w:rsidRDefault="004E2B53" w:rsidP="004E2B5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</w:t>
      </w:r>
    </w:p>
    <w:p w:rsidR="004E2B53" w:rsidRPr="00841FC4" w:rsidRDefault="004E2B53" w:rsidP="004E2B5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(должность, Ф.И.О. руководителя) </w:t>
      </w:r>
    </w:p>
    <w:p w:rsidR="004E2B53" w:rsidRPr="00841FC4" w:rsidRDefault="00FA5212" w:rsidP="004E2B53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4E2B53" w:rsidRPr="00841FC4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»</w:t>
      </w:r>
      <w:r w:rsidR="004E2B53" w:rsidRPr="00841FC4">
        <w:rPr>
          <w:sz w:val="28"/>
          <w:szCs w:val="28"/>
          <w:lang w:eastAsia="ar-SA"/>
        </w:rPr>
        <w:t xml:space="preserve"> __________ 20__ год</w:t>
      </w:r>
    </w:p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tabs>
          <w:tab w:val="center" w:pos="2438"/>
        </w:tabs>
        <w:suppressAutoHyphens/>
        <w:autoSpaceDN w:val="0"/>
        <w:spacing w:line="225" w:lineRule="exact"/>
        <w:jc w:val="center"/>
        <w:rPr>
          <w:b/>
          <w:bCs/>
          <w:color w:val="000000"/>
          <w:sz w:val="28"/>
          <w:szCs w:val="28"/>
          <w:lang w:eastAsia="ar-SA"/>
        </w:rPr>
      </w:pPr>
      <w:r w:rsidRPr="00841FC4">
        <w:rPr>
          <w:b/>
          <w:bCs/>
          <w:color w:val="000000"/>
          <w:sz w:val="28"/>
          <w:szCs w:val="28"/>
          <w:lang w:eastAsia="ar-SA"/>
        </w:rPr>
        <w:t>ЛОТ 1</w:t>
      </w:r>
    </w:p>
    <w:p w:rsidR="004E2B53" w:rsidRPr="00841FC4" w:rsidRDefault="004E2B53" w:rsidP="004E2B53">
      <w:pPr>
        <w:tabs>
          <w:tab w:val="left" w:pos="2520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tabs>
          <w:tab w:val="left" w:pos="2520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АКТ</w:t>
      </w:r>
    </w:p>
    <w:p w:rsidR="004E2B53" w:rsidRPr="00841FC4" w:rsidRDefault="004E2B53" w:rsidP="004E2B53">
      <w:pPr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о состоянии общего имущества собственников</w:t>
      </w:r>
    </w:p>
    <w:p w:rsidR="004E2B53" w:rsidRPr="00841FC4" w:rsidRDefault="004E2B53" w:rsidP="004E2B53">
      <w:pPr>
        <w:tabs>
          <w:tab w:val="center" w:pos="2438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помещений в многоквартирном доме,</w:t>
      </w:r>
    </w:p>
    <w:p w:rsidR="004E2B53" w:rsidRPr="00841FC4" w:rsidRDefault="004E2B53" w:rsidP="004E2B53">
      <w:pPr>
        <w:tabs>
          <w:tab w:val="center" w:pos="2438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являющегося объектом конкурса</w:t>
      </w:r>
    </w:p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</w:p>
    <w:p w:rsidR="004E2B53" w:rsidRPr="00841FC4" w:rsidRDefault="004E2B53" w:rsidP="000362DD">
      <w:pPr>
        <w:suppressAutoHyphens/>
        <w:autoSpaceDN w:val="0"/>
        <w:spacing w:line="240" w:lineRule="exact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1.Общие сведения о многоквартирном доме</w:t>
      </w:r>
    </w:p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</w:p>
    <w:p w:rsidR="004E2B53" w:rsidRPr="00841FC4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841FC4">
        <w:rPr>
          <w:sz w:val="28"/>
          <w:szCs w:val="28"/>
          <w:lang w:eastAsia="ar-SA"/>
        </w:rPr>
        <w:t>1. Адрес многоквартирного дома</w:t>
      </w:r>
      <w:r w:rsidR="00FA5212">
        <w:rPr>
          <w:sz w:val="28"/>
          <w:szCs w:val="28"/>
          <w:lang w:eastAsia="ar-SA"/>
        </w:rPr>
        <w:t xml:space="preserve">: </w:t>
      </w:r>
      <w:r w:rsidR="00FA5212" w:rsidRPr="0045093A">
        <w:rPr>
          <w:sz w:val="28"/>
          <w:szCs w:val="28"/>
          <w:u w:val="single"/>
          <w:lang w:eastAsia="ar-SA"/>
        </w:rPr>
        <w:t xml:space="preserve">р.п. Фролищи, ул. </w:t>
      </w:r>
      <w:proofErr w:type="gramStart"/>
      <w:r w:rsidR="00FA5212" w:rsidRPr="0045093A">
        <w:rPr>
          <w:sz w:val="28"/>
          <w:szCs w:val="28"/>
          <w:u w:val="single"/>
          <w:lang w:eastAsia="ar-SA"/>
        </w:rPr>
        <w:t>Заводская</w:t>
      </w:r>
      <w:proofErr w:type="gramEnd"/>
      <w:r w:rsidR="00FA5212" w:rsidRPr="0045093A">
        <w:rPr>
          <w:sz w:val="28"/>
          <w:szCs w:val="28"/>
          <w:u w:val="single"/>
          <w:lang w:eastAsia="ar-SA"/>
        </w:rPr>
        <w:t>, д.14</w:t>
      </w:r>
    </w:p>
    <w:p w:rsidR="004E2B53" w:rsidRPr="00841FC4" w:rsidRDefault="004E2B53" w:rsidP="0045093A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2. </w:t>
      </w:r>
      <w:proofErr w:type="gramStart"/>
      <w:r w:rsidRPr="00841FC4">
        <w:rPr>
          <w:sz w:val="28"/>
          <w:szCs w:val="28"/>
          <w:lang w:eastAsia="ar-SA"/>
        </w:rPr>
        <w:t>Кадастровый номер многоквартирного дома (при его наличии ______________________________________________________________</w:t>
      </w:r>
      <w:r w:rsidR="0045093A">
        <w:rPr>
          <w:sz w:val="28"/>
          <w:szCs w:val="28"/>
          <w:lang w:eastAsia="ar-SA"/>
        </w:rPr>
        <w:t>___</w:t>
      </w:r>
      <w:r w:rsidRPr="00841FC4">
        <w:rPr>
          <w:sz w:val="28"/>
          <w:szCs w:val="28"/>
          <w:lang w:eastAsia="ar-SA"/>
        </w:rPr>
        <w:t>___</w:t>
      </w:r>
      <w:proofErr w:type="gramEnd"/>
    </w:p>
    <w:p w:rsidR="004E2B53" w:rsidRPr="00841FC4" w:rsidRDefault="004E2B53" w:rsidP="0045093A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3. Серия, тип постройки____________________________________________</w:t>
      </w:r>
      <w:r w:rsidR="0045093A">
        <w:rPr>
          <w:sz w:val="28"/>
          <w:szCs w:val="28"/>
          <w:lang w:eastAsia="ar-SA"/>
        </w:rPr>
        <w:t>____</w:t>
      </w:r>
    </w:p>
    <w:p w:rsidR="004E2B53" w:rsidRPr="00841FC4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841FC4">
        <w:rPr>
          <w:sz w:val="28"/>
          <w:szCs w:val="28"/>
          <w:lang w:eastAsia="ar-SA"/>
        </w:rPr>
        <w:t xml:space="preserve">4. Год постройки </w:t>
      </w:r>
      <w:r>
        <w:rPr>
          <w:b/>
          <w:bCs/>
          <w:sz w:val="28"/>
          <w:szCs w:val="28"/>
          <w:u w:val="single"/>
          <w:lang w:eastAsia="ar-SA"/>
        </w:rPr>
        <w:t>19</w:t>
      </w:r>
      <w:r w:rsidR="0045093A">
        <w:rPr>
          <w:b/>
          <w:bCs/>
          <w:sz w:val="28"/>
          <w:szCs w:val="28"/>
          <w:u w:val="single"/>
          <w:lang w:eastAsia="ar-SA"/>
        </w:rPr>
        <w:t>90</w:t>
      </w:r>
      <w:r w:rsidR="00810A90">
        <w:rPr>
          <w:b/>
          <w:bCs/>
          <w:sz w:val="28"/>
          <w:szCs w:val="28"/>
          <w:u w:val="single"/>
          <w:lang w:eastAsia="ar-SA"/>
        </w:rPr>
        <w:t xml:space="preserve"> г.</w:t>
      </w:r>
    </w:p>
    <w:p w:rsidR="004E2B53" w:rsidRDefault="004E2B53" w:rsidP="0045093A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E9120A">
        <w:rPr>
          <w:sz w:val="28"/>
          <w:szCs w:val="28"/>
          <w:lang w:eastAsia="ar-SA"/>
        </w:rPr>
        <w:t xml:space="preserve">5. Степень износа по </w:t>
      </w:r>
      <w:proofErr w:type="spellStart"/>
      <w:r w:rsidRPr="00E9120A">
        <w:rPr>
          <w:sz w:val="28"/>
          <w:szCs w:val="28"/>
          <w:lang w:eastAsia="ar-SA"/>
        </w:rPr>
        <w:t>д</w:t>
      </w:r>
      <w:proofErr w:type="gramStart"/>
      <w:r w:rsidRPr="00E9120A">
        <w:rPr>
          <w:sz w:val="28"/>
          <w:szCs w:val="28"/>
          <w:lang w:eastAsia="ar-SA"/>
        </w:rPr>
        <w:t>a</w:t>
      </w:r>
      <w:proofErr w:type="gramEnd"/>
      <w:r w:rsidRPr="00E9120A">
        <w:rPr>
          <w:sz w:val="28"/>
          <w:szCs w:val="28"/>
          <w:lang w:eastAsia="ar-SA"/>
        </w:rPr>
        <w:t>нным</w:t>
      </w:r>
      <w:proofErr w:type="spellEnd"/>
      <w:r w:rsidRPr="00E9120A">
        <w:rPr>
          <w:sz w:val="28"/>
          <w:szCs w:val="28"/>
          <w:lang w:eastAsia="ar-SA"/>
        </w:rPr>
        <w:t xml:space="preserve"> государственного технического учета </w:t>
      </w:r>
      <w:r>
        <w:rPr>
          <w:sz w:val="28"/>
          <w:szCs w:val="28"/>
          <w:lang w:eastAsia="ar-SA"/>
        </w:rPr>
        <w:t>______</w:t>
      </w:r>
      <w:r w:rsidR="0045093A">
        <w:rPr>
          <w:sz w:val="28"/>
          <w:szCs w:val="28"/>
          <w:lang w:eastAsia="ar-SA"/>
        </w:rPr>
        <w:t>_______</w:t>
      </w:r>
    </w:p>
    <w:p w:rsidR="004E2B53" w:rsidRPr="00E9120A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E9120A">
        <w:rPr>
          <w:sz w:val="28"/>
          <w:szCs w:val="28"/>
          <w:lang w:eastAsia="ar-SA"/>
        </w:rPr>
        <w:t xml:space="preserve">6. Степень фактического износа </w:t>
      </w:r>
      <w:r>
        <w:rPr>
          <w:sz w:val="28"/>
          <w:szCs w:val="28"/>
          <w:lang w:eastAsia="ar-SA"/>
        </w:rPr>
        <w:t>_______</w:t>
      </w:r>
    </w:p>
    <w:p w:rsidR="004E2B53" w:rsidRPr="00E9120A" w:rsidRDefault="004E2B53" w:rsidP="0045093A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E9120A">
        <w:rPr>
          <w:sz w:val="28"/>
          <w:szCs w:val="28"/>
          <w:lang w:eastAsia="ar-SA"/>
        </w:rPr>
        <w:t>7. Год последнего капитального ремонта___________________________________</w:t>
      </w:r>
    </w:p>
    <w:p w:rsidR="004E2B53" w:rsidRPr="00E9120A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E9120A">
        <w:rPr>
          <w:sz w:val="28"/>
          <w:szCs w:val="28"/>
          <w:lang w:eastAsia="ar-SA"/>
        </w:rPr>
        <w:t xml:space="preserve">8. Реквизиты правового акта о признании многоквартирного дома аварийным и подлежащим сносу - </w:t>
      </w:r>
      <w:r w:rsidRPr="009E04B0">
        <w:rPr>
          <w:b/>
          <w:bCs/>
          <w:sz w:val="28"/>
          <w:szCs w:val="28"/>
          <w:u w:val="single"/>
          <w:lang w:eastAsia="ar-SA"/>
        </w:rPr>
        <w:t>нет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9. Количество этажей</w:t>
      </w:r>
      <w:r w:rsidR="0045093A">
        <w:rPr>
          <w:sz w:val="28"/>
          <w:szCs w:val="28"/>
          <w:lang w:eastAsia="ar-SA"/>
        </w:rPr>
        <w:t xml:space="preserve">: </w:t>
      </w:r>
      <w:r w:rsidR="0045093A" w:rsidRPr="0045093A">
        <w:rPr>
          <w:b/>
          <w:sz w:val="28"/>
          <w:szCs w:val="28"/>
          <w:u w:val="single"/>
          <w:lang w:eastAsia="ar-SA"/>
        </w:rPr>
        <w:t>5</w:t>
      </w:r>
    </w:p>
    <w:p w:rsidR="004E2B53" w:rsidRPr="00A03745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10. Наличие подвала</w:t>
      </w:r>
      <w:r w:rsidR="00693A83">
        <w:rPr>
          <w:sz w:val="28"/>
          <w:szCs w:val="28"/>
          <w:lang w:eastAsia="ar-SA"/>
        </w:rPr>
        <w:t>:</w:t>
      </w:r>
      <w:r w:rsidRPr="00375446">
        <w:rPr>
          <w:sz w:val="28"/>
          <w:szCs w:val="28"/>
          <w:lang w:eastAsia="ar-SA"/>
        </w:rPr>
        <w:t xml:space="preserve"> </w:t>
      </w:r>
      <w:r w:rsidR="0045093A" w:rsidRPr="0045093A">
        <w:rPr>
          <w:b/>
          <w:sz w:val="28"/>
          <w:szCs w:val="28"/>
          <w:u w:val="single"/>
          <w:lang w:eastAsia="ar-SA"/>
        </w:rPr>
        <w:t>имеется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11. Наличие цокольного этажа</w:t>
      </w:r>
      <w:r w:rsidR="00693A83">
        <w:rPr>
          <w:sz w:val="28"/>
          <w:szCs w:val="28"/>
          <w:lang w:eastAsia="ar-SA"/>
        </w:rPr>
        <w:t xml:space="preserve"> </w:t>
      </w:r>
      <w:r w:rsidRPr="00A03745">
        <w:rPr>
          <w:sz w:val="28"/>
          <w:szCs w:val="28"/>
          <w:lang w:eastAsia="ar-SA"/>
        </w:rPr>
        <w:t>___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 xml:space="preserve">12. Наличие мансарды </w:t>
      </w:r>
      <w:r w:rsidRPr="00A03745">
        <w:rPr>
          <w:sz w:val="28"/>
          <w:szCs w:val="28"/>
          <w:lang w:eastAsia="ar-SA"/>
        </w:rPr>
        <w:t>___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13. Наличие мезонина</w:t>
      </w:r>
      <w:r w:rsidRPr="00A03745">
        <w:rPr>
          <w:sz w:val="28"/>
          <w:szCs w:val="28"/>
          <w:lang w:eastAsia="ar-SA"/>
        </w:rPr>
        <w:t xml:space="preserve"> ___</w:t>
      </w:r>
    </w:p>
    <w:p w:rsidR="004E2B53" w:rsidRPr="00375446" w:rsidRDefault="004E2B53" w:rsidP="0045093A">
      <w:pPr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14. Количество квартир</w:t>
      </w:r>
      <w:r w:rsidR="00693A83">
        <w:rPr>
          <w:sz w:val="28"/>
          <w:szCs w:val="28"/>
          <w:lang w:eastAsia="ar-SA"/>
        </w:rPr>
        <w:t xml:space="preserve">: </w:t>
      </w:r>
      <w:r w:rsidRPr="00611721">
        <w:rPr>
          <w:b/>
          <w:sz w:val="28"/>
          <w:szCs w:val="28"/>
          <w:u w:val="single"/>
          <w:lang w:eastAsia="ar-SA"/>
        </w:rPr>
        <w:t>9</w:t>
      </w:r>
      <w:r w:rsidR="00693A83">
        <w:rPr>
          <w:b/>
          <w:sz w:val="28"/>
          <w:szCs w:val="28"/>
          <w:u w:val="single"/>
          <w:lang w:eastAsia="ar-SA"/>
        </w:rPr>
        <w:t>7</w:t>
      </w:r>
    </w:p>
    <w:p w:rsidR="004E2B53" w:rsidRPr="00375446" w:rsidRDefault="004E2B53" w:rsidP="0045093A">
      <w:pPr>
        <w:suppressAutoHyphens/>
        <w:autoSpaceDN w:val="0"/>
        <w:jc w:val="both"/>
        <w:rPr>
          <w:b/>
          <w:bCs/>
          <w:kern w:val="3"/>
          <w:u w:val="single"/>
          <w:lang w:eastAsia="zh-CN"/>
        </w:rPr>
      </w:pPr>
      <w:r w:rsidRPr="00375446">
        <w:rPr>
          <w:sz w:val="28"/>
          <w:szCs w:val="28"/>
          <w:lang w:eastAsia="ar-SA"/>
        </w:rPr>
        <w:t>15. Количество нежилых помещений, не входящих в состав общего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 xml:space="preserve">имущества </w:t>
      </w:r>
      <w:r w:rsidR="00693A83" w:rsidRPr="00693A83">
        <w:rPr>
          <w:b/>
          <w:sz w:val="28"/>
          <w:szCs w:val="28"/>
          <w:u w:val="single"/>
          <w:lang w:eastAsia="ar-SA"/>
        </w:rPr>
        <w:t>3</w:t>
      </w:r>
    </w:p>
    <w:p w:rsidR="004E2B53" w:rsidRPr="00375446" w:rsidRDefault="004E2B53" w:rsidP="00693A83">
      <w:pPr>
        <w:tabs>
          <w:tab w:val="left" w:pos="489"/>
        </w:tabs>
        <w:suppressAutoHyphens/>
        <w:autoSpaceDN w:val="0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16. Реквизиты правового акта о признании всех жилых помещений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 xml:space="preserve">в многоквартирном доме непригодных для проживания </w:t>
      </w:r>
      <w:r w:rsidRPr="00375446">
        <w:rPr>
          <w:b/>
          <w:bCs/>
          <w:sz w:val="28"/>
          <w:szCs w:val="28"/>
          <w:u w:val="single"/>
          <w:lang w:eastAsia="ar-SA"/>
        </w:rPr>
        <w:t>нет</w:t>
      </w:r>
    </w:p>
    <w:p w:rsidR="004E2B53" w:rsidRPr="00375446" w:rsidRDefault="004E2B53" w:rsidP="00693A83">
      <w:pPr>
        <w:suppressAutoHyphens/>
        <w:autoSpaceDN w:val="0"/>
        <w:ind w:right="182"/>
        <w:jc w:val="both"/>
        <w:rPr>
          <w:kern w:val="3"/>
          <w:lang w:eastAsia="zh-CN"/>
        </w:rPr>
      </w:pPr>
      <w:r w:rsidRPr="00375446">
        <w:rPr>
          <w:sz w:val="28"/>
          <w:szCs w:val="28"/>
          <w:lang w:eastAsia="ar-SA"/>
        </w:rPr>
        <w:t>17.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>Перечень жилых помещений, признанных непригодны</w:t>
      </w:r>
      <w:r>
        <w:rPr>
          <w:sz w:val="28"/>
          <w:szCs w:val="28"/>
          <w:lang w:eastAsia="ar-SA"/>
        </w:rPr>
        <w:t>ми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>для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>проживания (с указанием реквизитов правовых актов о признании</w:t>
      </w:r>
      <w:r w:rsidR="00693A83">
        <w:rPr>
          <w:sz w:val="28"/>
          <w:szCs w:val="28"/>
          <w:lang w:eastAsia="ar-SA"/>
        </w:rPr>
        <w:t xml:space="preserve"> </w:t>
      </w:r>
      <w:r w:rsidRPr="00375446">
        <w:rPr>
          <w:sz w:val="28"/>
          <w:szCs w:val="28"/>
          <w:lang w:eastAsia="ar-SA"/>
        </w:rPr>
        <w:t xml:space="preserve">жилых помещений непригодных для проживания) </w:t>
      </w:r>
      <w:r w:rsidRPr="00375446">
        <w:rPr>
          <w:b/>
          <w:bCs/>
          <w:sz w:val="28"/>
          <w:szCs w:val="28"/>
          <w:u w:val="single"/>
          <w:lang w:eastAsia="ar-SA"/>
        </w:rPr>
        <w:t>нет</w:t>
      </w:r>
    </w:p>
    <w:p w:rsidR="004E2B53" w:rsidRPr="00D61A22" w:rsidRDefault="004E2B53" w:rsidP="0045093A">
      <w:pPr>
        <w:tabs>
          <w:tab w:val="left" w:pos="480"/>
          <w:tab w:val="right" w:pos="7689"/>
        </w:tabs>
        <w:suppressAutoHyphens/>
        <w:autoSpaceDN w:val="0"/>
        <w:jc w:val="both"/>
        <w:rPr>
          <w:kern w:val="3"/>
          <w:lang w:eastAsia="zh-CN"/>
        </w:rPr>
      </w:pPr>
      <w:r w:rsidRPr="00D61A22">
        <w:rPr>
          <w:sz w:val="28"/>
          <w:szCs w:val="28"/>
          <w:lang w:eastAsia="ar-SA"/>
        </w:rPr>
        <w:t xml:space="preserve">18. Строительный объем </w:t>
      </w:r>
      <w:r w:rsidR="00810A90" w:rsidRPr="00810A90">
        <w:rPr>
          <w:b/>
          <w:sz w:val="28"/>
          <w:szCs w:val="28"/>
          <w:u w:val="single"/>
          <w:lang w:eastAsia="ar-SA"/>
        </w:rPr>
        <w:t>23450,0</w:t>
      </w:r>
      <w:r w:rsidR="00810A90">
        <w:rPr>
          <w:sz w:val="28"/>
          <w:szCs w:val="28"/>
          <w:lang w:eastAsia="ar-SA"/>
        </w:rPr>
        <w:t xml:space="preserve"> </w:t>
      </w:r>
      <w:r w:rsidRPr="00D61A22">
        <w:rPr>
          <w:b/>
          <w:bCs/>
          <w:sz w:val="28"/>
          <w:szCs w:val="28"/>
          <w:u w:val="single"/>
          <w:lang w:eastAsia="ar-SA"/>
        </w:rPr>
        <w:t>куб.</w:t>
      </w:r>
      <w:proofErr w:type="gramStart"/>
      <w:r w:rsidRPr="00D61A22">
        <w:rPr>
          <w:b/>
          <w:bCs/>
          <w:sz w:val="28"/>
          <w:szCs w:val="28"/>
          <w:u w:val="single"/>
          <w:lang w:eastAsia="ar-SA"/>
        </w:rPr>
        <w:t>м</w:t>
      </w:r>
      <w:proofErr w:type="gramEnd"/>
      <w:r w:rsidRPr="00D61A22">
        <w:rPr>
          <w:b/>
          <w:bCs/>
          <w:sz w:val="28"/>
          <w:szCs w:val="28"/>
          <w:u w:val="single"/>
          <w:lang w:eastAsia="ar-SA"/>
        </w:rPr>
        <w:t>.</w:t>
      </w:r>
    </w:p>
    <w:p w:rsidR="004E2B53" w:rsidRPr="00A53B25" w:rsidRDefault="004E2B53" w:rsidP="0045093A">
      <w:pPr>
        <w:suppressAutoHyphens/>
        <w:autoSpaceDN w:val="0"/>
        <w:ind w:right="96"/>
        <w:jc w:val="both"/>
        <w:rPr>
          <w:sz w:val="28"/>
          <w:szCs w:val="28"/>
          <w:lang w:eastAsia="ar-SA"/>
        </w:rPr>
      </w:pPr>
      <w:r w:rsidRPr="00D61A22">
        <w:rPr>
          <w:sz w:val="28"/>
          <w:szCs w:val="28"/>
          <w:lang w:eastAsia="ar-SA"/>
        </w:rPr>
        <w:t>19. Площадь:</w:t>
      </w:r>
      <w:r w:rsidR="00C52DF8">
        <w:rPr>
          <w:sz w:val="28"/>
          <w:szCs w:val="28"/>
          <w:lang w:eastAsia="ar-SA"/>
        </w:rPr>
        <w:t xml:space="preserve"> </w:t>
      </w:r>
      <w:r w:rsidR="00C52DF8" w:rsidRPr="00C52DF8">
        <w:rPr>
          <w:b/>
          <w:sz w:val="28"/>
          <w:szCs w:val="28"/>
          <w:u w:val="single"/>
          <w:lang w:eastAsia="ar-SA"/>
        </w:rPr>
        <w:t>6009,3</w:t>
      </w:r>
      <w:r w:rsidR="00C52DF8">
        <w:rPr>
          <w:b/>
          <w:sz w:val="28"/>
          <w:szCs w:val="28"/>
          <w:u w:val="single"/>
          <w:lang w:eastAsia="ar-SA"/>
        </w:rPr>
        <w:t xml:space="preserve"> кв.м.</w:t>
      </w:r>
    </w:p>
    <w:p w:rsidR="004E2B53" w:rsidRPr="00E868B2" w:rsidRDefault="004E2B53" w:rsidP="0045093A">
      <w:pPr>
        <w:suppressAutoHyphens/>
        <w:autoSpaceDN w:val="0"/>
        <w:ind w:right="96"/>
        <w:jc w:val="both"/>
        <w:rPr>
          <w:kern w:val="3"/>
          <w:lang w:eastAsia="zh-CN"/>
        </w:rPr>
      </w:pPr>
      <w:r w:rsidRPr="00A53B25">
        <w:rPr>
          <w:sz w:val="28"/>
          <w:szCs w:val="28"/>
          <w:lang w:eastAsia="ar-SA"/>
        </w:rPr>
        <w:t xml:space="preserve">а) многоквартирного дома с лоджиями, балконами, </w:t>
      </w:r>
      <w:r w:rsidRPr="00C52DF8">
        <w:rPr>
          <w:color w:val="000000" w:themeColor="text1"/>
          <w:sz w:val="28"/>
          <w:szCs w:val="28"/>
          <w:lang w:eastAsia="ar-SA"/>
        </w:rPr>
        <w:t>шкафами,</w:t>
      </w:r>
      <w:r w:rsidR="00C52DF8" w:rsidRPr="00C52DF8">
        <w:rPr>
          <w:color w:val="000000" w:themeColor="text1"/>
          <w:sz w:val="28"/>
          <w:szCs w:val="28"/>
          <w:lang w:eastAsia="ar-SA"/>
        </w:rPr>
        <w:t xml:space="preserve"> </w:t>
      </w:r>
      <w:r w:rsidRPr="00C52DF8">
        <w:rPr>
          <w:color w:val="000000" w:themeColor="text1"/>
          <w:sz w:val="28"/>
          <w:szCs w:val="28"/>
          <w:lang w:eastAsia="ar-SA"/>
        </w:rPr>
        <w:t>коридорами</w:t>
      </w:r>
      <w:r w:rsidRPr="00E868B2">
        <w:rPr>
          <w:sz w:val="28"/>
          <w:szCs w:val="28"/>
          <w:lang w:eastAsia="ar-SA"/>
        </w:rPr>
        <w:t xml:space="preserve"> и лестничными клетками</w:t>
      </w:r>
      <w:r w:rsidR="00810A90">
        <w:rPr>
          <w:sz w:val="28"/>
          <w:szCs w:val="28"/>
          <w:lang w:eastAsia="ar-SA"/>
        </w:rPr>
        <w:t xml:space="preserve">: </w:t>
      </w:r>
    </w:p>
    <w:p w:rsidR="004E2B53" w:rsidRPr="00E868B2" w:rsidRDefault="004E2B53" w:rsidP="0045093A">
      <w:pPr>
        <w:tabs>
          <w:tab w:val="left" w:pos="480"/>
          <w:tab w:val="center" w:pos="7627"/>
        </w:tabs>
        <w:suppressAutoHyphens/>
        <w:autoSpaceDN w:val="0"/>
        <w:jc w:val="both"/>
        <w:rPr>
          <w:kern w:val="3"/>
          <w:lang w:eastAsia="zh-CN"/>
        </w:rPr>
      </w:pPr>
      <w:r w:rsidRPr="00E868B2">
        <w:rPr>
          <w:sz w:val="28"/>
          <w:szCs w:val="28"/>
          <w:lang w:eastAsia="ar-SA"/>
        </w:rPr>
        <w:t xml:space="preserve">б) жилых помещений (общая площадь квартир) </w:t>
      </w:r>
      <w:r w:rsidR="00810A90">
        <w:rPr>
          <w:b/>
          <w:sz w:val="28"/>
          <w:szCs w:val="28"/>
          <w:u w:val="single"/>
          <w:lang w:eastAsia="ar-SA"/>
        </w:rPr>
        <w:t>4332,5 кв.м.</w:t>
      </w:r>
    </w:p>
    <w:p w:rsidR="004E2B53" w:rsidRPr="00DB2AB1" w:rsidRDefault="004E2B53" w:rsidP="00810A90">
      <w:pPr>
        <w:suppressAutoHyphens/>
        <w:autoSpaceDN w:val="0"/>
        <w:ind w:right="96"/>
        <w:jc w:val="both"/>
        <w:rPr>
          <w:kern w:val="3"/>
          <w:lang w:eastAsia="zh-CN"/>
        </w:rPr>
      </w:pPr>
      <w:r w:rsidRPr="00DB2AB1">
        <w:rPr>
          <w:sz w:val="28"/>
          <w:szCs w:val="28"/>
          <w:lang w:eastAsia="ar-SA"/>
        </w:rPr>
        <w:t>в) нежилых помещений (общая площадь нежилых помещений, не</w:t>
      </w:r>
      <w:r w:rsidR="00810A90">
        <w:rPr>
          <w:sz w:val="28"/>
          <w:szCs w:val="28"/>
          <w:lang w:eastAsia="ar-SA"/>
        </w:rPr>
        <w:t xml:space="preserve"> </w:t>
      </w:r>
      <w:r w:rsidRPr="00DB2AB1">
        <w:rPr>
          <w:sz w:val="28"/>
          <w:szCs w:val="28"/>
          <w:lang w:eastAsia="ar-SA"/>
        </w:rPr>
        <w:t xml:space="preserve">входящих в состав общего имущества в многоквартирном доме) </w:t>
      </w:r>
      <w:r w:rsidR="00810A90" w:rsidRPr="00810A90">
        <w:rPr>
          <w:b/>
          <w:sz w:val="28"/>
          <w:szCs w:val="28"/>
          <w:u w:val="single"/>
          <w:lang w:eastAsia="ar-SA"/>
        </w:rPr>
        <w:t>153,2</w:t>
      </w:r>
      <w:r w:rsidR="00810A90">
        <w:rPr>
          <w:b/>
          <w:sz w:val="28"/>
          <w:szCs w:val="28"/>
          <w:u w:val="single"/>
          <w:lang w:eastAsia="ar-SA"/>
        </w:rPr>
        <w:t xml:space="preserve"> кв.м.</w:t>
      </w:r>
    </w:p>
    <w:p w:rsidR="004E2B53" w:rsidRPr="00DB2AB1" w:rsidRDefault="004E2B53" w:rsidP="004E2B53">
      <w:pPr>
        <w:suppressAutoHyphens/>
        <w:autoSpaceDN w:val="0"/>
        <w:rPr>
          <w:kern w:val="3"/>
          <w:lang w:eastAsia="zh-CN"/>
        </w:rPr>
      </w:pPr>
      <w:r w:rsidRPr="00DB2AB1">
        <w:rPr>
          <w:sz w:val="28"/>
          <w:szCs w:val="28"/>
          <w:lang w:eastAsia="ar-SA"/>
        </w:rPr>
        <w:lastRenderedPageBreak/>
        <w:t>г) помещений общего пользования (общая площадь нежилых помещений, входящих</w:t>
      </w:r>
      <w:r w:rsidR="00810A90">
        <w:rPr>
          <w:sz w:val="28"/>
          <w:szCs w:val="28"/>
          <w:lang w:eastAsia="ar-SA"/>
        </w:rPr>
        <w:t xml:space="preserve"> </w:t>
      </w:r>
      <w:r w:rsidRPr="00DB2AB1">
        <w:rPr>
          <w:sz w:val="28"/>
          <w:szCs w:val="28"/>
          <w:lang w:eastAsia="ar-SA"/>
        </w:rPr>
        <w:t>в состав общего имущества в многоквартирном доме)</w:t>
      </w:r>
      <w:r w:rsidR="00810A90">
        <w:rPr>
          <w:sz w:val="28"/>
          <w:szCs w:val="28"/>
          <w:lang w:eastAsia="ar-SA"/>
        </w:rPr>
        <w:t xml:space="preserve"> </w:t>
      </w:r>
      <w:r w:rsidR="00810A90">
        <w:rPr>
          <w:b/>
          <w:bCs/>
          <w:sz w:val="28"/>
          <w:szCs w:val="28"/>
          <w:u w:val="single"/>
          <w:lang w:eastAsia="ar-SA"/>
        </w:rPr>
        <w:t>422,3 кв.м.;</w:t>
      </w:r>
    </w:p>
    <w:p w:rsidR="004E2B53" w:rsidRPr="00CC5C0F" w:rsidRDefault="004E2B53" w:rsidP="004E2B53">
      <w:pPr>
        <w:tabs>
          <w:tab w:val="left" w:pos="489"/>
        </w:tabs>
        <w:suppressAutoHyphens/>
        <w:autoSpaceDN w:val="0"/>
        <w:jc w:val="both"/>
        <w:rPr>
          <w:kern w:val="3"/>
          <w:lang w:eastAsia="zh-CN"/>
        </w:rPr>
      </w:pPr>
      <w:r w:rsidRPr="00CC5C0F">
        <w:rPr>
          <w:sz w:val="28"/>
          <w:szCs w:val="28"/>
          <w:lang w:eastAsia="ar-SA"/>
        </w:rPr>
        <w:t>20. Количество лестниц</w:t>
      </w:r>
      <w:r w:rsidR="00810A90">
        <w:rPr>
          <w:sz w:val="28"/>
          <w:szCs w:val="28"/>
          <w:lang w:eastAsia="ar-SA"/>
        </w:rPr>
        <w:t>;</w:t>
      </w:r>
    </w:p>
    <w:p w:rsidR="004E2B53" w:rsidRPr="00AD4F22" w:rsidRDefault="004E2B53" w:rsidP="004E2B53">
      <w:pPr>
        <w:tabs>
          <w:tab w:val="left" w:pos="489"/>
        </w:tabs>
        <w:suppressAutoHyphens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  <w:lang w:eastAsia="ar-SA"/>
        </w:rPr>
        <w:t>21.</w:t>
      </w:r>
      <w:r w:rsidRPr="00AD4F22">
        <w:rPr>
          <w:sz w:val="28"/>
          <w:szCs w:val="28"/>
          <w:lang w:eastAsia="ar-SA"/>
        </w:rPr>
        <w:t>Уборочная площадь лестниц (включая промежуточные лестничные площадки)</w:t>
      </w:r>
      <w:r w:rsidR="00810A90">
        <w:rPr>
          <w:sz w:val="28"/>
          <w:szCs w:val="28"/>
          <w:lang w:eastAsia="ar-SA"/>
        </w:rPr>
        <w:t>;</w:t>
      </w:r>
    </w:p>
    <w:p w:rsidR="004E2B53" w:rsidRPr="00AD4F22" w:rsidRDefault="004E2B53" w:rsidP="004E2B53">
      <w:pPr>
        <w:suppressAutoHyphens/>
        <w:autoSpaceDN w:val="0"/>
        <w:rPr>
          <w:kern w:val="3"/>
          <w:lang w:eastAsia="zh-CN"/>
        </w:rPr>
      </w:pPr>
      <w:r w:rsidRPr="00AD4F22">
        <w:rPr>
          <w:sz w:val="28"/>
          <w:szCs w:val="28"/>
          <w:lang w:eastAsia="ar-SA"/>
        </w:rPr>
        <w:t>22. Уборочная площадь общих коридоров</w:t>
      </w:r>
      <w:r w:rsidR="00810A90">
        <w:rPr>
          <w:sz w:val="28"/>
          <w:szCs w:val="28"/>
          <w:lang w:eastAsia="ar-SA"/>
        </w:rPr>
        <w:t>;</w:t>
      </w:r>
    </w:p>
    <w:p w:rsidR="004E2B53" w:rsidRPr="00AD4F22" w:rsidRDefault="004E2B53" w:rsidP="00810A90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AD4F22">
        <w:rPr>
          <w:sz w:val="28"/>
          <w:szCs w:val="28"/>
          <w:lang w:eastAsia="ar-SA"/>
        </w:rPr>
        <w:t>23. Уборочная площадь других помещений общего пользования</w:t>
      </w:r>
      <w:r w:rsidR="00810A90">
        <w:rPr>
          <w:sz w:val="28"/>
          <w:szCs w:val="28"/>
          <w:lang w:eastAsia="ar-SA"/>
        </w:rPr>
        <w:t xml:space="preserve"> </w:t>
      </w:r>
      <w:r w:rsidRPr="00AD4F22">
        <w:rPr>
          <w:sz w:val="28"/>
          <w:szCs w:val="28"/>
          <w:lang w:eastAsia="ar-SA"/>
        </w:rPr>
        <w:t>(включая технические этажи, чердаки, технические подвалы)</w:t>
      </w:r>
      <w:r w:rsidR="00810A90">
        <w:rPr>
          <w:sz w:val="28"/>
          <w:szCs w:val="28"/>
          <w:lang w:eastAsia="ar-SA"/>
        </w:rPr>
        <w:t>;</w:t>
      </w:r>
    </w:p>
    <w:p w:rsidR="004E2B53" w:rsidRPr="00AD4F22" w:rsidRDefault="004E2B53" w:rsidP="00810A90">
      <w:pPr>
        <w:tabs>
          <w:tab w:val="left" w:pos="480"/>
        </w:tabs>
        <w:suppressAutoHyphens/>
        <w:autoSpaceDN w:val="0"/>
        <w:jc w:val="both"/>
        <w:rPr>
          <w:kern w:val="3"/>
          <w:lang w:eastAsia="zh-CN"/>
        </w:rPr>
      </w:pPr>
      <w:r w:rsidRPr="00AD4F22">
        <w:rPr>
          <w:sz w:val="28"/>
          <w:szCs w:val="28"/>
          <w:lang w:eastAsia="ar-SA"/>
        </w:rPr>
        <w:t>24. Площадь земельного участка, входящего в состав общего</w:t>
      </w:r>
      <w:r w:rsidR="00810A90">
        <w:rPr>
          <w:sz w:val="28"/>
          <w:szCs w:val="28"/>
          <w:lang w:eastAsia="ar-SA"/>
        </w:rPr>
        <w:t xml:space="preserve"> </w:t>
      </w:r>
      <w:r w:rsidRPr="00AD4F22">
        <w:rPr>
          <w:sz w:val="28"/>
          <w:szCs w:val="28"/>
          <w:lang w:eastAsia="ar-SA"/>
        </w:rPr>
        <w:t xml:space="preserve">имущества многоквартирного дома </w:t>
      </w:r>
      <w:r w:rsidR="00810A90" w:rsidRPr="00140E8F">
        <w:rPr>
          <w:b/>
          <w:sz w:val="28"/>
          <w:szCs w:val="28"/>
          <w:u w:val="single"/>
          <w:lang w:eastAsia="ar-SA"/>
        </w:rPr>
        <w:t>5170,0 кв.м.;</w:t>
      </w:r>
    </w:p>
    <w:p w:rsidR="004E2B53" w:rsidRPr="00AD4F22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  <w:r w:rsidRPr="00AD4F22">
        <w:rPr>
          <w:sz w:val="28"/>
          <w:szCs w:val="28"/>
          <w:lang w:eastAsia="ar-SA"/>
        </w:rPr>
        <w:t xml:space="preserve">25. Кадастровый номер земельного участка (при его наличии) </w:t>
      </w:r>
      <w:r>
        <w:rPr>
          <w:sz w:val="28"/>
          <w:szCs w:val="28"/>
          <w:lang w:eastAsia="ar-SA"/>
        </w:rPr>
        <w:t>________________</w:t>
      </w:r>
      <w:r w:rsidR="00140E8F">
        <w:rPr>
          <w:sz w:val="28"/>
          <w:szCs w:val="28"/>
          <w:lang w:eastAsia="ar-SA"/>
        </w:rPr>
        <w:t>___</w:t>
      </w:r>
    </w:p>
    <w:p w:rsidR="004E2B53" w:rsidRDefault="004E2B53" w:rsidP="004E2B53">
      <w:pPr>
        <w:suppressAutoHyphens/>
        <w:autoSpaceDN w:val="0"/>
        <w:jc w:val="center"/>
        <w:rPr>
          <w:sz w:val="28"/>
          <w:szCs w:val="28"/>
          <w:lang w:eastAsia="ar-SA"/>
        </w:rPr>
      </w:pPr>
    </w:p>
    <w:p w:rsidR="004E2B53" w:rsidRPr="00CB498B" w:rsidRDefault="004E2B53" w:rsidP="004E2B5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CB498B">
        <w:rPr>
          <w:sz w:val="28"/>
          <w:szCs w:val="28"/>
          <w:lang w:eastAsia="ar-SA"/>
        </w:rPr>
        <w:t>II. Техническое состояние многоквартирного дома,</w:t>
      </w:r>
    </w:p>
    <w:p w:rsidR="004E2B53" w:rsidRPr="00CB498B" w:rsidRDefault="004E2B53" w:rsidP="004E2B53">
      <w:pPr>
        <w:tabs>
          <w:tab w:val="left" w:pos="1800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B498B">
        <w:rPr>
          <w:sz w:val="28"/>
          <w:szCs w:val="28"/>
          <w:lang w:eastAsia="ar-SA"/>
        </w:rPr>
        <w:t>включая пристройки</w:t>
      </w:r>
    </w:p>
    <w:tbl>
      <w:tblPr>
        <w:tblW w:w="10031" w:type="dxa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48"/>
        <w:gridCol w:w="3936"/>
        <w:gridCol w:w="2747"/>
      </w:tblGrid>
      <w:tr w:rsidR="004E2B53" w:rsidRPr="00F228D6" w:rsidTr="0092293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CB498B" w:rsidRDefault="004E2B53" w:rsidP="006C627B">
            <w:pPr>
              <w:suppressAutoHyphens/>
              <w:autoSpaceDN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B498B">
              <w:rPr>
                <w:sz w:val="28"/>
                <w:szCs w:val="28"/>
                <w:lang w:eastAsia="ar-SA"/>
              </w:rPr>
              <w:t>Наименование конструктивных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элементов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CB498B" w:rsidRDefault="004E2B53" w:rsidP="006C627B">
            <w:pPr>
              <w:suppressAutoHyphens/>
              <w:autoSpaceDN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B498B">
              <w:rPr>
                <w:sz w:val="28"/>
                <w:szCs w:val="28"/>
                <w:lang w:eastAsia="ar-SA"/>
              </w:rPr>
              <w:t xml:space="preserve">Описание элементов (материал, </w:t>
            </w:r>
            <w:r w:rsidRPr="00CB498B">
              <w:rPr>
                <w:sz w:val="28"/>
                <w:szCs w:val="28"/>
                <w:lang w:eastAsia="ar-SA"/>
              </w:rPr>
              <w:tab/>
              <w:t>конструкция или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система, отделка и прочее)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CB498B" w:rsidRDefault="004E2B53" w:rsidP="006C627B">
            <w:pPr>
              <w:suppressAutoHyphens/>
              <w:autoSpaceDN w:val="0"/>
              <w:ind w:left="-56"/>
              <w:jc w:val="center"/>
              <w:rPr>
                <w:sz w:val="28"/>
                <w:szCs w:val="28"/>
                <w:lang w:eastAsia="ar-SA"/>
              </w:rPr>
            </w:pPr>
            <w:r w:rsidRPr="00CB498B">
              <w:rPr>
                <w:sz w:val="28"/>
                <w:szCs w:val="28"/>
                <w:lang w:eastAsia="ar-SA"/>
              </w:rPr>
              <w:t>Техническое состояние элементов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общего имущества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многоквартирного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CB498B">
              <w:rPr>
                <w:sz w:val="28"/>
                <w:szCs w:val="28"/>
                <w:lang w:eastAsia="ar-SA"/>
              </w:rPr>
              <w:t>дома</w:t>
            </w:r>
          </w:p>
        </w:tc>
      </w:tr>
      <w:tr w:rsidR="004E2B53" w:rsidRPr="0085104D" w:rsidTr="0092293A">
        <w:trPr>
          <w:trHeight w:val="76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F82E2B">
              <w:rPr>
                <w:sz w:val="28"/>
                <w:szCs w:val="28"/>
                <w:lang w:eastAsia="ar-SA"/>
              </w:rPr>
              <w:t>1.Фундамент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6C627B" w:rsidRDefault="006C627B" w:rsidP="006C627B">
            <w:pPr>
              <w:suppressAutoHyphens/>
              <w:autoSpaceDN w:val="0"/>
              <w:snapToGrid w:val="0"/>
              <w:ind w:right="-127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t>Железобетонный л</w:t>
            </w:r>
            <w:r w:rsidR="004E2B53" w:rsidRPr="006C627B">
              <w:rPr>
                <w:color w:val="000000" w:themeColor="text1"/>
                <w:sz w:val="28"/>
                <w:szCs w:val="28"/>
                <w:lang w:eastAsia="ar-SA"/>
              </w:rPr>
              <w:t>енточный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115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4E2B53" w:rsidP="006C627B">
            <w:pPr>
              <w:suppressAutoHyphens/>
              <w:autoSpaceDN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2E2B">
              <w:rPr>
                <w:sz w:val="28"/>
                <w:szCs w:val="28"/>
                <w:lang w:eastAsia="ar-SA"/>
              </w:rPr>
              <w:t>2.Наружные и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F82E2B">
              <w:rPr>
                <w:sz w:val="28"/>
                <w:szCs w:val="28"/>
                <w:lang w:eastAsia="ar-SA"/>
              </w:rPr>
              <w:t>внутренние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F82E2B">
              <w:rPr>
                <w:sz w:val="28"/>
                <w:szCs w:val="28"/>
                <w:lang w:eastAsia="ar-SA"/>
              </w:rPr>
              <w:t>капитальные стены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Кирпичн</w:t>
            </w:r>
            <w:r w:rsidR="004E2B53">
              <w:rPr>
                <w:sz w:val="28"/>
                <w:szCs w:val="28"/>
                <w:lang w:eastAsia="ar-SA"/>
              </w:rPr>
              <w:t>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7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F82E2B">
              <w:rPr>
                <w:sz w:val="28"/>
                <w:szCs w:val="28"/>
                <w:lang w:eastAsia="ar-SA"/>
              </w:rPr>
              <w:t>3.Перегородки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F82E2B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Кирпичные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86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D13289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D13289">
              <w:rPr>
                <w:sz w:val="28"/>
                <w:szCs w:val="28"/>
                <w:lang w:eastAsia="ar-SA"/>
              </w:rPr>
              <w:t>4.Перекрытия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D13289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Железобетонн</w:t>
            </w:r>
            <w:r w:rsidR="004E2B53" w:rsidRPr="00D13289">
              <w:rPr>
                <w:sz w:val="28"/>
                <w:szCs w:val="28"/>
                <w:lang w:eastAsia="ar-SA"/>
              </w:rPr>
              <w:t>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83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44208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val="en-US" w:eastAsia="ar-SA"/>
              </w:rPr>
            </w:pPr>
            <w:r w:rsidRPr="00244208">
              <w:rPr>
                <w:sz w:val="28"/>
                <w:szCs w:val="28"/>
                <w:lang w:eastAsia="ar-SA"/>
              </w:rPr>
              <w:t>5.Крыша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44208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Мягкая кровля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83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44208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244208">
              <w:rPr>
                <w:sz w:val="28"/>
                <w:szCs w:val="28"/>
                <w:lang w:eastAsia="ar-SA"/>
              </w:rPr>
              <w:t>6.Полы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44208" w:rsidRDefault="004E2B53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244208">
              <w:rPr>
                <w:sz w:val="28"/>
                <w:szCs w:val="28"/>
                <w:lang w:eastAsia="ar-SA"/>
              </w:rPr>
              <w:t>Деревянные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6C627B" w:rsidP="006C627B">
            <w:pPr>
              <w:ind w:right="-127"/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7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830C6D" w:rsidRDefault="004E2B53" w:rsidP="006C627B">
            <w:pPr>
              <w:tabs>
                <w:tab w:val="right" w:pos="1224"/>
              </w:tabs>
              <w:suppressAutoHyphens/>
              <w:autoSpaceDN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7.</w:t>
            </w:r>
            <w:r w:rsidRPr="00830C6D">
              <w:rPr>
                <w:sz w:val="28"/>
                <w:szCs w:val="28"/>
                <w:lang w:eastAsia="ar-SA"/>
              </w:rPr>
              <w:t>Проемы, окна,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830C6D">
              <w:rPr>
                <w:sz w:val="28"/>
                <w:szCs w:val="28"/>
                <w:lang w:eastAsia="ar-SA"/>
              </w:rPr>
              <w:t>двери (</w:t>
            </w:r>
            <w:proofErr w:type="gramStart"/>
            <w:r w:rsidRPr="00830C6D">
              <w:rPr>
                <w:sz w:val="28"/>
                <w:szCs w:val="28"/>
                <w:lang w:eastAsia="ar-SA"/>
              </w:rPr>
              <w:t>другое</w:t>
            </w:r>
            <w:proofErr w:type="gramEnd"/>
            <w:r w:rsidRPr="00830C6D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Default="00136906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Двойные оконные блоки</w:t>
            </w:r>
          </w:p>
          <w:p w:rsidR="00136906" w:rsidRDefault="00136906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Двери внутренние дощатые</w:t>
            </w:r>
          </w:p>
          <w:p w:rsidR="00136906" w:rsidRPr="00830C6D" w:rsidRDefault="00136906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Двери наружные дощатые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830C6D" w:rsidRDefault="006C627B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A2D29" w:rsidRDefault="004E2B53" w:rsidP="006C627B">
            <w:pPr>
              <w:tabs>
                <w:tab w:val="right" w:pos="1224"/>
              </w:tabs>
              <w:suppressAutoHyphens/>
              <w:autoSpaceDN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2A2D29">
              <w:rPr>
                <w:sz w:val="28"/>
                <w:szCs w:val="28"/>
                <w:lang w:eastAsia="ar-SA"/>
              </w:rPr>
              <w:t>8.Отделка</w:t>
            </w:r>
            <w:r w:rsidR="006C627B">
              <w:rPr>
                <w:sz w:val="28"/>
                <w:szCs w:val="28"/>
                <w:lang w:eastAsia="ar-SA"/>
              </w:rPr>
              <w:t xml:space="preserve"> </w:t>
            </w:r>
            <w:r w:rsidRPr="002A2D29">
              <w:rPr>
                <w:sz w:val="28"/>
                <w:szCs w:val="28"/>
                <w:lang w:eastAsia="ar-SA"/>
              </w:rPr>
              <w:t>внутренняя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A2D29" w:rsidRDefault="00136906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Простая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2A2D29" w:rsidRDefault="004E2B53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138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1467B6" w:rsidRDefault="004E2B53" w:rsidP="006C627B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9.Механическое, электрическое, санитарно</w:t>
            </w:r>
            <w:r w:rsidR="001467B6" w:rsidRPr="001467B6">
              <w:rPr>
                <w:sz w:val="28"/>
                <w:szCs w:val="28"/>
                <w:lang w:eastAsia="ar-SA"/>
              </w:rPr>
              <w:t>-</w:t>
            </w:r>
            <w:r w:rsidRPr="001467B6">
              <w:rPr>
                <w:sz w:val="28"/>
                <w:szCs w:val="28"/>
                <w:lang w:eastAsia="ar-SA"/>
              </w:rPr>
              <w:softHyphen/>
              <w:t>техническое и иное оборудование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1467B6" w:rsidRDefault="001467B6" w:rsidP="001467B6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Бытовые э</w:t>
            </w:r>
            <w:r w:rsidR="00444399" w:rsidRPr="001467B6">
              <w:rPr>
                <w:sz w:val="28"/>
                <w:szCs w:val="28"/>
                <w:lang w:eastAsia="ar-SA"/>
              </w:rPr>
              <w:t>лектроплиты</w:t>
            </w:r>
          </w:p>
          <w:p w:rsidR="001467B6" w:rsidRPr="001467B6" w:rsidRDefault="001467B6" w:rsidP="001467B6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Ванны напольные</w:t>
            </w:r>
          </w:p>
          <w:p w:rsidR="001467B6" w:rsidRPr="001467B6" w:rsidRDefault="001467B6" w:rsidP="001467B6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Вентиляция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1467B6" w:rsidRDefault="00444399" w:rsidP="006C627B">
            <w:pPr>
              <w:suppressAutoHyphens/>
              <w:autoSpaceDN w:val="0"/>
              <w:snapToGrid w:val="0"/>
              <w:ind w:right="-127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85104D" w:rsidTr="0092293A">
        <w:trPr>
          <w:trHeight w:val="3259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A03D12" w:rsidRDefault="004E2B53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A03D12">
              <w:rPr>
                <w:sz w:val="28"/>
                <w:szCs w:val="28"/>
                <w:lang w:eastAsia="ar-SA"/>
              </w:rPr>
              <w:lastRenderedPageBreak/>
              <w:t xml:space="preserve">10.Внутридомовые инженерные коммуникации и оборудование для предоставления коммунальных услуг </w:t>
            </w:r>
          </w:p>
          <w:p w:rsidR="004E2B53" w:rsidRPr="00A03D12" w:rsidRDefault="004E2B53" w:rsidP="0092293A">
            <w:pPr>
              <w:suppressAutoHyphens/>
              <w:autoSpaceDN w:val="0"/>
              <w:ind w:right="729"/>
              <w:rPr>
                <w:sz w:val="28"/>
                <w:szCs w:val="28"/>
                <w:lang w:eastAsia="ar-S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A03D12" w:rsidRDefault="00136906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A03D12">
              <w:rPr>
                <w:sz w:val="28"/>
                <w:szCs w:val="28"/>
                <w:lang w:eastAsia="ar-SA"/>
              </w:rPr>
              <w:t>Центральное</w:t>
            </w:r>
            <w:r w:rsidR="004E2B53" w:rsidRPr="00A03D12">
              <w:rPr>
                <w:sz w:val="28"/>
                <w:szCs w:val="28"/>
                <w:lang w:eastAsia="ar-SA"/>
              </w:rPr>
              <w:t xml:space="preserve"> отопление, </w:t>
            </w:r>
          </w:p>
          <w:p w:rsidR="004E2B53" w:rsidRPr="00A03D12" w:rsidRDefault="00136906" w:rsidP="00136906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A03D12">
              <w:rPr>
                <w:sz w:val="28"/>
                <w:szCs w:val="28"/>
                <w:lang w:eastAsia="ar-SA"/>
              </w:rPr>
              <w:t>водопровод</w:t>
            </w:r>
            <w:r w:rsidR="004E2B53" w:rsidRPr="00A03D12">
              <w:rPr>
                <w:sz w:val="28"/>
                <w:szCs w:val="28"/>
                <w:lang w:eastAsia="ar-SA"/>
              </w:rPr>
              <w:t>, канализация, электр</w:t>
            </w:r>
            <w:r w:rsidRPr="00A03D12">
              <w:rPr>
                <w:sz w:val="28"/>
                <w:szCs w:val="28"/>
                <w:lang w:eastAsia="ar-SA"/>
              </w:rPr>
              <w:t>оснабжение</w:t>
            </w:r>
            <w:r w:rsidR="004E2B53" w:rsidRPr="00A03D12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A03D12" w:rsidRDefault="00136906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 w:rsidRPr="00A03D12"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  <w:tr w:rsidR="004E2B53" w:rsidRPr="00B2394C" w:rsidTr="0092293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B37E3E" w:rsidRDefault="004E2B53" w:rsidP="0092293A">
            <w:pPr>
              <w:suppressAutoHyphens/>
              <w:autoSpaceDN w:val="0"/>
              <w:snapToGrid w:val="0"/>
              <w:ind w:right="729"/>
              <w:rPr>
                <w:sz w:val="28"/>
                <w:szCs w:val="28"/>
                <w:lang w:eastAsia="ar-SA"/>
              </w:rPr>
            </w:pPr>
            <w:r w:rsidRPr="00B37E3E">
              <w:rPr>
                <w:sz w:val="28"/>
                <w:szCs w:val="28"/>
                <w:lang w:eastAsia="ar-SA"/>
              </w:rPr>
              <w:t>11. Крыльца</w:t>
            </w:r>
          </w:p>
          <w:p w:rsidR="004E2B53" w:rsidRPr="00B37E3E" w:rsidRDefault="004E2B53" w:rsidP="0092293A">
            <w:pPr>
              <w:suppressAutoHyphens/>
              <w:autoSpaceDN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B37E3E" w:rsidRDefault="00136906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Отмостка</w:t>
            </w:r>
            <w:proofErr w:type="spellEnd"/>
            <w:r w:rsidR="00444399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 xml:space="preserve"> крыльца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B37E3E" w:rsidRDefault="004E2B53" w:rsidP="0092293A">
            <w:pPr>
              <w:suppressAutoHyphens/>
              <w:autoSpaceDN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Удовлетворительное</w:t>
            </w:r>
          </w:p>
        </w:tc>
      </w:tr>
    </w:tbl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suppressAutoHyphens/>
        <w:autoSpaceDN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______________________________________________________________________</w:t>
      </w:r>
    </w:p>
    <w:p w:rsidR="00444399" w:rsidRPr="00841FC4" w:rsidRDefault="004E2B53" w:rsidP="00444399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(должность, ф.и.о. руководителя органа местного самоуправления,</w:t>
      </w:r>
      <w:r w:rsidR="00444399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уполномоченного устанавливать техническое состояние</w:t>
      </w:r>
      <w:r w:rsidR="00444399" w:rsidRPr="00444399">
        <w:rPr>
          <w:sz w:val="28"/>
          <w:szCs w:val="28"/>
          <w:lang w:eastAsia="ar-SA"/>
        </w:rPr>
        <w:t xml:space="preserve"> </w:t>
      </w:r>
      <w:r w:rsidR="00444399" w:rsidRPr="00841FC4">
        <w:rPr>
          <w:sz w:val="28"/>
          <w:szCs w:val="28"/>
          <w:lang w:eastAsia="ar-SA"/>
        </w:rPr>
        <w:t>многоквартирного дома, являющегося объектом конкурса)</w:t>
      </w:r>
    </w:p>
    <w:p w:rsidR="004E2B53" w:rsidRPr="00841FC4" w:rsidRDefault="004E2B53" w:rsidP="004E2B53">
      <w:pPr>
        <w:pBdr>
          <w:bottom w:val="single" w:sz="8" w:space="1" w:color="000000"/>
        </w:pBdr>
        <w:suppressAutoHyphens/>
        <w:autoSpaceDN w:val="0"/>
        <w:jc w:val="both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______________________________________________________________________</w:t>
      </w: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</w:t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Pr="00841FC4">
        <w:rPr>
          <w:sz w:val="28"/>
          <w:szCs w:val="28"/>
          <w:lang w:eastAsia="ar-SA"/>
        </w:rPr>
        <w:t>_______________________________</w:t>
      </w:r>
      <w:r w:rsidR="00A915C6">
        <w:rPr>
          <w:sz w:val="28"/>
          <w:szCs w:val="28"/>
          <w:lang w:eastAsia="ar-SA"/>
        </w:rPr>
        <w:t>___</w:t>
      </w:r>
      <w:r w:rsidR="00444399">
        <w:rPr>
          <w:sz w:val="28"/>
          <w:szCs w:val="28"/>
          <w:lang w:eastAsia="ar-SA"/>
        </w:rPr>
        <w:t>_</w:t>
      </w:r>
    </w:p>
    <w:p w:rsidR="004E2B53" w:rsidRPr="00841FC4" w:rsidRDefault="004E2B53" w:rsidP="00444399">
      <w:pPr>
        <w:suppressAutoHyphens/>
        <w:autoSpaceDN w:val="0"/>
        <w:ind w:firstLine="708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(подпись) </w:t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="00A915C6">
        <w:rPr>
          <w:sz w:val="28"/>
          <w:szCs w:val="28"/>
          <w:lang w:eastAsia="ar-SA"/>
        </w:rPr>
        <w:tab/>
      </w:r>
      <w:r w:rsidRPr="00841FC4">
        <w:rPr>
          <w:sz w:val="28"/>
          <w:szCs w:val="28"/>
          <w:lang w:eastAsia="ar-SA"/>
        </w:rPr>
        <w:t>(ф.и.о.</w:t>
      </w:r>
      <w:proofErr w:type="gramStart"/>
      <w:r w:rsidRPr="00841FC4">
        <w:rPr>
          <w:sz w:val="28"/>
          <w:szCs w:val="28"/>
          <w:lang w:eastAsia="ar-SA"/>
        </w:rPr>
        <w:t xml:space="preserve"> )</w:t>
      </w:r>
      <w:proofErr w:type="gramEnd"/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«______» ______________________ </w:t>
      </w:r>
      <w:r w:rsidR="00A915C6">
        <w:rPr>
          <w:sz w:val="28"/>
          <w:szCs w:val="28"/>
          <w:lang w:eastAsia="ar-SA"/>
        </w:rPr>
        <w:t>2023</w:t>
      </w:r>
      <w:r w:rsidR="001B4EF9">
        <w:rPr>
          <w:sz w:val="28"/>
          <w:szCs w:val="28"/>
          <w:lang w:eastAsia="ar-SA"/>
        </w:rPr>
        <w:t>г</w:t>
      </w:r>
      <w:r w:rsidRPr="00841FC4">
        <w:rPr>
          <w:sz w:val="28"/>
          <w:szCs w:val="28"/>
          <w:lang w:eastAsia="ar-SA"/>
        </w:rPr>
        <w:t>.</w:t>
      </w:r>
    </w:p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</w:p>
    <w:tbl>
      <w:tblPr>
        <w:tblW w:w="7800" w:type="dxa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00"/>
      </w:tblGrid>
      <w:tr w:rsidR="004E2B53" w:rsidRPr="00841FC4" w:rsidTr="0092293A">
        <w:trPr>
          <w:trHeight w:val="100"/>
        </w:trPr>
        <w:tc>
          <w:tcPr>
            <w:tcW w:w="78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B53" w:rsidRPr="00841FC4" w:rsidRDefault="004E2B53" w:rsidP="0092293A">
            <w:pPr>
              <w:suppressAutoHyphens/>
              <w:autoSpaceDN w:val="0"/>
              <w:snapToGrid w:val="0"/>
              <w:jc w:val="both"/>
              <w:rPr>
                <w:lang w:eastAsia="ar-SA"/>
              </w:rPr>
            </w:pPr>
          </w:p>
        </w:tc>
      </w:tr>
    </w:tbl>
    <w:p w:rsidR="004E2B53" w:rsidRPr="00841FC4" w:rsidRDefault="004E2B53" w:rsidP="004E2B53">
      <w:pPr>
        <w:suppressAutoHyphens/>
        <w:autoSpaceDN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М.П.</w:t>
      </w: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E2B53" w:rsidRDefault="004E2B53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44399" w:rsidRDefault="0044439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444399" w:rsidRDefault="00444399" w:rsidP="00031755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</w:p>
    <w:p w:rsidR="00031755" w:rsidRDefault="00031755" w:rsidP="00031755">
      <w:pPr>
        <w:tabs>
          <w:tab w:val="left" w:pos="2520"/>
        </w:tabs>
        <w:suppressAutoHyphens/>
        <w:autoSpaceDN w:val="0"/>
        <w:spacing w:line="225" w:lineRule="exact"/>
        <w:jc w:val="center"/>
        <w:rPr>
          <w:sz w:val="28"/>
          <w:szCs w:val="28"/>
          <w:lang w:eastAsia="ar-SA"/>
        </w:rPr>
      </w:pPr>
    </w:p>
    <w:p w:rsidR="00136906" w:rsidRPr="00841FC4" w:rsidRDefault="00136906" w:rsidP="00136906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lastRenderedPageBreak/>
        <w:t xml:space="preserve">Приложение </w:t>
      </w:r>
      <w:r>
        <w:rPr>
          <w:sz w:val="28"/>
          <w:szCs w:val="28"/>
          <w:lang w:eastAsia="ar-SA"/>
        </w:rPr>
        <w:t>№ 2</w:t>
      </w:r>
    </w:p>
    <w:p w:rsidR="00136906" w:rsidRDefault="00136906" w:rsidP="00136906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</w:t>
      </w:r>
      <w:r w:rsidRPr="00841FC4">
        <w:rPr>
          <w:sz w:val="28"/>
          <w:szCs w:val="28"/>
        </w:rPr>
        <w:t xml:space="preserve"> документации</w:t>
      </w:r>
    </w:p>
    <w:p w:rsidR="00831B68" w:rsidRDefault="00831B68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136906" w:rsidRPr="00841FC4" w:rsidRDefault="00831B68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136906" w:rsidRPr="00841FC4">
        <w:rPr>
          <w:sz w:val="28"/>
          <w:szCs w:val="28"/>
          <w:lang w:eastAsia="ar-SA"/>
        </w:rPr>
        <w:t>Утверждаю»</w:t>
      </w:r>
    </w:p>
    <w:p w:rsidR="00136906" w:rsidRPr="00841FC4" w:rsidRDefault="00136906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</w:t>
      </w:r>
    </w:p>
    <w:p w:rsidR="00136906" w:rsidRPr="00841FC4" w:rsidRDefault="00136906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(должность, Ф.И.О. руководителя) </w:t>
      </w:r>
    </w:p>
    <w:p w:rsidR="00136906" w:rsidRPr="00841FC4" w:rsidRDefault="00136906" w:rsidP="00136906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841FC4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»</w:t>
      </w:r>
      <w:r w:rsidRPr="00841FC4">
        <w:rPr>
          <w:sz w:val="28"/>
          <w:szCs w:val="28"/>
          <w:lang w:eastAsia="ar-SA"/>
        </w:rPr>
        <w:t xml:space="preserve"> __________ 20__ год</w:t>
      </w:r>
    </w:p>
    <w:p w:rsidR="00031755" w:rsidRPr="00841FC4" w:rsidRDefault="00031755" w:rsidP="00031755">
      <w:pPr>
        <w:jc w:val="center"/>
        <w:rPr>
          <w:sz w:val="28"/>
          <w:szCs w:val="28"/>
        </w:rPr>
      </w:pPr>
    </w:p>
    <w:p w:rsidR="00031755" w:rsidRPr="00AB53C1" w:rsidRDefault="00031755" w:rsidP="00136906">
      <w:pPr>
        <w:tabs>
          <w:tab w:val="left" w:pos="1320"/>
        </w:tabs>
        <w:spacing w:line="225" w:lineRule="exact"/>
        <w:jc w:val="center"/>
        <w:rPr>
          <w:sz w:val="28"/>
          <w:szCs w:val="28"/>
        </w:rPr>
      </w:pPr>
      <w:r w:rsidRPr="00AB53C1">
        <w:rPr>
          <w:sz w:val="28"/>
          <w:szCs w:val="28"/>
        </w:rPr>
        <w:t>ПЕРЕЧЕНЬ</w:t>
      </w:r>
    </w:p>
    <w:p w:rsidR="00031755" w:rsidRDefault="00031755" w:rsidP="00031755">
      <w:pPr>
        <w:spacing w:line="268" w:lineRule="exact"/>
        <w:jc w:val="center"/>
        <w:rPr>
          <w:sz w:val="28"/>
          <w:szCs w:val="28"/>
        </w:rPr>
      </w:pPr>
      <w:r w:rsidRPr="00AB53C1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 (Постановление Правительства РФ от 03.04.2013 №</w:t>
      </w:r>
      <w:r w:rsidR="00136906">
        <w:rPr>
          <w:sz w:val="28"/>
          <w:szCs w:val="28"/>
        </w:rPr>
        <w:t xml:space="preserve"> </w:t>
      </w:r>
      <w:r w:rsidRPr="00AB53C1">
        <w:rPr>
          <w:sz w:val="28"/>
          <w:szCs w:val="28"/>
        </w:rPr>
        <w:t>290)</w:t>
      </w:r>
    </w:p>
    <w:p w:rsidR="00136906" w:rsidRPr="00D721A2" w:rsidRDefault="00136906" w:rsidP="00031755">
      <w:pPr>
        <w:spacing w:line="268" w:lineRule="exact"/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3856"/>
        <w:gridCol w:w="2771"/>
        <w:gridCol w:w="1559"/>
        <w:gridCol w:w="1572"/>
      </w:tblGrid>
      <w:tr w:rsidR="00031755" w:rsidRPr="003C1774" w:rsidTr="00EC1AA3">
        <w:trPr>
          <w:trHeight w:val="193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1467B6" w:rsidRDefault="00031755" w:rsidP="0013690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1467B6" w:rsidRDefault="00031755" w:rsidP="00136906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</w:rPr>
              <w:t>Периодичность выполнения работ и оказания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1467B6" w:rsidRDefault="00031755" w:rsidP="00136906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</w:rPr>
              <w:t>Годовая</w:t>
            </w:r>
            <w:r w:rsidR="00136906" w:rsidRPr="001467B6">
              <w:rPr>
                <w:sz w:val="28"/>
                <w:szCs w:val="28"/>
              </w:rPr>
              <w:t xml:space="preserve"> </w:t>
            </w:r>
            <w:r w:rsidRPr="001467B6">
              <w:rPr>
                <w:sz w:val="28"/>
                <w:szCs w:val="28"/>
              </w:rPr>
              <w:t>плата</w:t>
            </w:r>
            <w:r w:rsidR="00136906" w:rsidRPr="001467B6">
              <w:rPr>
                <w:sz w:val="28"/>
                <w:szCs w:val="28"/>
              </w:rPr>
              <w:t xml:space="preserve"> </w:t>
            </w:r>
            <w:r w:rsidRPr="001467B6">
              <w:rPr>
                <w:sz w:val="28"/>
                <w:szCs w:val="28"/>
              </w:rPr>
              <w:t>(рублей)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55" w:rsidRPr="001467B6" w:rsidRDefault="00031755" w:rsidP="00136906">
            <w:pPr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</w:rPr>
              <w:t xml:space="preserve">Стоимость на 1 кв. м </w:t>
            </w:r>
            <w:proofErr w:type="spellStart"/>
            <w:r w:rsidRPr="001467B6">
              <w:rPr>
                <w:sz w:val="28"/>
                <w:szCs w:val="28"/>
              </w:rPr>
              <w:t>общ</w:t>
            </w:r>
            <w:proofErr w:type="gramStart"/>
            <w:r w:rsidRPr="001467B6">
              <w:rPr>
                <w:sz w:val="28"/>
                <w:szCs w:val="28"/>
              </w:rPr>
              <w:t>.п</w:t>
            </w:r>
            <w:proofErr w:type="gramEnd"/>
            <w:r w:rsidRPr="001467B6">
              <w:rPr>
                <w:sz w:val="28"/>
                <w:szCs w:val="28"/>
              </w:rPr>
              <w:t>лощади</w:t>
            </w:r>
            <w:proofErr w:type="spellEnd"/>
            <w:r w:rsidRPr="001467B6">
              <w:rPr>
                <w:sz w:val="28"/>
                <w:szCs w:val="28"/>
              </w:rPr>
              <w:t xml:space="preserve"> (рублей в</w:t>
            </w:r>
            <w:r w:rsidR="00136906" w:rsidRPr="001467B6">
              <w:rPr>
                <w:sz w:val="28"/>
                <w:szCs w:val="28"/>
              </w:rPr>
              <w:t xml:space="preserve"> </w:t>
            </w:r>
            <w:r w:rsidRPr="001467B6">
              <w:rPr>
                <w:sz w:val="28"/>
                <w:szCs w:val="28"/>
              </w:rPr>
              <w:t>месяц)</w:t>
            </w:r>
          </w:p>
        </w:tc>
      </w:tr>
      <w:tr w:rsidR="00845E8D" w:rsidRPr="003C1774" w:rsidTr="00EC1AA3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136906">
            <w:pPr>
              <w:rPr>
                <w:sz w:val="28"/>
                <w:szCs w:val="28"/>
                <w:lang w:eastAsia="ar-SA"/>
              </w:rPr>
            </w:pPr>
            <w:r w:rsidRPr="001467B6">
              <w:rPr>
                <w:color w:val="000000"/>
                <w:sz w:val="28"/>
                <w:szCs w:val="28"/>
              </w:rPr>
              <w:t xml:space="preserve">1. Работы необходимые для надлежащего содержания конструктивных элементов </w:t>
            </w:r>
            <w:r w:rsidRPr="001467B6">
              <w:rPr>
                <w:sz w:val="28"/>
                <w:szCs w:val="28"/>
              </w:rPr>
              <w:t>многоквартирных домов</w:t>
            </w:r>
            <w:r w:rsidR="00136906" w:rsidRPr="001467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1467B6" w:rsidRDefault="00845E8D" w:rsidP="00A915C6">
            <w:pPr>
              <w:jc w:val="center"/>
              <w:rPr>
                <w:sz w:val="28"/>
                <w:szCs w:val="28"/>
                <w:lang w:eastAsia="ar-SA"/>
              </w:rPr>
            </w:pPr>
            <w:r w:rsidRPr="001467B6">
              <w:t>Виды работ указанные в Постановлении Правительства РФ от 03.04.2013 № 290 с периодичностью- 2 раза/год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1467B6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45E8D" w:rsidRPr="001467B6" w:rsidRDefault="00FC7223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250 </w:t>
            </w:r>
            <w:r w:rsidR="001467B6">
              <w:rPr>
                <w:sz w:val="28"/>
                <w:szCs w:val="28"/>
                <w:lang w:eastAsia="ar-SA"/>
              </w:rPr>
              <w:t>840</w:t>
            </w:r>
            <w:r w:rsidRPr="001467B6">
              <w:rPr>
                <w:sz w:val="28"/>
                <w:szCs w:val="28"/>
                <w:lang w:eastAsia="ar-SA"/>
              </w:rPr>
              <w:t>,</w:t>
            </w:r>
            <w:r w:rsidR="001467B6">
              <w:rPr>
                <w:sz w:val="28"/>
                <w:szCs w:val="28"/>
                <w:lang w:eastAsia="ar-SA"/>
              </w:rPr>
              <w:t>34</w:t>
            </w:r>
          </w:p>
          <w:p w:rsidR="00845E8D" w:rsidRPr="001467B6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8D" w:rsidRPr="001467B6" w:rsidRDefault="003C1774" w:rsidP="00FC722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4</w:t>
            </w:r>
            <w:r w:rsidR="00845E8D" w:rsidRPr="001467B6">
              <w:rPr>
                <w:sz w:val="28"/>
                <w:szCs w:val="28"/>
                <w:lang w:eastAsia="ar-SA"/>
              </w:rPr>
              <w:t>,</w:t>
            </w:r>
            <w:r w:rsidR="001467B6">
              <w:rPr>
                <w:sz w:val="28"/>
                <w:szCs w:val="28"/>
                <w:lang w:eastAsia="ar-SA"/>
              </w:rPr>
              <w:t>66</w:t>
            </w:r>
          </w:p>
        </w:tc>
      </w:tr>
      <w:tr w:rsidR="00845E8D" w:rsidRPr="003C1774" w:rsidTr="00EC1AA3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FC7223">
            <w:r w:rsidRPr="001467B6">
              <w:rPr>
                <w:sz w:val="28"/>
                <w:szCs w:val="28"/>
              </w:rPr>
              <w:t>2. Работы, выполняемые в целях надлежащего содержания внутридомового инженерного оборудования многоквартирных домов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031755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1467B6">
              <w:t xml:space="preserve">Виды работ указанные в Постановлении Правительства РФ от 03.04.2013 № 290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1467B6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45E8D" w:rsidRPr="001467B6" w:rsidRDefault="00233FF7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267 </w:t>
            </w:r>
            <w:r w:rsidR="002F7E38">
              <w:rPr>
                <w:sz w:val="28"/>
                <w:szCs w:val="28"/>
                <w:lang w:eastAsia="ar-SA"/>
              </w:rPr>
              <w:t>527</w:t>
            </w:r>
            <w:r w:rsidRPr="001467B6">
              <w:rPr>
                <w:sz w:val="28"/>
                <w:szCs w:val="28"/>
                <w:lang w:eastAsia="ar-SA"/>
              </w:rPr>
              <w:t>,</w:t>
            </w:r>
            <w:r w:rsidR="002F7E38">
              <w:rPr>
                <w:sz w:val="28"/>
                <w:szCs w:val="28"/>
                <w:lang w:eastAsia="ar-SA"/>
              </w:rPr>
              <w:t>15</w:t>
            </w:r>
          </w:p>
          <w:p w:rsidR="00845E8D" w:rsidRPr="001467B6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8D" w:rsidRPr="001467B6" w:rsidRDefault="001467B6" w:rsidP="00233FF7">
            <w:pPr>
              <w:jc w:val="center"/>
            </w:pPr>
            <w:r>
              <w:rPr>
                <w:sz w:val="28"/>
                <w:szCs w:val="28"/>
                <w:lang w:eastAsia="ar-SA"/>
              </w:rPr>
              <w:t>4,97</w:t>
            </w:r>
          </w:p>
        </w:tc>
      </w:tr>
      <w:tr w:rsidR="00845E8D" w:rsidRPr="003C1774" w:rsidTr="00EC1AA3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023338">
            <w:pPr>
              <w:rPr>
                <w:sz w:val="28"/>
                <w:szCs w:val="28"/>
              </w:rPr>
            </w:pPr>
            <w:r w:rsidRPr="001467B6">
              <w:rPr>
                <w:sz w:val="28"/>
                <w:szCs w:val="28"/>
              </w:rPr>
              <w:t xml:space="preserve">3. Благоустройство и обеспечение санитарного состояния жилых зданий и придомовых территорий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031755">
            <w:pPr>
              <w:jc w:val="center"/>
              <w:rPr>
                <w:b/>
                <w:bCs/>
                <w:color w:val="000000"/>
              </w:rPr>
            </w:pPr>
            <w:r w:rsidRPr="001467B6">
              <w:t xml:space="preserve">Виды работ указанные в Постановлении Правительства РФ от 03.04.2013 № 290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1467B6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45E8D" w:rsidRPr="001467B6" w:rsidRDefault="00233FF7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467B6">
              <w:rPr>
                <w:sz w:val="28"/>
                <w:szCs w:val="28"/>
                <w:lang w:eastAsia="ar-SA"/>
              </w:rPr>
              <w:t>255 </w:t>
            </w:r>
            <w:r w:rsidR="002F7E38">
              <w:rPr>
                <w:sz w:val="28"/>
                <w:szCs w:val="28"/>
                <w:lang w:eastAsia="ar-SA"/>
              </w:rPr>
              <w:t>684</w:t>
            </w:r>
            <w:r w:rsidRPr="001467B6">
              <w:rPr>
                <w:sz w:val="28"/>
                <w:szCs w:val="28"/>
                <w:lang w:eastAsia="ar-SA"/>
              </w:rPr>
              <w:t>,</w:t>
            </w:r>
            <w:r w:rsidR="002F7E38">
              <w:rPr>
                <w:sz w:val="28"/>
                <w:szCs w:val="28"/>
                <w:lang w:eastAsia="ar-SA"/>
              </w:rPr>
              <w:t>9</w:t>
            </w:r>
            <w:r w:rsidRPr="001467B6">
              <w:rPr>
                <w:sz w:val="28"/>
                <w:szCs w:val="28"/>
                <w:lang w:eastAsia="ar-SA"/>
              </w:rPr>
              <w:t>0</w:t>
            </w:r>
          </w:p>
          <w:p w:rsidR="00845E8D" w:rsidRPr="001467B6" w:rsidRDefault="00845E8D" w:rsidP="00FA33C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8D" w:rsidRPr="001467B6" w:rsidRDefault="00233FF7" w:rsidP="000B43AE">
            <w:pPr>
              <w:jc w:val="center"/>
            </w:pPr>
            <w:r w:rsidRPr="001467B6">
              <w:rPr>
                <w:sz w:val="28"/>
                <w:szCs w:val="28"/>
                <w:lang w:eastAsia="ar-SA"/>
              </w:rPr>
              <w:t>4,</w:t>
            </w:r>
            <w:r w:rsidR="002F7E38">
              <w:rPr>
                <w:sz w:val="28"/>
                <w:szCs w:val="28"/>
                <w:lang w:eastAsia="ar-SA"/>
              </w:rPr>
              <w:t>75</w:t>
            </w:r>
          </w:p>
        </w:tc>
      </w:tr>
      <w:tr w:rsidR="00845E8D" w:rsidRPr="003C1774" w:rsidTr="00A40E91">
        <w:trPr>
          <w:trHeight w:val="527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233FF7">
            <w:pPr>
              <w:rPr>
                <w:sz w:val="28"/>
                <w:szCs w:val="28"/>
              </w:rPr>
            </w:pPr>
            <w:r w:rsidRPr="001467B6">
              <w:rPr>
                <w:sz w:val="28"/>
                <w:szCs w:val="28"/>
              </w:rPr>
              <w:t xml:space="preserve">4. </w:t>
            </w:r>
            <w:r w:rsidR="00233FF7" w:rsidRPr="001467B6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8D" w:rsidRPr="001467B6" w:rsidRDefault="00845E8D" w:rsidP="00031755">
            <w:pPr>
              <w:suppressAutoHyphens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E8D" w:rsidRPr="001467B6" w:rsidRDefault="002F7E38" w:rsidP="002F7E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310 589</w:t>
            </w:r>
            <w:r w:rsidR="00233FF7" w:rsidRPr="001467B6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>87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8D" w:rsidRPr="001467B6" w:rsidRDefault="002F7E38" w:rsidP="000B43AE">
            <w:pPr>
              <w:jc w:val="center"/>
            </w:pPr>
            <w:r>
              <w:rPr>
                <w:sz w:val="28"/>
                <w:szCs w:val="28"/>
                <w:lang w:eastAsia="ar-SA"/>
              </w:rPr>
              <w:t>5,77</w:t>
            </w:r>
          </w:p>
        </w:tc>
      </w:tr>
    </w:tbl>
    <w:p w:rsidR="00031755" w:rsidRDefault="00031755" w:rsidP="00031755">
      <w:pPr>
        <w:rPr>
          <w:sz w:val="28"/>
          <w:szCs w:val="28"/>
        </w:rPr>
      </w:pPr>
    </w:p>
    <w:p w:rsidR="00EC1AA3" w:rsidRDefault="00EC1AA3" w:rsidP="00031755">
      <w:pPr>
        <w:rPr>
          <w:sz w:val="28"/>
          <w:szCs w:val="28"/>
        </w:rPr>
      </w:pPr>
    </w:p>
    <w:p w:rsidR="00031755" w:rsidRDefault="00031755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233FF7" w:rsidRDefault="00233FF7" w:rsidP="00031755">
      <w:pPr>
        <w:rPr>
          <w:sz w:val="28"/>
          <w:szCs w:val="28"/>
        </w:rPr>
      </w:pPr>
    </w:p>
    <w:p w:rsidR="00233FF7" w:rsidRDefault="00233FF7" w:rsidP="00031755">
      <w:pPr>
        <w:rPr>
          <w:sz w:val="28"/>
          <w:szCs w:val="28"/>
        </w:rPr>
      </w:pPr>
    </w:p>
    <w:p w:rsidR="00023338" w:rsidRDefault="00023338" w:rsidP="00031755">
      <w:pPr>
        <w:rPr>
          <w:sz w:val="28"/>
          <w:szCs w:val="28"/>
        </w:rPr>
      </w:pPr>
    </w:p>
    <w:p w:rsidR="00031755" w:rsidRPr="00F46BBC" w:rsidRDefault="00031755" w:rsidP="00031755">
      <w:pPr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1807"/>
        <w:gridCol w:w="3969"/>
        <w:gridCol w:w="1985"/>
        <w:gridCol w:w="2551"/>
      </w:tblGrid>
      <w:tr w:rsidR="00031755" w:rsidRPr="00620E27" w:rsidTr="00233FF7">
        <w:trPr>
          <w:trHeight w:val="5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755" w:rsidRPr="00620E27" w:rsidRDefault="00031755" w:rsidP="00233FF7">
            <w:pPr>
              <w:jc w:val="center"/>
              <w:rPr>
                <w:sz w:val="28"/>
                <w:szCs w:val="28"/>
              </w:rPr>
            </w:pPr>
            <w:r w:rsidRPr="00620E27">
              <w:rPr>
                <w:sz w:val="28"/>
                <w:szCs w:val="28"/>
              </w:rPr>
              <w:lastRenderedPageBreak/>
              <w:t>Объект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755" w:rsidRPr="00D1438C" w:rsidRDefault="00031755" w:rsidP="00233FF7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D1438C">
              <w:rPr>
                <w:sz w:val="28"/>
                <w:szCs w:val="28"/>
              </w:rPr>
              <w:t>Все виды работ указанные в Постановлении Правительства РФ от 03.04.2013 № 290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755" w:rsidRPr="00D1438C" w:rsidRDefault="00031755" w:rsidP="00233FF7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1438C">
              <w:rPr>
                <w:sz w:val="28"/>
                <w:szCs w:val="28"/>
              </w:rPr>
              <w:t>Годовая</w:t>
            </w:r>
            <w:r w:rsidR="00233FF7">
              <w:rPr>
                <w:sz w:val="28"/>
                <w:szCs w:val="28"/>
              </w:rPr>
              <w:t xml:space="preserve"> </w:t>
            </w:r>
            <w:r w:rsidRPr="00D1438C">
              <w:rPr>
                <w:sz w:val="28"/>
                <w:szCs w:val="28"/>
              </w:rPr>
              <w:t>плата</w:t>
            </w:r>
            <w:r w:rsidR="00233FF7">
              <w:rPr>
                <w:sz w:val="28"/>
                <w:szCs w:val="28"/>
              </w:rPr>
              <w:t xml:space="preserve"> </w:t>
            </w:r>
            <w:r w:rsidRPr="00D1438C">
              <w:rPr>
                <w:sz w:val="28"/>
                <w:szCs w:val="28"/>
              </w:rPr>
              <w:t>(рублей)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755" w:rsidRPr="00D1438C" w:rsidRDefault="00031755" w:rsidP="00233FF7">
            <w:pPr>
              <w:jc w:val="center"/>
              <w:rPr>
                <w:sz w:val="28"/>
                <w:szCs w:val="28"/>
                <w:lang w:eastAsia="ar-SA"/>
              </w:rPr>
            </w:pPr>
            <w:r w:rsidRPr="00D1438C">
              <w:rPr>
                <w:sz w:val="28"/>
                <w:szCs w:val="28"/>
              </w:rPr>
              <w:t>Стоимость на 1 кв. м общ</w:t>
            </w:r>
            <w:proofErr w:type="gramStart"/>
            <w:r w:rsidRPr="00D1438C">
              <w:rPr>
                <w:sz w:val="28"/>
                <w:szCs w:val="28"/>
              </w:rPr>
              <w:t>.</w:t>
            </w:r>
            <w:proofErr w:type="gramEnd"/>
            <w:r w:rsidR="00233FF7">
              <w:rPr>
                <w:sz w:val="28"/>
                <w:szCs w:val="28"/>
              </w:rPr>
              <w:t xml:space="preserve"> </w:t>
            </w:r>
            <w:proofErr w:type="gramStart"/>
            <w:r w:rsidRPr="00D1438C">
              <w:rPr>
                <w:sz w:val="28"/>
                <w:szCs w:val="28"/>
              </w:rPr>
              <w:t>п</w:t>
            </w:r>
            <w:proofErr w:type="gramEnd"/>
            <w:r w:rsidRPr="00D1438C">
              <w:rPr>
                <w:sz w:val="28"/>
                <w:szCs w:val="28"/>
              </w:rPr>
              <w:t>лощади (рублей в</w:t>
            </w:r>
            <w:r w:rsidR="00233FF7">
              <w:rPr>
                <w:sz w:val="28"/>
                <w:szCs w:val="28"/>
              </w:rPr>
              <w:t xml:space="preserve"> </w:t>
            </w:r>
            <w:r w:rsidRPr="00D1438C">
              <w:rPr>
                <w:sz w:val="28"/>
                <w:szCs w:val="28"/>
              </w:rPr>
              <w:t>месяц)</w:t>
            </w:r>
          </w:p>
        </w:tc>
      </w:tr>
      <w:tr w:rsidR="00031755" w:rsidRPr="00841FC4" w:rsidTr="00233FF7">
        <w:trPr>
          <w:trHeight w:val="205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620E27" w:rsidRDefault="00031755" w:rsidP="00031755">
            <w:pPr>
              <w:rPr>
                <w:sz w:val="28"/>
                <w:szCs w:val="28"/>
              </w:rPr>
            </w:pPr>
            <w:r w:rsidRPr="00620E27">
              <w:rPr>
                <w:sz w:val="28"/>
                <w:szCs w:val="28"/>
              </w:rPr>
              <w:t>Лот №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6C7487" w:rsidRDefault="00031755" w:rsidP="00031755">
            <w:pPr>
              <w:suppressAutoHyphens/>
              <w:snapToGrid w:val="0"/>
              <w:rPr>
                <w:color w:val="000000"/>
              </w:rPr>
            </w:pPr>
            <w:r w:rsidRPr="006C7487">
              <w:rPr>
                <w:color w:val="000000"/>
              </w:rPr>
              <w:t xml:space="preserve">Периодичность работ указана в таблице </w:t>
            </w:r>
            <w:r w:rsidRPr="006C7487">
      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755" w:rsidRPr="00D151F5" w:rsidRDefault="00233FF7" w:rsidP="002F7E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1 084 </w:t>
            </w:r>
            <w:r w:rsidR="002F7E38">
              <w:rPr>
                <w:sz w:val="28"/>
                <w:szCs w:val="28"/>
                <w:lang w:eastAsia="ar-SA"/>
              </w:rPr>
              <w:t>103</w:t>
            </w:r>
            <w:r>
              <w:rPr>
                <w:sz w:val="28"/>
                <w:szCs w:val="28"/>
                <w:lang w:eastAsia="ar-SA"/>
              </w:rPr>
              <w:t>,</w:t>
            </w:r>
            <w:r w:rsidR="002F7E38">
              <w:rPr>
                <w:sz w:val="28"/>
                <w:szCs w:val="28"/>
                <w:lang w:eastAsia="ar-SA"/>
              </w:rPr>
              <w:t>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55" w:rsidRPr="00D151F5" w:rsidRDefault="00855646" w:rsidP="00233FF7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151F5">
              <w:rPr>
                <w:sz w:val="28"/>
                <w:szCs w:val="28"/>
                <w:lang w:eastAsia="ar-SA"/>
              </w:rPr>
              <w:t>2</w:t>
            </w:r>
            <w:r w:rsidR="00233FF7">
              <w:rPr>
                <w:sz w:val="28"/>
                <w:szCs w:val="28"/>
                <w:lang w:eastAsia="ar-SA"/>
              </w:rPr>
              <w:t>0</w:t>
            </w:r>
            <w:r w:rsidR="00D20DD5" w:rsidRPr="00D151F5">
              <w:rPr>
                <w:sz w:val="28"/>
                <w:szCs w:val="28"/>
                <w:lang w:eastAsia="ar-SA"/>
              </w:rPr>
              <w:t>,</w:t>
            </w:r>
            <w:r w:rsidR="002F7E38">
              <w:rPr>
                <w:sz w:val="28"/>
                <w:szCs w:val="28"/>
                <w:lang w:eastAsia="ar-SA"/>
              </w:rPr>
              <w:t>14</w:t>
            </w:r>
          </w:p>
        </w:tc>
      </w:tr>
    </w:tbl>
    <w:p w:rsidR="00031755" w:rsidRDefault="00031755" w:rsidP="00031755">
      <w:pPr>
        <w:tabs>
          <w:tab w:val="left" w:pos="2884"/>
        </w:tabs>
        <w:suppressAutoHyphens/>
        <w:spacing w:line="268" w:lineRule="exact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Примечания:</w:t>
      </w:r>
    </w:p>
    <w:p w:rsidR="00031755" w:rsidRPr="00841FC4" w:rsidRDefault="00031755" w:rsidP="0092293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1. Услуги по управлению, сбору средств с населения в основной переч</w:t>
      </w:r>
      <w:r w:rsidR="00C24943">
        <w:rPr>
          <w:sz w:val="28"/>
          <w:szCs w:val="28"/>
          <w:lang w:eastAsia="ar-SA"/>
        </w:rPr>
        <w:t>е</w:t>
      </w:r>
      <w:r w:rsidRPr="00841FC4">
        <w:rPr>
          <w:sz w:val="28"/>
          <w:szCs w:val="28"/>
          <w:lang w:eastAsia="ar-SA"/>
        </w:rPr>
        <w:t>н</w:t>
      </w:r>
      <w:r w:rsidR="00C24943">
        <w:rPr>
          <w:sz w:val="28"/>
          <w:szCs w:val="28"/>
          <w:lang w:eastAsia="ar-SA"/>
        </w:rPr>
        <w:t>ь</w:t>
      </w:r>
      <w:r w:rsidRPr="00841FC4">
        <w:rPr>
          <w:sz w:val="28"/>
          <w:szCs w:val="28"/>
          <w:lang w:eastAsia="ar-SA"/>
        </w:rPr>
        <w:t xml:space="preserve"> работ не включаются, а оцениваются в составе работ и услуг по содержанию и ремонту жилья.</w:t>
      </w:r>
    </w:p>
    <w:p w:rsidR="00031755" w:rsidRPr="00841FC4" w:rsidRDefault="00031755" w:rsidP="00233FF7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2. Перечень работ, их периодичность, стоимость, объемы и материалы,</w:t>
      </w:r>
      <w:r w:rsidR="00233FF7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 xml:space="preserve">используемые в процессе исполнения работ, </w:t>
      </w:r>
      <w:r w:rsidR="002F7E38">
        <w:rPr>
          <w:sz w:val="28"/>
          <w:szCs w:val="28"/>
          <w:lang w:eastAsia="ar-SA"/>
        </w:rPr>
        <w:t xml:space="preserve">определяются </w:t>
      </w:r>
      <w:r w:rsidR="002F7E38">
        <w:rPr>
          <w:sz w:val="28"/>
          <w:szCs w:val="28"/>
        </w:rPr>
        <w:t>Постановлением</w:t>
      </w:r>
      <w:r w:rsidR="002F7E38" w:rsidRPr="00D1438C">
        <w:rPr>
          <w:sz w:val="28"/>
          <w:szCs w:val="28"/>
        </w:rPr>
        <w:t xml:space="preserve"> Правительства РФ от 03.04.2013 № 290</w:t>
      </w:r>
      <w:r w:rsidRPr="00841FC4">
        <w:rPr>
          <w:sz w:val="28"/>
          <w:szCs w:val="28"/>
          <w:lang w:eastAsia="ar-SA"/>
        </w:rPr>
        <w:t>.</w:t>
      </w:r>
    </w:p>
    <w:p w:rsidR="00031755" w:rsidRPr="00841FC4" w:rsidRDefault="00031755" w:rsidP="0092293A">
      <w:pPr>
        <w:suppressAutoHyphens/>
        <w:ind w:left="4" w:firstLine="704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3. Качество предоставления потребителям коммунальных услуг устанавливается организатором конкурса на основании Правил предоставления коммунальных услуг, утвержденных Правительством Российской Федерации.</w:t>
      </w:r>
    </w:p>
    <w:p w:rsidR="00031755" w:rsidRPr="00841FC4" w:rsidRDefault="00031755" w:rsidP="0092293A">
      <w:pPr>
        <w:suppressAutoHyphens/>
        <w:ind w:left="4" w:firstLine="704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4. Объемы работ и услуг по содержанию и ремонту общего имущества многоквартирного дома устанавливаются с учетом требований санитарных, пожарных и иных обязательных норм законодательства Российской Федерации.</w:t>
      </w: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772AD4" w:rsidRDefault="00772AD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Default="00856554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45E8D" w:rsidRDefault="00845E8D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56554" w:rsidRPr="00841FC4" w:rsidRDefault="00856554" w:rsidP="00856554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lastRenderedPageBreak/>
        <w:t xml:space="preserve">Приложение </w:t>
      </w:r>
      <w:r>
        <w:rPr>
          <w:sz w:val="28"/>
          <w:szCs w:val="28"/>
          <w:lang w:eastAsia="ar-SA"/>
        </w:rPr>
        <w:t>№ 3</w:t>
      </w:r>
    </w:p>
    <w:p w:rsidR="00856554" w:rsidRDefault="00856554" w:rsidP="00856554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</w:t>
      </w:r>
      <w:r w:rsidRPr="00841FC4">
        <w:rPr>
          <w:sz w:val="28"/>
          <w:szCs w:val="28"/>
        </w:rPr>
        <w:t xml:space="preserve"> документации</w:t>
      </w:r>
    </w:p>
    <w:p w:rsidR="00856554" w:rsidRPr="00841FC4" w:rsidRDefault="00856554" w:rsidP="00856554">
      <w:pPr>
        <w:snapToGrid w:val="0"/>
        <w:jc w:val="right"/>
        <w:rPr>
          <w:sz w:val="28"/>
          <w:szCs w:val="28"/>
        </w:rPr>
      </w:pP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Заявка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на участие в конкурсе по отбору управляющей организации для управления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многоквартирным домом</w:t>
      </w:r>
    </w:p>
    <w:p w:rsidR="00856554" w:rsidRPr="00856554" w:rsidRDefault="00856554" w:rsidP="00856554">
      <w:pPr>
        <w:pStyle w:val="HTML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Заявление об участии в конкурсе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________________________________________________________________________,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(организационно-правовая форма, наименование/фирменное 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наименовании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организации или ф.и.о. физического лица, данные документа,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удостоверяющего личность)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________________________________________________________________________,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(место нахождения, почтовый адрес организации или место жительства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индивидуального предпринимателя)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(номер телефона)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заявляет об участии в конкурсе по отбору управляющей организации для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управления многоквартирным домом (многоквартирными домами),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расположенны</w:t>
      </w:r>
      <w:proofErr w:type="gram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м(</w:t>
      </w:r>
      <w:proofErr w:type="gramEnd"/>
      <w:r w:rsidRPr="00856554">
        <w:rPr>
          <w:rFonts w:ascii="Times New Roman" w:hAnsi="Times New Roman" w:cs="Times New Roman"/>
          <w:color w:val="22272F"/>
          <w:sz w:val="28"/>
          <w:szCs w:val="28"/>
        </w:rPr>
        <w:t>и) по адресу: ____________________________________________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________________________________________________________________________.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(адрес многоквартирного дома)</w:t>
      </w:r>
    </w:p>
    <w:p w:rsidR="00856554" w:rsidRPr="00856554" w:rsidRDefault="00856554" w:rsidP="00856554">
      <w:pPr>
        <w:pStyle w:val="HTML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Средства, внесенные в качестве обеспечения заявки на участие в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конкурсе, просим возвратить на счет: 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________________________________________________________________________.</w:t>
      </w:r>
    </w:p>
    <w:p w:rsidR="00856554" w:rsidRPr="00856554" w:rsidRDefault="00856554" w:rsidP="00856554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(реквизиты банковского счета)</w:t>
      </w:r>
    </w:p>
    <w:p w:rsidR="00856554" w:rsidRPr="002B3D77" w:rsidRDefault="00856554" w:rsidP="002B3D7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2B3D77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Предложения претендента</w:t>
      </w:r>
      <w:r w:rsidR="002B3D77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 </w:t>
      </w:r>
      <w:r w:rsidRPr="002B3D77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по условиям договора управления многоквартирным домом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proofErr w:type="gram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(описание предлагаемого претендентом в качестве условия договора</w:t>
      </w:r>
      <w:proofErr w:type="gramEnd"/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управления многоквартирным домом способа внесения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собственниками помещений в многоквартирном доме и нанимателями жилых помещений по договору социального найма и договору найма жилых помещений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государственного или муниципального жилищного фонда платы за содержание и ремонт жилого </w:t>
      </w:r>
      <w:proofErr w:type="gram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помещения</w:t>
      </w:r>
      <w:proofErr w:type="gramEnd"/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 и коммунальные услуги)</w:t>
      </w:r>
    </w:p>
    <w:p w:rsidR="00856554" w:rsidRPr="00856554" w:rsidRDefault="00856554" w:rsidP="002B3D77">
      <w:pPr>
        <w:pStyle w:val="HTML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Внесение собственниками помещений в многоквартирном доме и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нанимателями жилых помещений по договору социального найма и договору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найма жилых помещений государственного или муниципального жилищного фонда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платы за содержание и ремонт жилого помещения и платы за коммунальные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услуги предлагаю осуществлять на счет ___________________________________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>______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(реквизиты банковского счета претендента)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Настоящим __________________________________________________________</w:t>
      </w:r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proofErr w:type="gram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(организационно-правовая форма, наименование (фирменное наименование)</w:t>
      </w:r>
      <w:proofErr w:type="gramEnd"/>
    </w:p>
    <w:p w:rsidR="00856554" w:rsidRPr="00856554" w:rsidRDefault="00856554" w:rsidP="002B3D7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________________________________________________________________________организации или ф.и.о. физического лица, данные документа, удостоверяющего личность)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proofErr w:type="gram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дает согласие на включение в перечень организаций для управления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многоквартирным домом, в отношении которого собственниками помещений в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многоквартирном доме не выбран способ управления таким домом или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выбранный способ управления не реализован, не определена управляющая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организация, в соответствии с </w:t>
      </w:r>
      <w:hyperlink r:id="rId21" w:anchor="/document/72136064/entry/1000" w:history="1">
        <w:r w:rsidRPr="00856554">
          <w:rPr>
            <w:rStyle w:val="a3"/>
            <w:rFonts w:ascii="Times New Roman" w:hAnsi="Times New Roman" w:cs="Times New Roman"/>
            <w:color w:val="3272C0"/>
            <w:sz w:val="28"/>
            <w:szCs w:val="28"/>
          </w:rPr>
          <w:t>Правилами</w:t>
        </w:r>
      </w:hyperlink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 определения управляющей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организации для управления многоквартирным домом, в отношении которого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собственниками помещений в многоквартирном доме не выбран способ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управления таким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домом</w:t>
      </w:r>
      <w:proofErr w:type="gramEnd"/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или выбранный способ управления не реализован, не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определена управляющая организация, утвержденными </w:t>
      </w:r>
      <w:hyperlink r:id="rId22" w:anchor="/document/72136064/entry/0" w:history="1">
        <w:r w:rsidRPr="00856554">
          <w:rPr>
            <w:rStyle w:val="a3"/>
            <w:rFonts w:ascii="Times New Roman" w:hAnsi="Times New Roman" w:cs="Times New Roman"/>
            <w:color w:val="3272C0"/>
            <w:sz w:val="28"/>
            <w:szCs w:val="28"/>
          </w:rPr>
          <w:t>постановлением</w:t>
        </w:r>
      </w:hyperlink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Правительства Российской Федерации от 21 декабря 2018 г. 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 1616 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Об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утверждении Правил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определения управляющей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организации для управления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многоквартирным домом, в отношении которого собственниками помещений в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многоквартирном доме не выбран способ управления таким домом или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выбранный способ управления не реализован, не определена управляющая</w:t>
      </w:r>
      <w:r w:rsidR="002B3D7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организация, и о внесении изменений в</w:t>
      </w:r>
      <w:proofErr w:type="gramEnd"/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 некоторые акты Правительства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Российской Федерации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856554" w:rsidRPr="00856554" w:rsidRDefault="00856554" w:rsidP="00063130">
      <w:pPr>
        <w:pStyle w:val="HTML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К заявке прилагаются следующие документы: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1) выписка из Единого государственного реестра юридических лиц (для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юридического лица), выписка из Единого государственного реестра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индивидуальных предпринимателей (для индивидуального предпринимателя):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063130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________________________________________________________________________;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2) документ, подтверждающий полномочия лица на осуществление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действий от имени юридического лица или индивидуального предпринимателя,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подавших заявку на участие в конкурсе: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063130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________________________________________________________________________;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3) документы, подтверждающие внесение денежных сре</w:t>
      </w:r>
      <w:proofErr w:type="gramStart"/>
      <w:r w:rsidRPr="00856554">
        <w:rPr>
          <w:rFonts w:ascii="Times New Roman" w:hAnsi="Times New Roman" w:cs="Times New Roman"/>
          <w:color w:val="22272F"/>
          <w:sz w:val="28"/>
          <w:szCs w:val="28"/>
        </w:rPr>
        <w:t>дств в к</w:t>
      </w:r>
      <w:proofErr w:type="gramEnd"/>
      <w:r w:rsidRPr="00856554">
        <w:rPr>
          <w:rFonts w:ascii="Times New Roman" w:hAnsi="Times New Roman" w:cs="Times New Roman"/>
          <w:color w:val="22272F"/>
          <w:sz w:val="28"/>
          <w:szCs w:val="28"/>
        </w:rPr>
        <w:t>ачестве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обеспечения заявки на участие в конкурсе: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063130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________________________________________________________________________;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4) копии документов, подтверждающих соответствие претендента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требованию, установленному подпунктом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1 пункта</w:t>
      </w:r>
      <w:r w:rsidR="000631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15 Правил проведения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органом местного самоуправления открытого конкурса по отбору  управляющей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организации для управления многоквартирным домом, в случае если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федеральным законом установлены требования к лицам, осуществляющим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 xml:space="preserve">выполнение работ, оказание услуг, 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предусмотренных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договором управления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56554">
        <w:rPr>
          <w:rFonts w:ascii="Times New Roman" w:hAnsi="Times New Roman" w:cs="Times New Roman"/>
          <w:color w:val="22272F"/>
          <w:sz w:val="28"/>
          <w:szCs w:val="28"/>
        </w:rPr>
        <w:t>многоквартирным домом: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4D6B1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________________________________________________________________________;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lastRenderedPageBreak/>
        <w:t>5) утвержденный бухгалтерский баланс за последний год: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856554" w:rsidRDefault="00856554" w:rsidP="004D6B1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(наименование и реквизиты документов, количество листов)</w:t>
      </w:r>
    </w:p>
    <w:p w:rsidR="00856554" w:rsidRPr="00856554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56554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4D6B17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6B17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________________________________________________________________________</w:t>
      </w:r>
    </w:p>
    <w:p w:rsidR="00856554" w:rsidRPr="004D6B17" w:rsidRDefault="00856554" w:rsidP="004D6B17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4D6B17">
        <w:rPr>
          <w:rFonts w:ascii="Times New Roman" w:hAnsi="Times New Roman" w:cs="Times New Roman"/>
          <w:color w:val="22272F"/>
          <w:sz w:val="28"/>
          <w:szCs w:val="28"/>
        </w:rPr>
        <w:t>(должность, ф.и.о. руководителя организации или ф.и.о. индивидуального предпринимателя)</w:t>
      </w:r>
    </w:p>
    <w:p w:rsidR="00856554" w:rsidRPr="004D6B17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6B17">
        <w:rPr>
          <w:rFonts w:ascii="Times New Roman" w:hAnsi="Times New Roman" w:cs="Times New Roman"/>
          <w:color w:val="22272F"/>
          <w:sz w:val="28"/>
          <w:szCs w:val="28"/>
        </w:rPr>
        <w:t>________________________ _</w:t>
      </w:r>
      <w:r w:rsidR="004D6B17">
        <w:rPr>
          <w:rFonts w:ascii="Times New Roman" w:hAnsi="Times New Roman" w:cs="Times New Roman"/>
          <w:color w:val="22272F"/>
          <w:sz w:val="28"/>
          <w:szCs w:val="28"/>
        </w:rPr>
        <w:t>____</w:t>
      </w:r>
      <w:r w:rsidRPr="004D6B17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</w:t>
      </w:r>
    </w:p>
    <w:p w:rsidR="00856554" w:rsidRPr="004D6B17" w:rsidRDefault="004D6B17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(подпись)</w:t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ab/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(ф.и.о.)</w:t>
      </w:r>
    </w:p>
    <w:p w:rsidR="00856554" w:rsidRPr="004D6B17" w:rsidRDefault="004D6B17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 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20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___ </w:t>
      </w:r>
      <w:r w:rsidR="00856554" w:rsidRPr="004D6B17">
        <w:rPr>
          <w:rFonts w:ascii="Times New Roman" w:hAnsi="Times New Roman" w:cs="Times New Roman"/>
          <w:color w:val="22272F"/>
          <w:sz w:val="28"/>
          <w:szCs w:val="28"/>
        </w:rPr>
        <w:t>г.</w:t>
      </w:r>
    </w:p>
    <w:p w:rsidR="00856554" w:rsidRPr="004D6B17" w:rsidRDefault="00856554" w:rsidP="00856554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6B17">
        <w:rPr>
          <w:rFonts w:ascii="Times New Roman" w:hAnsi="Times New Roman" w:cs="Times New Roman"/>
          <w:color w:val="22272F"/>
          <w:sz w:val="28"/>
          <w:szCs w:val="28"/>
        </w:rPr>
        <w:t>М.П.</w:t>
      </w:r>
    </w:p>
    <w:p w:rsidR="00031755" w:rsidRDefault="00031755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4D6B17" w:rsidRDefault="004D6B17" w:rsidP="00031755">
      <w:pPr>
        <w:snapToGrid w:val="0"/>
        <w:ind w:left="2832" w:right="-31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right="-31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841FC4">
        <w:rPr>
          <w:sz w:val="28"/>
          <w:szCs w:val="28"/>
        </w:rPr>
        <w:t>иложение</w:t>
      </w:r>
      <w:r w:rsidR="004D6B17">
        <w:rPr>
          <w:sz w:val="28"/>
          <w:szCs w:val="28"/>
        </w:rPr>
        <w:t xml:space="preserve"> №</w:t>
      </w:r>
      <w:r w:rsidRPr="00841FC4">
        <w:rPr>
          <w:sz w:val="28"/>
          <w:szCs w:val="28"/>
        </w:rPr>
        <w:t xml:space="preserve"> 4</w:t>
      </w: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t>к конкурсной</w:t>
      </w:r>
      <w:r w:rsidR="004D6B17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документации</w:t>
      </w:r>
    </w:p>
    <w:p w:rsidR="00031755" w:rsidRPr="00841FC4" w:rsidRDefault="00031755" w:rsidP="00031755">
      <w:pPr>
        <w:snapToGrid w:val="0"/>
        <w:rPr>
          <w:sz w:val="28"/>
          <w:szCs w:val="28"/>
        </w:rPr>
      </w:pP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РАСПИСКА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841FC4">
        <w:rPr>
          <w:b/>
          <w:bCs/>
          <w:sz w:val="28"/>
          <w:szCs w:val="28"/>
          <w:lang w:eastAsia="ar-SA"/>
        </w:rPr>
        <w:t>о получении заявки на участие в конкурсе по отбору</w:t>
      </w:r>
    </w:p>
    <w:p w:rsidR="00031755" w:rsidRPr="00772AD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772AD4">
        <w:rPr>
          <w:b/>
          <w:bCs/>
          <w:sz w:val="28"/>
          <w:szCs w:val="28"/>
          <w:lang w:eastAsia="ar-SA"/>
        </w:rPr>
        <w:t>управляющей организации для управления</w:t>
      </w:r>
    </w:p>
    <w:p w:rsidR="00031755" w:rsidRPr="00841FC4" w:rsidRDefault="00031755" w:rsidP="00031755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772AD4">
        <w:rPr>
          <w:b/>
          <w:bCs/>
          <w:sz w:val="28"/>
          <w:szCs w:val="28"/>
          <w:lang w:eastAsia="ar-SA"/>
        </w:rPr>
        <w:t>многоквартирным</w:t>
      </w:r>
      <w:r w:rsidR="006A45AB" w:rsidRPr="00772AD4">
        <w:rPr>
          <w:b/>
          <w:bCs/>
          <w:sz w:val="28"/>
          <w:szCs w:val="28"/>
          <w:lang w:eastAsia="ar-SA"/>
        </w:rPr>
        <w:t>и</w:t>
      </w:r>
      <w:r w:rsidRPr="00772AD4">
        <w:rPr>
          <w:b/>
          <w:bCs/>
          <w:sz w:val="28"/>
          <w:szCs w:val="28"/>
          <w:lang w:eastAsia="ar-SA"/>
        </w:rPr>
        <w:t xml:space="preserve"> дом</w:t>
      </w:r>
      <w:r w:rsidR="006A45AB" w:rsidRPr="00772AD4">
        <w:rPr>
          <w:b/>
          <w:bCs/>
          <w:sz w:val="28"/>
          <w:szCs w:val="28"/>
          <w:lang w:eastAsia="ar-SA"/>
        </w:rPr>
        <w:t>а</w:t>
      </w:r>
      <w:r w:rsidRPr="00772AD4">
        <w:rPr>
          <w:b/>
          <w:bCs/>
          <w:sz w:val="28"/>
          <w:szCs w:val="28"/>
          <w:lang w:eastAsia="ar-SA"/>
        </w:rPr>
        <w:t>м</w:t>
      </w:r>
      <w:r w:rsidR="006A45AB" w:rsidRPr="00772AD4">
        <w:rPr>
          <w:b/>
          <w:bCs/>
          <w:sz w:val="28"/>
          <w:szCs w:val="28"/>
          <w:lang w:eastAsia="ar-SA"/>
        </w:rPr>
        <w:t>и</w:t>
      </w:r>
    </w:p>
    <w:p w:rsidR="00031755" w:rsidRPr="00841FC4" w:rsidRDefault="00031755" w:rsidP="00031755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Настоящая расписка выдана претенденту ___________________________</w:t>
      </w:r>
      <w:r w:rsidR="004D6B17">
        <w:rPr>
          <w:sz w:val="28"/>
          <w:szCs w:val="28"/>
          <w:lang w:eastAsia="ar-SA"/>
        </w:rPr>
        <w:t>_________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__________________________________________________________________</w:t>
      </w:r>
      <w:r w:rsidR="004D6B17">
        <w:rPr>
          <w:sz w:val="28"/>
          <w:szCs w:val="28"/>
          <w:lang w:eastAsia="ar-SA"/>
        </w:rPr>
        <w:t>______</w:t>
      </w:r>
    </w:p>
    <w:p w:rsidR="00031755" w:rsidRPr="00841FC4" w:rsidRDefault="00031755" w:rsidP="004D6B17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(наименование организации или ф.и.о. индивидуального предпринимателя)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  <w:r w:rsidRPr="00841FC4">
        <w:rPr>
          <w:sz w:val="28"/>
          <w:szCs w:val="28"/>
          <w:lang w:eastAsia="ar-SA"/>
        </w:rPr>
        <w:t>_____</w:t>
      </w:r>
    </w:p>
    <w:p w:rsidR="00031755" w:rsidRPr="00841FC4" w:rsidRDefault="00031755" w:rsidP="002A1C72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в том, что </w:t>
      </w:r>
      <w:r w:rsidR="004D6B17">
        <w:rPr>
          <w:sz w:val="28"/>
          <w:szCs w:val="28"/>
          <w:lang w:eastAsia="ar-SA"/>
        </w:rPr>
        <w:t xml:space="preserve">в </w:t>
      </w:r>
      <w:r w:rsidRPr="00841FC4">
        <w:rPr>
          <w:sz w:val="28"/>
          <w:szCs w:val="28"/>
          <w:lang w:eastAsia="ar-SA"/>
        </w:rPr>
        <w:t>соответствии с Правилами проведения органом местного самоуправления открытого конкурса по</w:t>
      </w:r>
      <w:r w:rsidR="002A1C72">
        <w:rPr>
          <w:sz w:val="28"/>
          <w:szCs w:val="28"/>
          <w:lang w:eastAsia="ar-SA"/>
        </w:rPr>
        <w:t xml:space="preserve"> отбору управляющей организации </w:t>
      </w:r>
      <w:r w:rsidRPr="00841FC4">
        <w:rPr>
          <w:sz w:val="28"/>
          <w:szCs w:val="28"/>
          <w:lang w:eastAsia="ar-SA"/>
        </w:rPr>
        <w:t>для управления многоквартирным домом, утвержденными Постановлением Правительства Российской</w:t>
      </w:r>
      <w:r w:rsidR="002A1C72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 xml:space="preserve">Федерации от 6 февраля 2006 г. </w:t>
      </w:r>
      <w:r w:rsidR="002A1C72">
        <w:rPr>
          <w:sz w:val="28"/>
          <w:szCs w:val="28"/>
          <w:lang w:eastAsia="ar-SA"/>
        </w:rPr>
        <w:t>№</w:t>
      </w:r>
      <w:r w:rsidRPr="00841FC4">
        <w:rPr>
          <w:sz w:val="28"/>
          <w:szCs w:val="28"/>
          <w:lang w:eastAsia="ar-SA"/>
        </w:rPr>
        <w:t xml:space="preserve"> 75,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  <w:r w:rsidRPr="00841FC4">
        <w:rPr>
          <w:sz w:val="28"/>
          <w:szCs w:val="28"/>
          <w:lang w:eastAsia="ar-SA"/>
        </w:rPr>
        <w:t>________</w:t>
      </w:r>
    </w:p>
    <w:p w:rsidR="00031755" w:rsidRPr="00841FC4" w:rsidRDefault="00031755" w:rsidP="002A1C72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(наименование организатора конкурса)</w:t>
      </w:r>
    </w:p>
    <w:p w:rsidR="00031755" w:rsidRPr="00841FC4" w:rsidRDefault="00031755" w:rsidP="002A1C72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приня</w:t>
      </w:r>
      <w:proofErr w:type="gramStart"/>
      <w:r w:rsidRPr="00841FC4">
        <w:rPr>
          <w:sz w:val="28"/>
          <w:szCs w:val="28"/>
          <w:lang w:eastAsia="ar-SA"/>
        </w:rPr>
        <w:t>л(</w:t>
      </w:r>
      <w:proofErr w:type="gramEnd"/>
      <w:r w:rsidRPr="00841FC4">
        <w:rPr>
          <w:sz w:val="28"/>
          <w:szCs w:val="28"/>
          <w:lang w:eastAsia="ar-SA"/>
        </w:rPr>
        <w:t>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_______</w:t>
      </w:r>
      <w:r w:rsidR="002A1C72">
        <w:rPr>
          <w:sz w:val="28"/>
          <w:szCs w:val="28"/>
          <w:lang w:eastAsia="ar-SA"/>
        </w:rPr>
        <w:t>______________________________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  <w:r w:rsidRPr="00841FC4">
        <w:rPr>
          <w:sz w:val="28"/>
          <w:szCs w:val="28"/>
          <w:lang w:eastAsia="ar-SA"/>
        </w:rPr>
        <w:t>__</w:t>
      </w:r>
    </w:p>
    <w:p w:rsidR="00031755" w:rsidRPr="00841FC4" w:rsidRDefault="00031755" w:rsidP="002A1C72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(адрес многоквартирного дома)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Заявка зарегистрирована </w:t>
      </w:r>
      <w:r w:rsidR="002A1C72">
        <w:rPr>
          <w:sz w:val="28"/>
          <w:szCs w:val="28"/>
          <w:lang w:eastAsia="ar-SA"/>
        </w:rPr>
        <w:t>«</w:t>
      </w:r>
      <w:r w:rsidRPr="00841FC4">
        <w:rPr>
          <w:sz w:val="28"/>
          <w:szCs w:val="28"/>
          <w:lang w:eastAsia="ar-SA"/>
        </w:rPr>
        <w:t>__</w:t>
      </w:r>
      <w:r w:rsidR="002A1C72">
        <w:rPr>
          <w:sz w:val="28"/>
          <w:szCs w:val="28"/>
          <w:lang w:eastAsia="ar-SA"/>
        </w:rPr>
        <w:t>»</w:t>
      </w:r>
      <w:r w:rsidRPr="00841FC4">
        <w:rPr>
          <w:sz w:val="28"/>
          <w:szCs w:val="28"/>
          <w:lang w:eastAsia="ar-SA"/>
        </w:rPr>
        <w:t xml:space="preserve"> ____________ 20__ г. </w:t>
      </w:r>
      <w:proofErr w:type="gramStart"/>
      <w:r w:rsidRPr="00841FC4">
        <w:rPr>
          <w:sz w:val="28"/>
          <w:szCs w:val="28"/>
          <w:lang w:eastAsia="ar-SA"/>
        </w:rPr>
        <w:t>в</w:t>
      </w:r>
      <w:proofErr w:type="gramEnd"/>
      <w:r w:rsidRPr="00841FC4">
        <w:rPr>
          <w:sz w:val="28"/>
          <w:szCs w:val="28"/>
          <w:lang w:eastAsia="ar-SA"/>
        </w:rPr>
        <w:t xml:space="preserve"> ________</w:t>
      </w:r>
      <w:r w:rsidR="002A1C72">
        <w:rPr>
          <w:sz w:val="28"/>
          <w:szCs w:val="28"/>
          <w:lang w:eastAsia="ar-SA"/>
        </w:rPr>
        <w:t>____________</w:t>
      </w:r>
      <w:r w:rsidRPr="00841FC4">
        <w:rPr>
          <w:sz w:val="28"/>
          <w:szCs w:val="28"/>
          <w:lang w:eastAsia="ar-SA"/>
        </w:rPr>
        <w:t>______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</w:p>
    <w:p w:rsidR="00031755" w:rsidRPr="00841FC4" w:rsidRDefault="00031755" w:rsidP="002A1C72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(наименование документа, в котором регистрируется заявка)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под номером ________________________________________________</w:t>
      </w:r>
      <w:r w:rsidR="002A1C72">
        <w:rPr>
          <w:sz w:val="28"/>
          <w:szCs w:val="28"/>
          <w:lang w:eastAsia="ar-SA"/>
        </w:rPr>
        <w:t>_______</w:t>
      </w:r>
      <w:r w:rsidRPr="00841FC4">
        <w:rPr>
          <w:sz w:val="28"/>
          <w:szCs w:val="28"/>
          <w:lang w:eastAsia="ar-SA"/>
        </w:rPr>
        <w:t>_____</w:t>
      </w:r>
      <w:r w:rsidR="002A1C72">
        <w:rPr>
          <w:sz w:val="28"/>
          <w:szCs w:val="28"/>
          <w:lang w:eastAsia="ar-SA"/>
        </w:rPr>
        <w:t>_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</w:p>
    <w:p w:rsidR="00031755" w:rsidRPr="00841FC4" w:rsidRDefault="00031755" w:rsidP="002A1C72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Лицо, уполномоченное организатором конкурса принимать заявки на</w:t>
      </w:r>
      <w:r w:rsidR="002A1C72">
        <w:rPr>
          <w:sz w:val="28"/>
          <w:szCs w:val="28"/>
          <w:lang w:eastAsia="ar-SA"/>
        </w:rPr>
        <w:t xml:space="preserve"> </w:t>
      </w:r>
      <w:r w:rsidRPr="00841FC4">
        <w:rPr>
          <w:sz w:val="28"/>
          <w:szCs w:val="28"/>
          <w:lang w:eastAsia="ar-SA"/>
        </w:rPr>
        <w:t>участие в конкурсе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_______________________________________________________________</w:t>
      </w:r>
      <w:r w:rsidR="002A1C72">
        <w:rPr>
          <w:sz w:val="28"/>
          <w:szCs w:val="28"/>
          <w:lang w:eastAsia="ar-SA"/>
        </w:rPr>
        <w:t>______</w:t>
      </w:r>
      <w:r w:rsidRPr="00841FC4">
        <w:rPr>
          <w:sz w:val="28"/>
          <w:szCs w:val="28"/>
          <w:lang w:eastAsia="ar-SA"/>
        </w:rPr>
        <w:t>___</w:t>
      </w:r>
    </w:p>
    <w:p w:rsidR="00031755" w:rsidRPr="00841FC4" w:rsidRDefault="00031755" w:rsidP="002A1C72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(должность)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</w:t>
      </w:r>
      <w:r w:rsidR="002A1C72">
        <w:rPr>
          <w:sz w:val="28"/>
          <w:szCs w:val="28"/>
          <w:lang w:eastAsia="ar-SA"/>
        </w:rPr>
        <w:t>_____</w:t>
      </w:r>
      <w:r w:rsidRPr="00841FC4">
        <w:rPr>
          <w:sz w:val="28"/>
          <w:szCs w:val="28"/>
          <w:lang w:eastAsia="ar-SA"/>
        </w:rPr>
        <w:t>___ _</w:t>
      </w:r>
      <w:r w:rsidR="002A1C72">
        <w:rPr>
          <w:sz w:val="28"/>
          <w:szCs w:val="28"/>
          <w:lang w:eastAsia="ar-SA"/>
        </w:rPr>
        <w:t>______________</w:t>
      </w:r>
      <w:r w:rsidRPr="00841FC4">
        <w:rPr>
          <w:sz w:val="28"/>
          <w:szCs w:val="28"/>
          <w:lang w:eastAsia="ar-SA"/>
        </w:rPr>
        <w:t>___________________________________</w:t>
      </w:r>
    </w:p>
    <w:p w:rsidR="00031755" w:rsidRPr="00841FC4" w:rsidRDefault="00031755" w:rsidP="002A1C72">
      <w:pPr>
        <w:suppressAutoHyphens/>
        <w:autoSpaceDE w:val="0"/>
        <w:ind w:left="708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(подпись)</w:t>
      </w:r>
      <w:r w:rsidR="002A1C72">
        <w:rPr>
          <w:sz w:val="28"/>
          <w:szCs w:val="28"/>
          <w:lang w:eastAsia="ar-SA"/>
        </w:rPr>
        <w:t xml:space="preserve"> </w:t>
      </w:r>
      <w:r w:rsidR="002A1C72">
        <w:rPr>
          <w:sz w:val="28"/>
          <w:szCs w:val="28"/>
          <w:lang w:eastAsia="ar-SA"/>
        </w:rPr>
        <w:tab/>
      </w:r>
      <w:r w:rsidR="002A1C72">
        <w:rPr>
          <w:sz w:val="28"/>
          <w:szCs w:val="28"/>
          <w:lang w:eastAsia="ar-SA"/>
        </w:rPr>
        <w:tab/>
      </w:r>
      <w:r w:rsidR="002A1C72">
        <w:rPr>
          <w:sz w:val="28"/>
          <w:szCs w:val="28"/>
          <w:lang w:eastAsia="ar-SA"/>
        </w:rPr>
        <w:tab/>
      </w:r>
      <w:r w:rsidR="002A1C72">
        <w:rPr>
          <w:sz w:val="28"/>
          <w:szCs w:val="28"/>
          <w:lang w:eastAsia="ar-SA"/>
        </w:rPr>
        <w:tab/>
      </w:r>
      <w:r w:rsidR="002A1C72">
        <w:rPr>
          <w:sz w:val="28"/>
          <w:szCs w:val="28"/>
          <w:lang w:eastAsia="ar-SA"/>
        </w:rPr>
        <w:tab/>
      </w:r>
      <w:r w:rsidRPr="00841FC4">
        <w:rPr>
          <w:sz w:val="28"/>
          <w:szCs w:val="28"/>
          <w:lang w:eastAsia="ar-SA"/>
        </w:rPr>
        <w:t>(ф.и.о.)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</w:p>
    <w:p w:rsidR="00031755" w:rsidRPr="00841FC4" w:rsidRDefault="002A1C72" w:rsidP="00031755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031755" w:rsidRPr="00841FC4">
        <w:rPr>
          <w:sz w:val="28"/>
          <w:szCs w:val="28"/>
          <w:lang w:eastAsia="ar-SA"/>
        </w:rPr>
        <w:t>_</w:t>
      </w:r>
      <w:r>
        <w:rPr>
          <w:sz w:val="28"/>
          <w:szCs w:val="28"/>
          <w:lang w:eastAsia="ar-SA"/>
        </w:rPr>
        <w:t>__</w:t>
      </w:r>
      <w:r w:rsidR="00031755" w:rsidRPr="00841FC4">
        <w:rPr>
          <w:sz w:val="28"/>
          <w:szCs w:val="28"/>
          <w:lang w:eastAsia="ar-SA"/>
        </w:rPr>
        <w:t>_</w:t>
      </w:r>
      <w:r>
        <w:rPr>
          <w:sz w:val="28"/>
          <w:szCs w:val="28"/>
          <w:lang w:eastAsia="ar-SA"/>
        </w:rPr>
        <w:t>»</w:t>
      </w:r>
      <w:r w:rsidR="00031755" w:rsidRPr="00841FC4">
        <w:rPr>
          <w:sz w:val="28"/>
          <w:szCs w:val="28"/>
          <w:lang w:eastAsia="ar-SA"/>
        </w:rPr>
        <w:t xml:space="preserve"> _____________ 20__ г.</w:t>
      </w: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7740"/>
      </w:tblGrid>
      <w:tr w:rsidR="00031755" w:rsidRPr="00841FC4" w:rsidTr="00031755">
        <w:trPr>
          <w:trHeight w:val="100"/>
        </w:trPr>
        <w:tc>
          <w:tcPr>
            <w:tcW w:w="7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1755" w:rsidRPr="00841FC4" w:rsidRDefault="00031755" w:rsidP="00031755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</w:tr>
    </w:tbl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E83266" w:rsidRDefault="00031755" w:rsidP="00031755">
      <w:pPr>
        <w:snapToGrid w:val="0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lastRenderedPageBreak/>
        <w:t xml:space="preserve">Приложение </w:t>
      </w:r>
      <w:r w:rsidR="002A1C72">
        <w:rPr>
          <w:sz w:val="28"/>
          <w:szCs w:val="28"/>
        </w:rPr>
        <w:t>№</w:t>
      </w:r>
      <w:r w:rsidRPr="00841FC4">
        <w:rPr>
          <w:sz w:val="28"/>
          <w:szCs w:val="28"/>
        </w:rPr>
        <w:t xml:space="preserve"> 5</w:t>
      </w:r>
    </w:p>
    <w:p w:rsidR="00031755" w:rsidRPr="00841FC4" w:rsidRDefault="00031755" w:rsidP="00031755">
      <w:pPr>
        <w:snapToGrid w:val="0"/>
        <w:ind w:left="4248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t>к конкурсной документации</w:t>
      </w:r>
    </w:p>
    <w:p w:rsidR="00031755" w:rsidRPr="00841FC4" w:rsidRDefault="00031755" w:rsidP="00031755">
      <w:pPr>
        <w:snapToGrid w:val="0"/>
        <w:rPr>
          <w:b/>
          <w:bCs/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2769"/>
        </w:tabs>
        <w:spacing w:line="225" w:lineRule="exact"/>
        <w:jc w:val="center"/>
        <w:rPr>
          <w:b/>
          <w:bCs/>
          <w:sz w:val="28"/>
          <w:szCs w:val="28"/>
        </w:rPr>
      </w:pPr>
      <w:r w:rsidRPr="00841FC4">
        <w:rPr>
          <w:b/>
          <w:bCs/>
          <w:sz w:val="28"/>
          <w:szCs w:val="28"/>
        </w:rPr>
        <w:t>ПРОТОКОЛ</w:t>
      </w:r>
    </w:p>
    <w:p w:rsidR="00031755" w:rsidRPr="00841FC4" w:rsidRDefault="00031755" w:rsidP="00031755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вскрытия конвертов с заявками на участие в конкурсе</w:t>
      </w:r>
    </w:p>
    <w:p w:rsidR="00031755" w:rsidRPr="00772AD4" w:rsidRDefault="00031755" w:rsidP="00031755">
      <w:pPr>
        <w:tabs>
          <w:tab w:val="left" w:pos="235"/>
        </w:tabs>
        <w:spacing w:line="276" w:lineRule="auto"/>
        <w:jc w:val="center"/>
        <w:rPr>
          <w:sz w:val="28"/>
          <w:szCs w:val="28"/>
        </w:rPr>
      </w:pPr>
      <w:r w:rsidRPr="00772AD4">
        <w:rPr>
          <w:sz w:val="28"/>
          <w:szCs w:val="28"/>
        </w:rPr>
        <w:t>по отбору управляющей организации для управления</w:t>
      </w:r>
    </w:p>
    <w:p w:rsidR="00031755" w:rsidRPr="00841FC4" w:rsidRDefault="00031755" w:rsidP="00031755">
      <w:pPr>
        <w:tabs>
          <w:tab w:val="left" w:pos="1790"/>
        </w:tabs>
        <w:spacing w:line="276" w:lineRule="auto"/>
        <w:jc w:val="center"/>
        <w:rPr>
          <w:sz w:val="28"/>
          <w:szCs w:val="28"/>
        </w:rPr>
      </w:pPr>
      <w:r w:rsidRPr="00772AD4">
        <w:rPr>
          <w:sz w:val="28"/>
          <w:szCs w:val="28"/>
        </w:rPr>
        <w:t>многоквартирным</w:t>
      </w:r>
      <w:r w:rsidR="00A03D12">
        <w:rPr>
          <w:sz w:val="28"/>
          <w:szCs w:val="28"/>
        </w:rPr>
        <w:t xml:space="preserve"> </w:t>
      </w:r>
      <w:r w:rsidRPr="00772AD4">
        <w:rPr>
          <w:sz w:val="28"/>
          <w:szCs w:val="28"/>
        </w:rPr>
        <w:t>(и) домом (домами)</w:t>
      </w:r>
    </w:p>
    <w:p w:rsidR="00031755" w:rsidRPr="00841FC4" w:rsidRDefault="00031755" w:rsidP="00031755">
      <w:pPr>
        <w:tabs>
          <w:tab w:val="left" w:pos="1790"/>
        </w:tabs>
        <w:spacing w:line="276" w:lineRule="auto"/>
        <w:rPr>
          <w:sz w:val="28"/>
          <w:szCs w:val="28"/>
        </w:rPr>
      </w:pPr>
    </w:p>
    <w:p w:rsidR="00031755" w:rsidRPr="002A1C72" w:rsidRDefault="00031755" w:rsidP="00031755">
      <w:pPr>
        <w:spacing w:line="276" w:lineRule="auto"/>
        <w:ind w:right="172" w:firstLine="470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 (домами),</w:t>
      </w:r>
      <w:r w:rsidR="002A1C72" w:rsidRPr="002A1C72">
        <w:rPr>
          <w:sz w:val="28"/>
          <w:szCs w:val="28"/>
        </w:rPr>
        <w:t xml:space="preserve"> </w:t>
      </w:r>
      <w:r w:rsidRPr="002A1C72">
        <w:rPr>
          <w:sz w:val="28"/>
          <w:szCs w:val="28"/>
        </w:rPr>
        <w:t>расположенны</w:t>
      </w:r>
      <w:proofErr w:type="gramStart"/>
      <w:r w:rsidRPr="002A1C72">
        <w:rPr>
          <w:sz w:val="28"/>
          <w:szCs w:val="28"/>
        </w:rPr>
        <w:t>м(</w:t>
      </w:r>
      <w:proofErr w:type="gramEnd"/>
      <w:r w:rsidRPr="002A1C72">
        <w:rPr>
          <w:sz w:val="28"/>
          <w:szCs w:val="28"/>
        </w:rPr>
        <w:t>и)по адресу:_________________________________</w:t>
      </w:r>
      <w:r w:rsidR="002A1C72" w:rsidRPr="002A1C72">
        <w:rPr>
          <w:sz w:val="28"/>
          <w:szCs w:val="28"/>
        </w:rPr>
        <w:t>__</w:t>
      </w:r>
    </w:p>
    <w:p w:rsidR="00031755" w:rsidRPr="002A1C72" w:rsidRDefault="00031755" w:rsidP="00031755">
      <w:pPr>
        <w:spacing w:line="276" w:lineRule="auto"/>
        <w:ind w:right="172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</w:t>
      </w:r>
      <w:r w:rsidR="002A1C72" w:rsidRPr="002A1C72">
        <w:rPr>
          <w:sz w:val="28"/>
          <w:szCs w:val="28"/>
        </w:rPr>
        <w:t>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031755">
      <w:pPr>
        <w:spacing w:line="276" w:lineRule="auto"/>
        <w:ind w:right="172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_____________________________________________________________________</w:t>
      </w:r>
    </w:p>
    <w:p w:rsidR="00031755" w:rsidRPr="002A1C72" w:rsidRDefault="00031755" w:rsidP="00031755">
      <w:pPr>
        <w:spacing w:line="276" w:lineRule="auto"/>
        <w:ind w:right="172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_____________________________________________________________________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председатель комиссии: ______________________________________________</w:t>
      </w:r>
      <w:r w:rsidR="002A1C72">
        <w:rPr>
          <w:sz w:val="28"/>
          <w:szCs w:val="28"/>
        </w:rPr>
        <w:t>_</w:t>
      </w:r>
    </w:p>
    <w:p w:rsidR="00031755" w:rsidRPr="002A1C72" w:rsidRDefault="002A1C72" w:rsidP="00031755">
      <w:pPr>
        <w:tabs>
          <w:tab w:val="left" w:pos="179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1755" w:rsidRPr="002A1C72">
        <w:rPr>
          <w:sz w:val="28"/>
          <w:szCs w:val="28"/>
        </w:rPr>
        <w:t xml:space="preserve"> (ф.и.о.)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члены комиссии:_____________________________________________________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</w:t>
      </w:r>
      <w:r w:rsidR="002A1C72">
        <w:rPr>
          <w:sz w:val="28"/>
          <w:szCs w:val="28"/>
        </w:rPr>
        <w:t>_________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</w:t>
      </w:r>
      <w:r w:rsidR="002A1C72">
        <w:rPr>
          <w:sz w:val="28"/>
          <w:szCs w:val="28"/>
        </w:rPr>
        <w:t>_________</w:t>
      </w:r>
    </w:p>
    <w:p w:rsidR="00031755" w:rsidRPr="002A1C72" w:rsidRDefault="00031755" w:rsidP="00031755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</w:t>
      </w:r>
      <w:r w:rsidR="002A1C72">
        <w:rPr>
          <w:sz w:val="28"/>
          <w:szCs w:val="28"/>
        </w:rPr>
        <w:t>_________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031755">
      <w:pPr>
        <w:tabs>
          <w:tab w:val="left" w:pos="1790"/>
        </w:tabs>
        <w:spacing w:line="276" w:lineRule="auto"/>
        <w:rPr>
          <w:sz w:val="28"/>
          <w:szCs w:val="28"/>
        </w:rPr>
      </w:pP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В присутствии претендентов:______________________________________________</w:t>
      </w: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_______________________________________________________________________</w:t>
      </w: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</w:t>
      </w:r>
      <w:r w:rsidR="002A1C72">
        <w:rPr>
          <w:sz w:val="28"/>
          <w:szCs w:val="28"/>
        </w:rPr>
        <w:t>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(наименование организаций, должность, ф.и.о. их представителей или ф.и.о. индивидуальных предпринимателей)</w:t>
      </w:r>
    </w:p>
    <w:p w:rsidR="00031755" w:rsidRPr="002A1C72" w:rsidRDefault="00031755" w:rsidP="00031755">
      <w:pPr>
        <w:spacing w:line="276" w:lineRule="auto"/>
        <w:rPr>
          <w:sz w:val="28"/>
          <w:szCs w:val="28"/>
        </w:rPr>
      </w:pPr>
      <w:r w:rsidRPr="002A1C72">
        <w:rPr>
          <w:sz w:val="28"/>
          <w:szCs w:val="28"/>
        </w:rPr>
        <w:t>составили настоящий</w:t>
      </w:r>
      <w:r w:rsidR="002A1C72">
        <w:rPr>
          <w:sz w:val="28"/>
          <w:szCs w:val="28"/>
        </w:rPr>
        <w:t xml:space="preserve"> </w:t>
      </w:r>
      <w:r w:rsidRPr="002A1C72">
        <w:rPr>
          <w:sz w:val="28"/>
          <w:szCs w:val="28"/>
        </w:rPr>
        <w:t>протокол</w:t>
      </w:r>
      <w:r w:rsidR="002A1C72">
        <w:rPr>
          <w:sz w:val="28"/>
          <w:szCs w:val="28"/>
        </w:rPr>
        <w:t xml:space="preserve"> </w:t>
      </w:r>
      <w:r w:rsidRPr="002A1C72">
        <w:rPr>
          <w:sz w:val="28"/>
          <w:szCs w:val="28"/>
        </w:rPr>
        <w:t>о</w:t>
      </w:r>
      <w:r w:rsidR="002A1C72">
        <w:rPr>
          <w:sz w:val="28"/>
          <w:szCs w:val="28"/>
        </w:rPr>
        <w:t xml:space="preserve"> </w:t>
      </w:r>
      <w:r w:rsidRPr="002A1C72">
        <w:rPr>
          <w:sz w:val="28"/>
          <w:szCs w:val="28"/>
        </w:rPr>
        <w:t>том, что на момент вскрытия конвертов с заявками на участие в конкурсе поступили следующие заявки:</w:t>
      </w:r>
    </w:p>
    <w:p w:rsidR="00031755" w:rsidRPr="002A1C72" w:rsidRDefault="00031755" w:rsidP="002A1C72">
      <w:pPr>
        <w:spacing w:line="276" w:lineRule="auto"/>
        <w:ind w:firstLine="567"/>
        <w:rPr>
          <w:sz w:val="28"/>
          <w:szCs w:val="28"/>
        </w:rPr>
      </w:pPr>
      <w:r w:rsidRPr="002A1C72">
        <w:rPr>
          <w:sz w:val="28"/>
          <w:szCs w:val="28"/>
        </w:rPr>
        <w:t>1.____________________________________________________________</w:t>
      </w:r>
      <w:r w:rsidR="002A1C72">
        <w:rPr>
          <w:sz w:val="28"/>
          <w:szCs w:val="28"/>
        </w:rPr>
        <w:t>_____</w:t>
      </w:r>
    </w:p>
    <w:p w:rsidR="00031755" w:rsidRPr="002A1C72" w:rsidRDefault="00031755" w:rsidP="002A1C72">
      <w:pPr>
        <w:spacing w:line="276" w:lineRule="auto"/>
        <w:ind w:firstLine="567"/>
        <w:rPr>
          <w:sz w:val="28"/>
          <w:szCs w:val="28"/>
        </w:rPr>
      </w:pPr>
      <w:r w:rsidRPr="002A1C72">
        <w:rPr>
          <w:sz w:val="28"/>
          <w:szCs w:val="28"/>
        </w:rPr>
        <w:t>2.____________________________________________________________</w:t>
      </w:r>
      <w:r w:rsidR="002A1C72">
        <w:rPr>
          <w:sz w:val="28"/>
          <w:szCs w:val="28"/>
        </w:rPr>
        <w:t>_____</w:t>
      </w:r>
    </w:p>
    <w:p w:rsidR="00031755" w:rsidRPr="002A1C72" w:rsidRDefault="00031755" w:rsidP="002A1C72">
      <w:pPr>
        <w:spacing w:line="276" w:lineRule="auto"/>
        <w:ind w:firstLine="567"/>
        <w:rPr>
          <w:sz w:val="28"/>
          <w:szCs w:val="28"/>
        </w:rPr>
      </w:pPr>
      <w:r w:rsidRPr="002A1C72">
        <w:rPr>
          <w:sz w:val="28"/>
          <w:szCs w:val="28"/>
        </w:rPr>
        <w:t>3.___________________________________________________________</w:t>
      </w:r>
      <w:r w:rsidR="002A1C72">
        <w:rPr>
          <w:sz w:val="28"/>
          <w:szCs w:val="28"/>
        </w:rPr>
        <w:t>_____</w:t>
      </w:r>
      <w:r w:rsidRPr="002A1C72">
        <w:rPr>
          <w:sz w:val="28"/>
          <w:szCs w:val="28"/>
        </w:rPr>
        <w:t>_</w:t>
      </w:r>
    </w:p>
    <w:p w:rsidR="00031755" w:rsidRPr="002A1C72" w:rsidRDefault="00031755" w:rsidP="002A1C72">
      <w:pPr>
        <w:spacing w:line="276" w:lineRule="auto"/>
        <w:jc w:val="center"/>
        <w:rPr>
          <w:sz w:val="28"/>
          <w:szCs w:val="28"/>
        </w:rPr>
      </w:pPr>
      <w:r w:rsidRPr="002A1C72">
        <w:rPr>
          <w:sz w:val="28"/>
          <w:szCs w:val="28"/>
        </w:rPr>
        <w:t>(наименование претендентов, количество страниц в заявке)</w:t>
      </w:r>
    </w:p>
    <w:p w:rsidR="00031755" w:rsidRPr="002A1C72" w:rsidRDefault="00031755" w:rsidP="00031755">
      <w:pPr>
        <w:spacing w:line="276" w:lineRule="auto"/>
        <w:jc w:val="center"/>
        <w:rPr>
          <w:sz w:val="28"/>
          <w:szCs w:val="28"/>
        </w:rPr>
      </w:pPr>
    </w:p>
    <w:p w:rsidR="00031755" w:rsidRPr="002A1C72" w:rsidRDefault="00031755" w:rsidP="002A1C72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Разъяснение сведений, содержащихся в документах, представленных претендентами:_____________________________________________________</w:t>
      </w:r>
      <w:r w:rsidR="002A1C72">
        <w:rPr>
          <w:sz w:val="28"/>
          <w:szCs w:val="28"/>
        </w:rPr>
        <w:t>__</w:t>
      </w:r>
    </w:p>
    <w:p w:rsidR="00031755" w:rsidRPr="002A1C72" w:rsidRDefault="00031755" w:rsidP="002A1C72">
      <w:pPr>
        <w:spacing w:line="276" w:lineRule="auto"/>
        <w:jc w:val="both"/>
        <w:rPr>
          <w:sz w:val="28"/>
          <w:szCs w:val="28"/>
        </w:rPr>
      </w:pPr>
      <w:r w:rsidRPr="002A1C72">
        <w:rPr>
          <w:sz w:val="28"/>
          <w:szCs w:val="28"/>
        </w:rPr>
        <w:t>_________________________________________________________________</w:t>
      </w:r>
      <w:r w:rsidR="002A1C72">
        <w:rPr>
          <w:sz w:val="28"/>
          <w:szCs w:val="28"/>
        </w:rPr>
        <w:t>_</w:t>
      </w:r>
      <w:r w:rsidRPr="002A1C72">
        <w:rPr>
          <w:sz w:val="28"/>
          <w:szCs w:val="28"/>
        </w:rPr>
        <w:t>_</w:t>
      </w:r>
    </w:p>
    <w:p w:rsidR="00031755" w:rsidRPr="00841FC4" w:rsidRDefault="00031755" w:rsidP="002A1C72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  <w:r w:rsidR="002A1C72">
        <w:rPr>
          <w:sz w:val="28"/>
          <w:szCs w:val="28"/>
        </w:rPr>
        <w:t>_</w:t>
      </w:r>
    </w:p>
    <w:p w:rsidR="00031755" w:rsidRPr="00841FC4" w:rsidRDefault="00031755" w:rsidP="002A1C72">
      <w:pPr>
        <w:spacing w:line="276" w:lineRule="auto"/>
        <w:jc w:val="both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Настоящий протокол составлен в двух экземплярах на _______ листах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Председатель комиссии _______________________________________</w:t>
      </w:r>
      <w:r w:rsidR="00831B68">
        <w:rPr>
          <w:sz w:val="28"/>
          <w:szCs w:val="28"/>
        </w:rPr>
        <w:t>___________</w:t>
      </w:r>
    </w:p>
    <w:p w:rsidR="00031755" w:rsidRPr="00841FC4" w:rsidRDefault="00031755" w:rsidP="00831B68">
      <w:pPr>
        <w:spacing w:line="276" w:lineRule="auto"/>
        <w:ind w:left="4248" w:firstLine="708"/>
        <w:rPr>
          <w:sz w:val="28"/>
          <w:szCs w:val="28"/>
        </w:rPr>
      </w:pPr>
      <w:r w:rsidRPr="00841FC4">
        <w:rPr>
          <w:sz w:val="28"/>
          <w:szCs w:val="28"/>
        </w:rPr>
        <w:t>(ф.и.о. подпись)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Члены комиссии: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__________________________________________________</w:t>
      </w:r>
      <w:r w:rsidR="00831B68">
        <w:rPr>
          <w:sz w:val="28"/>
          <w:szCs w:val="28"/>
        </w:rPr>
        <w:t>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</w:t>
      </w:r>
      <w:r w:rsidR="00831B68">
        <w:rPr>
          <w:sz w:val="28"/>
          <w:szCs w:val="28"/>
        </w:rPr>
        <w:t>____________________</w:t>
      </w:r>
    </w:p>
    <w:p w:rsidR="00031755" w:rsidRPr="00841FC4" w:rsidRDefault="00831B68" w:rsidP="000317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031755" w:rsidRPr="00841FC4">
        <w:rPr>
          <w:sz w:val="28"/>
          <w:szCs w:val="28"/>
        </w:rPr>
        <w:t>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  <w:r w:rsidRPr="00841FC4">
        <w:rPr>
          <w:sz w:val="28"/>
          <w:szCs w:val="28"/>
        </w:rPr>
        <w:t>«_____» _______________________20__г.</w:t>
      </w:r>
    </w:p>
    <w:p w:rsidR="00031755" w:rsidRPr="00841FC4" w:rsidRDefault="00031755" w:rsidP="00031755">
      <w:pPr>
        <w:rPr>
          <w:sz w:val="28"/>
          <w:szCs w:val="28"/>
        </w:rPr>
      </w:pPr>
    </w:p>
    <w:p w:rsidR="00031755" w:rsidRPr="00841FC4" w:rsidRDefault="00031755" w:rsidP="00031755">
      <w:pPr>
        <w:rPr>
          <w:sz w:val="28"/>
          <w:szCs w:val="28"/>
        </w:rPr>
      </w:pPr>
      <w:r w:rsidRPr="00841FC4">
        <w:rPr>
          <w:sz w:val="28"/>
          <w:szCs w:val="28"/>
        </w:rPr>
        <w:t>М.П.</w:t>
      </w: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7395"/>
      </w:tblGrid>
      <w:tr w:rsidR="00031755" w:rsidRPr="00841FC4" w:rsidTr="00031755">
        <w:trPr>
          <w:trHeight w:val="100"/>
        </w:trPr>
        <w:tc>
          <w:tcPr>
            <w:tcW w:w="7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1755" w:rsidRPr="00841FC4" w:rsidRDefault="00031755" w:rsidP="00031755">
            <w:pPr>
              <w:tabs>
                <w:tab w:val="left" w:pos="484"/>
                <w:tab w:val="left" w:pos="1315"/>
                <w:tab w:val="left" w:pos="2044"/>
                <w:tab w:val="left" w:pos="2529"/>
                <w:tab w:val="right" w:pos="7915"/>
              </w:tabs>
              <w:suppressAutoHyphens/>
              <w:snapToGrid w:val="0"/>
              <w:spacing w:line="230" w:lineRule="exact"/>
              <w:jc w:val="both"/>
              <w:rPr>
                <w:lang w:eastAsia="ar-SA"/>
              </w:rPr>
            </w:pPr>
          </w:p>
        </w:tc>
      </w:tr>
    </w:tbl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  <w:lang w:eastAsia="ar-SA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lastRenderedPageBreak/>
        <w:t xml:space="preserve">Приложение </w:t>
      </w:r>
      <w:r w:rsidR="00831B68">
        <w:rPr>
          <w:sz w:val="28"/>
          <w:szCs w:val="28"/>
        </w:rPr>
        <w:t>№</w:t>
      </w:r>
      <w:r w:rsidRPr="00841FC4">
        <w:rPr>
          <w:sz w:val="28"/>
          <w:szCs w:val="28"/>
        </w:rPr>
        <w:t xml:space="preserve"> 6</w:t>
      </w:r>
    </w:p>
    <w:p w:rsidR="00031755" w:rsidRPr="00841FC4" w:rsidRDefault="00031755" w:rsidP="00031755">
      <w:pPr>
        <w:snapToGrid w:val="0"/>
        <w:ind w:left="4248" w:firstLine="708"/>
        <w:jc w:val="right"/>
        <w:rPr>
          <w:sz w:val="28"/>
          <w:szCs w:val="28"/>
        </w:rPr>
      </w:pPr>
      <w:r w:rsidRPr="00841FC4">
        <w:rPr>
          <w:sz w:val="28"/>
          <w:szCs w:val="28"/>
        </w:rPr>
        <w:t>к конкурсной документации</w:t>
      </w:r>
    </w:p>
    <w:p w:rsidR="00831B68" w:rsidRDefault="00831B68" w:rsidP="00031755">
      <w:pPr>
        <w:tabs>
          <w:tab w:val="left" w:pos="2529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031755" w:rsidRPr="00841FC4" w:rsidRDefault="00031755" w:rsidP="00031755">
      <w:pPr>
        <w:tabs>
          <w:tab w:val="left" w:pos="2529"/>
        </w:tabs>
        <w:spacing w:line="276" w:lineRule="auto"/>
        <w:jc w:val="center"/>
        <w:rPr>
          <w:b/>
          <w:bCs/>
          <w:sz w:val="28"/>
          <w:szCs w:val="28"/>
        </w:rPr>
      </w:pPr>
      <w:r w:rsidRPr="00841FC4">
        <w:rPr>
          <w:b/>
          <w:bCs/>
          <w:sz w:val="28"/>
          <w:szCs w:val="28"/>
        </w:rPr>
        <w:t>ПРОТОКОЛ</w:t>
      </w:r>
    </w:p>
    <w:p w:rsidR="00031755" w:rsidRPr="00841FC4" w:rsidRDefault="00031755" w:rsidP="00031755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рассмотрения заявок на участие в конкурсе по отбору</w:t>
      </w:r>
    </w:p>
    <w:p w:rsidR="00031755" w:rsidRPr="00772AD4" w:rsidRDefault="00031755" w:rsidP="00031755">
      <w:pPr>
        <w:tabs>
          <w:tab w:val="center" w:pos="3124"/>
        </w:tabs>
        <w:spacing w:line="276" w:lineRule="auto"/>
        <w:jc w:val="center"/>
        <w:rPr>
          <w:sz w:val="28"/>
          <w:szCs w:val="28"/>
        </w:rPr>
      </w:pPr>
      <w:r w:rsidRPr="00772AD4">
        <w:rPr>
          <w:sz w:val="28"/>
          <w:szCs w:val="28"/>
        </w:rPr>
        <w:t>управляющей организации для управления</w:t>
      </w:r>
    </w:p>
    <w:p w:rsidR="00031755" w:rsidRPr="00841FC4" w:rsidRDefault="00031755" w:rsidP="00031755">
      <w:pPr>
        <w:tabs>
          <w:tab w:val="center" w:pos="3124"/>
        </w:tabs>
        <w:spacing w:line="276" w:lineRule="auto"/>
        <w:jc w:val="center"/>
        <w:rPr>
          <w:sz w:val="28"/>
          <w:szCs w:val="28"/>
        </w:rPr>
      </w:pPr>
      <w:r w:rsidRPr="00772AD4">
        <w:rPr>
          <w:sz w:val="28"/>
          <w:szCs w:val="28"/>
        </w:rPr>
        <w:t>многоквартирны</w:t>
      </w:r>
      <w:proofErr w:type="gramStart"/>
      <w:r w:rsidRPr="00772AD4">
        <w:rPr>
          <w:sz w:val="28"/>
          <w:szCs w:val="28"/>
        </w:rPr>
        <w:t>м(</w:t>
      </w:r>
      <w:proofErr w:type="gramEnd"/>
      <w:r w:rsidRPr="00772AD4">
        <w:rPr>
          <w:sz w:val="28"/>
          <w:szCs w:val="28"/>
        </w:rPr>
        <w:t>и) домом (домами)</w:t>
      </w:r>
    </w:p>
    <w:p w:rsidR="00031755" w:rsidRPr="00841FC4" w:rsidRDefault="00031755" w:rsidP="00031755">
      <w:pPr>
        <w:tabs>
          <w:tab w:val="center" w:pos="3124"/>
        </w:tabs>
        <w:spacing w:line="276" w:lineRule="auto"/>
        <w:jc w:val="center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ind w:firstLine="470"/>
        <w:rPr>
          <w:sz w:val="28"/>
          <w:szCs w:val="28"/>
        </w:rPr>
      </w:pPr>
      <w:r w:rsidRPr="00841FC4">
        <w:rPr>
          <w:sz w:val="28"/>
          <w:szCs w:val="28"/>
        </w:rPr>
        <w:t>Мы, члены конкурсной комиссии по проведению открытого конкурса по отбору управляющей организации для управления многоквартирны</w:t>
      </w:r>
      <w:proofErr w:type="gramStart"/>
      <w:r w:rsidRPr="00841FC4">
        <w:rPr>
          <w:sz w:val="28"/>
          <w:szCs w:val="28"/>
        </w:rPr>
        <w:t>м(</w:t>
      </w:r>
      <w:proofErr w:type="gramEnd"/>
      <w:r w:rsidRPr="00841FC4">
        <w:rPr>
          <w:sz w:val="28"/>
          <w:szCs w:val="28"/>
        </w:rPr>
        <w:t>и) домом (домами), расположенным по адресу:</w:t>
      </w:r>
    </w:p>
    <w:p w:rsidR="00031755" w:rsidRPr="00841FC4" w:rsidRDefault="00031755" w:rsidP="00031755">
      <w:pPr>
        <w:tabs>
          <w:tab w:val="center" w:pos="3124"/>
        </w:tabs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  <w:r w:rsidR="00831B68">
        <w:rPr>
          <w:sz w:val="28"/>
          <w:szCs w:val="28"/>
        </w:rPr>
        <w:t>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  <w:r w:rsidR="00831B68">
        <w:rPr>
          <w:sz w:val="28"/>
          <w:szCs w:val="28"/>
        </w:rPr>
        <w:t>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  <w:r w:rsidR="00831B68">
        <w:rPr>
          <w:sz w:val="28"/>
          <w:szCs w:val="28"/>
        </w:rPr>
        <w:t>_____</w:t>
      </w: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председатель комиссии: _______________________________________________</w:t>
      </w:r>
    </w:p>
    <w:p w:rsidR="00031755" w:rsidRPr="00841FC4" w:rsidRDefault="00031755" w:rsidP="00831B68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(ф.и.о.)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Члены комиссии: 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  ________________________________________________________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  ________________________________________________________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 ________________________________________________________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                       (ф.и.о. членов комиссии)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В присутствии претендентов: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  <w:proofErr w:type="gramStart"/>
      <w:r w:rsidRPr="00841FC4">
        <w:rPr>
          <w:sz w:val="28"/>
          <w:szCs w:val="28"/>
        </w:rPr>
        <w:t>(наименование организаций, должность, ф.и.</w:t>
      </w:r>
      <w:r w:rsidRPr="00C61421">
        <w:rPr>
          <w:bCs/>
          <w:sz w:val="28"/>
          <w:szCs w:val="28"/>
        </w:rPr>
        <w:t>о.</w:t>
      </w:r>
      <w:r w:rsidR="00831B68">
        <w:rPr>
          <w:bCs/>
          <w:sz w:val="28"/>
          <w:szCs w:val="28"/>
        </w:rPr>
        <w:t xml:space="preserve"> </w:t>
      </w:r>
      <w:r w:rsidRPr="00841FC4">
        <w:rPr>
          <w:sz w:val="28"/>
          <w:szCs w:val="28"/>
        </w:rPr>
        <w:t xml:space="preserve">их представителей </w:t>
      </w:r>
      <w:proofErr w:type="gramEnd"/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__________________________________________________________________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или ф.и.о.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индивидуальных предпринимателей)</w:t>
      </w:r>
    </w:p>
    <w:p w:rsidR="00031755" w:rsidRPr="00841FC4" w:rsidRDefault="00031755" w:rsidP="00031755">
      <w:pPr>
        <w:tabs>
          <w:tab w:val="left" w:pos="1435"/>
          <w:tab w:val="left" w:pos="2880"/>
          <w:tab w:val="left" w:pos="4204"/>
          <w:tab w:val="left" w:pos="4684"/>
          <w:tab w:val="left" w:pos="5395"/>
          <w:tab w:val="left" w:pos="6004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составили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настоящий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протокол о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том, что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1. ________________________________________________________</w:t>
      </w:r>
      <w:r w:rsidR="00831B68">
        <w:rPr>
          <w:sz w:val="28"/>
          <w:szCs w:val="28"/>
        </w:rPr>
        <w:t>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2. _______________________________________________________</w:t>
      </w:r>
      <w:r w:rsidR="00831B68">
        <w:rPr>
          <w:sz w:val="28"/>
          <w:szCs w:val="28"/>
        </w:rPr>
        <w:t>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3. ________________________________________________________</w:t>
      </w:r>
      <w:r w:rsidR="00831B68">
        <w:rPr>
          <w:sz w:val="28"/>
          <w:szCs w:val="28"/>
        </w:rPr>
        <w:t>_______</w:t>
      </w:r>
    </w:p>
    <w:p w:rsidR="00031755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(наименование претендентов, количество страниц в заявке)</w:t>
      </w:r>
    </w:p>
    <w:p w:rsidR="00031755" w:rsidRPr="00841FC4" w:rsidRDefault="00031755" w:rsidP="00831B68">
      <w:pPr>
        <w:tabs>
          <w:tab w:val="left" w:pos="475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На основании решения конкурсной комиссии признаны участниками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конкурса следующие претенденты: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1._____________________________________________________________</w:t>
      </w:r>
      <w:r w:rsidR="00831B68">
        <w:rPr>
          <w:sz w:val="28"/>
          <w:szCs w:val="28"/>
        </w:rPr>
        <w:t>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2. _____________________________________________________________</w:t>
      </w:r>
      <w:r w:rsidR="00831B68">
        <w:rPr>
          <w:sz w:val="28"/>
          <w:szCs w:val="28"/>
        </w:rPr>
        <w:t>_________</w:t>
      </w:r>
    </w:p>
    <w:p w:rsidR="00031755" w:rsidRPr="00841FC4" w:rsidRDefault="00031755" w:rsidP="00031755">
      <w:pPr>
        <w:tabs>
          <w:tab w:val="center" w:pos="4267"/>
        </w:tabs>
        <w:spacing w:line="276" w:lineRule="auto"/>
        <w:jc w:val="both"/>
        <w:rPr>
          <w:sz w:val="28"/>
          <w:szCs w:val="28"/>
        </w:rPr>
      </w:pPr>
      <w:proofErr w:type="gramStart"/>
      <w:r w:rsidRPr="00841FC4">
        <w:rPr>
          <w:sz w:val="28"/>
          <w:szCs w:val="28"/>
        </w:rPr>
        <w:t>(наименование организаций или ф.и.о.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индивидуальных</w:t>
      </w:r>
      <w:proofErr w:type="gramEnd"/>
    </w:p>
    <w:p w:rsidR="00031755" w:rsidRPr="00841FC4" w:rsidRDefault="00031755" w:rsidP="00031755">
      <w:pPr>
        <w:tabs>
          <w:tab w:val="center" w:pos="4267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lastRenderedPageBreak/>
        <w:t>предпринимателей, обоснование принятого решения)</w:t>
      </w:r>
      <w:r w:rsidR="00831B68">
        <w:rPr>
          <w:sz w:val="28"/>
          <w:szCs w:val="28"/>
        </w:rPr>
        <w:t>.</w:t>
      </w:r>
    </w:p>
    <w:p w:rsidR="00031755" w:rsidRPr="00841FC4" w:rsidRDefault="00031755" w:rsidP="00831B68">
      <w:pPr>
        <w:tabs>
          <w:tab w:val="left" w:pos="470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На основании решения конкурсной комиссии не допущены к участию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в конкурсе следующие претенденты: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1. ____________________________________________________________</w:t>
      </w:r>
      <w:r w:rsidR="00831B68">
        <w:rPr>
          <w:sz w:val="28"/>
          <w:szCs w:val="28"/>
        </w:rPr>
        <w:t>__________</w:t>
      </w:r>
    </w:p>
    <w:p w:rsidR="00031755" w:rsidRPr="00841FC4" w:rsidRDefault="00031755" w:rsidP="00831B68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 xml:space="preserve">(наименование организаций или </w:t>
      </w:r>
      <w:r w:rsidRPr="00841FC4">
        <w:rPr>
          <w:b/>
          <w:bCs/>
          <w:sz w:val="28"/>
          <w:szCs w:val="28"/>
        </w:rPr>
        <w:t>ф.и.о.</w:t>
      </w:r>
      <w:r w:rsidR="00831B68">
        <w:rPr>
          <w:b/>
          <w:bCs/>
          <w:sz w:val="28"/>
          <w:szCs w:val="28"/>
        </w:rPr>
        <w:t xml:space="preserve"> </w:t>
      </w:r>
      <w:r w:rsidRPr="00841FC4">
        <w:rPr>
          <w:sz w:val="28"/>
          <w:szCs w:val="28"/>
        </w:rPr>
        <w:t>индивидуального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предпринимателя)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в связи </w:t>
      </w:r>
      <w:proofErr w:type="gramStart"/>
      <w:r w:rsidRPr="00841FC4">
        <w:rPr>
          <w:sz w:val="28"/>
          <w:szCs w:val="28"/>
        </w:rPr>
        <w:t>с</w:t>
      </w:r>
      <w:proofErr w:type="gramEnd"/>
      <w:r w:rsidRPr="00841FC4">
        <w:rPr>
          <w:sz w:val="28"/>
          <w:szCs w:val="28"/>
        </w:rPr>
        <w:t xml:space="preserve"> __________________________________________________________</w:t>
      </w:r>
      <w:r w:rsidR="00831B68">
        <w:rPr>
          <w:sz w:val="28"/>
          <w:szCs w:val="28"/>
        </w:rPr>
        <w:t>______</w:t>
      </w:r>
    </w:p>
    <w:p w:rsidR="00031755" w:rsidRPr="00841FC4" w:rsidRDefault="00031755" w:rsidP="00831B68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(причина отказа)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2. _____________________________________________________________</w:t>
      </w:r>
      <w:r w:rsidR="00831B68">
        <w:rPr>
          <w:sz w:val="28"/>
          <w:szCs w:val="28"/>
        </w:rPr>
        <w:t>_________</w:t>
      </w:r>
    </w:p>
    <w:p w:rsidR="00031755" w:rsidRPr="00841FC4" w:rsidRDefault="00031755" w:rsidP="00831B68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 xml:space="preserve">(наименование организаций или </w:t>
      </w:r>
      <w:r w:rsidRPr="00841FC4">
        <w:rPr>
          <w:b/>
          <w:bCs/>
          <w:sz w:val="28"/>
          <w:szCs w:val="28"/>
        </w:rPr>
        <w:t>ф.и.о.</w:t>
      </w:r>
      <w:r w:rsidR="00831B68">
        <w:rPr>
          <w:b/>
          <w:bCs/>
          <w:sz w:val="28"/>
          <w:szCs w:val="28"/>
        </w:rPr>
        <w:t xml:space="preserve"> </w:t>
      </w:r>
      <w:r w:rsidRPr="00841FC4">
        <w:rPr>
          <w:sz w:val="28"/>
          <w:szCs w:val="28"/>
        </w:rPr>
        <w:t>индивидуального</w:t>
      </w:r>
      <w:r w:rsidR="00831B68">
        <w:rPr>
          <w:sz w:val="28"/>
          <w:szCs w:val="28"/>
        </w:rPr>
        <w:t xml:space="preserve"> </w:t>
      </w:r>
      <w:r w:rsidRPr="00841FC4">
        <w:rPr>
          <w:sz w:val="28"/>
          <w:szCs w:val="28"/>
        </w:rPr>
        <w:t>предпринимателя)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в связи </w:t>
      </w:r>
      <w:proofErr w:type="gramStart"/>
      <w:r w:rsidRPr="00841FC4">
        <w:rPr>
          <w:sz w:val="28"/>
          <w:szCs w:val="28"/>
        </w:rPr>
        <w:t>с</w:t>
      </w:r>
      <w:proofErr w:type="gramEnd"/>
      <w:r w:rsidRPr="00841FC4">
        <w:rPr>
          <w:sz w:val="28"/>
          <w:szCs w:val="28"/>
        </w:rPr>
        <w:t>_________________________________________________________</w:t>
      </w:r>
      <w:r w:rsidR="00831B68">
        <w:rPr>
          <w:sz w:val="28"/>
          <w:szCs w:val="28"/>
        </w:rPr>
        <w:t>________</w:t>
      </w:r>
    </w:p>
    <w:p w:rsidR="00031755" w:rsidRPr="00841FC4" w:rsidRDefault="00031755" w:rsidP="00831B68">
      <w:pPr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(причина отказа)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Настоящий протокол составлен в двух экземплярах на ______ листах</w:t>
      </w:r>
      <w:r w:rsidR="00831B68">
        <w:rPr>
          <w:sz w:val="28"/>
          <w:szCs w:val="28"/>
        </w:rPr>
        <w:t>.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Председатель комиссии:_______</w:t>
      </w:r>
      <w:r w:rsidR="00831B68">
        <w:rPr>
          <w:sz w:val="28"/>
          <w:szCs w:val="28"/>
        </w:rPr>
        <w:t>____________________________________________</w:t>
      </w:r>
    </w:p>
    <w:p w:rsidR="00031755" w:rsidRPr="00841FC4" w:rsidRDefault="00031755" w:rsidP="00831B68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76" w:lineRule="auto"/>
        <w:jc w:val="center"/>
        <w:rPr>
          <w:sz w:val="28"/>
          <w:szCs w:val="28"/>
        </w:rPr>
      </w:pPr>
      <w:r w:rsidRPr="00841FC4">
        <w:rPr>
          <w:sz w:val="28"/>
          <w:szCs w:val="28"/>
        </w:rPr>
        <w:t>(ф.и.о. подпись)</w:t>
      </w: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76" w:lineRule="auto"/>
        <w:jc w:val="both"/>
        <w:rPr>
          <w:sz w:val="28"/>
          <w:szCs w:val="28"/>
        </w:rPr>
      </w:pP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Члены комиссии:__________________________________________________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 xml:space="preserve">                           ___________________________________________________</w:t>
      </w:r>
    </w:p>
    <w:p w:rsidR="00031755" w:rsidRPr="00841FC4" w:rsidRDefault="00031755" w:rsidP="001C13F6">
      <w:pPr>
        <w:spacing w:line="276" w:lineRule="auto"/>
        <w:ind w:left="3540" w:firstLine="708"/>
        <w:rPr>
          <w:sz w:val="28"/>
          <w:szCs w:val="28"/>
        </w:rPr>
      </w:pPr>
      <w:r w:rsidRPr="00841FC4">
        <w:rPr>
          <w:sz w:val="28"/>
          <w:szCs w:val="28"/>
        </w:rPr>
        <w:t>( ф.и.о. подписи)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  <w:r w:rsidRPr="00841FC4">
        <w:rPr>
          <w:sz w:val="28"/>
          <w:szCs w:val="28"/>
        </w:rPr>
        <w:t>«_____» _______________________20__г.</w:t>
      </w: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76" w:lineRule="auto"/>
        <w:jc w:val="both"/>
        <w:rPr>
          <w:sz w:val="28"/>
          <w:szCs w:val="28"/>
        </w:rPr>
      </w:pPr>
      <w:r w:rsidRPr="00841FC4">
        <w:rPr>
          <w:sz w:val="28"/>
          <w:szCs w:val="28"/>
        </w:rPr>
        <w:t>М.П.</w:t>
      </w: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7845"/>
      </w:tblGrid>
      <w:tr w:rsidR="00031755" w:rsidRPr="00841FC4" w:rsidTr="00031755">
        <w:trPr>
          <w:trHeight w:val="100"/>
        </w:trPr>
        <w:tc>
          <w:tcPr>
            <w:tcW w:w="7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1755" w:rsidRPr="00841FC4" w:rsidRDefault="00031755" w:rsidP="00031755">
            <w:pPr>
              <w:tabs>
                <w:tab w:val="left" w:pos="484"/>
                <w:tab w:val="left" w:pos="1315"/>
                <w:tab w:val="left" w:pos="2044"/>
                <w:tab w:val="left" w:pos="2529"/>
                <w:tab w:val="right" w:pos="7915"/>
              </w:tabs>
              <w:suppressAutoHyphens/>
              <w:snapToGrid w:val="0"/>
              <w:spacing w:line="230" w:lineRule="exact"/>
              <w:jc w:val="both"/>
              <w:rPr>
                <w:lang w:eastAsia="ar-SA"/>
              </w:rPr>
            </w:pPr>
          </w:p>
        </w:tc>
      </w:tr>
    </w:tbl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lang w:eastAsia="ar-SA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30" w:lineRule="exact"/>
        <w:jc w:val="both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Pr="00025979" w:rsidRDefault="00031755" w:rsidP="00031755">
      <w:pPr>
        <w:snapToGrid w:val="0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Default="00831B68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6A45AB" w:rsidRDefault="006A45AB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6A45AB" w:rsidRDefault="006A45AB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</w:p>
    <w:p w:rsidR="00831B68" w:rsidRPr="00841FC4" w:rsidRDefault="00831B68" w:rsidP="00831B68">
      <w:pPr>
        <w:suppressAutoHyphens/>
        <w:autoSpaceDE w:val="0"/>
        <w:ind w:firstLine="720"/>
        <w:jc w:val="right"/>
        <w:outlineLvl w:val="1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lastRenderedPageBreak/>
        <w:t xml:space="preserve">Приложение </w:t>
      </w:r>
      <w:r>
        <w:rPr>
          <w:sz w:val="28"/>
          <w:szCs w:val="28"/>
          <w:lang w:eastAsia="ar-SA"/>
        </w:rPr>
        <w:t>№ 7</w:t>
      </w:r>
    </w:p>
    <w:p w:rsidR="00831B68" w:rsidRDefault="00831B68" w:rsidP="00831B68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конкурсной</w:t>
      </w:r>
      <w:r w:rsidRPr="00841FC4">
        <w:rPr>
          <w:sz w:val="28"/>
          <w:szCs w:val="28"/>
        </w:rPr>
        <w:t xml:space="preserve"> документации</w:t>
      </w:r>
    </w:p>
    <w:p w:rsidR="00831B68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31B68" w:rsidRPr="00841FC4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841FC4">
        <w:rPr>
          <w:sz w:val="28"/>
          <w:szCs w:val="28"/>
          <w:lang w:eastAsia="ar-SA"/>
        </w:rPr>
        <w:t>Утверждаю»</w:t>
      </w:r>
    </w:p>
    <w:p w:rsidR="00831B68" w:rsidRPr="00841FC4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>______________________________________</w:t>
      </w:r>
    </w:p>
    <w:p w:rsidR="00831B68" w:rsidRPr="00841FC4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841FC4">
        <w:rPr>
          <w:sz w:val="28"/>
          <w:szCs w:val="28"/>
          <w:lang w:eastAsia="ar-SA"/>
        </w:rPr>
        <w:t xml:space="preserve">(должность, Ф.И.О. руководителя) </w:t>
      </w:r>
    </w:p>
    <w:p w:rsidR="00831B68" w:rsidRPr="00841FC4" w:rsidRDefault="00831B68" w:rsidP="00831B68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841FC4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»</w:t>
      </w:r>
      <w:r w:rsidRPr="00841FC4">
        <w:rPr>
          <w:sz w:val="28"/>
          <w:szCs w:val="28"/>
          <w:lang w:eastAsia="ar-SA"/>
        </w:rPr>
        <w:t xml:space="preserve"> __________ 20__ год</w:t>
      </w:r>
    </w:p>
    <w:p w:rsidR="00031755" w:rsidRPr="00841FC4" w:rsidRDefault="00031755" w:rsidP="00031755">
      <w:pPr>
        <w:snapToGrid w:val="0"/>
        <w:ind w:left="4248" w:firstLine="708"/>
        <w:jc w:val="right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484"/>
          <w:tab w:val="left" w:pos="1315"/>
          <w:tab w:val="left" w:pos="2044"/>
          <w:tab w:val="left" w:pos="2529"/>
          <w:tab w:val="right" w:pos="7915"/>
        </w:tabs>
        <w:spacing w:line="276" w:lineRule="auto"/>
        <w:jc w:val="both"/>
        <w:rPr>
          <w:sz w:val="28"/>
          <w:szCs w:val="28"/>
        </w:rPr>
      </w:pPr>
    </w:p>
    <w:p w:rsidR="00031755" w:rsidRPr="00841FC4" w:rsidRDefault="00031755" w:rsidP="00031755">
      <w:pPr>
        <w:tabs>
          <w:tab w:val="left" w:pos="1804"/>
        </w:tabs>
        <w:spacing w:line="276" w:lineRule="auto"/>
        <w:jc w:val="center"/>
        <w:rPr>
          <w:b/>
          <w:bCs/>
          <w:sz w:val="28"/>
          <w:szCs w:val="28"/>
        </w:rPr>
      </w:pPr>
      <w:r w:rsidRPr="00841FC4">
        <w:rPr>
          <w:b/>
          <w:bCs/>
          <w:sz w:val="28"/>
          <w:szCs w:val="28"/>
        </w:rPr>
        <w:t>ПРОТОКОЛ №___</w:t>
      </w:r>
    </w:p>
    <w:p w:rsidR="00031755" w:rsidRPr="005C6ED0" w:rsidRDefault="00031755" w:rsidP="00031755">
      <w:pPr>
        <w:spacing w:line="276" w:lineRule="auto"/>
        <w:jc w:val="center"/>
        <w:rPr>
          <w:sz w:val="28"/>
          <w:szCs w:val="28"/>
        </w:rPr>
      </w:pPr>
      <w:r w:rsidRPr="005C6ED0">
        <w:rPr>
          <w:sz w:val="28"/>
          <w:szCs w:val="28"/>
        </w:rPr>
        <w:t>конкурса по отбору управляющей организации</w:t>
      </w:r>
    </w:p>
    <w:p w:rsidR="00031755" w:rsidRPr="00841FC4" w:rsidRDefault="00031755" w:rsidP="00031755">
      <w:pPr>
        <w:spacing w:line="276" w:lineRule="auto"/>
        <w:jc w:val="center"/>
        <w:rPr>
          <w:sz w:val="28"/>
          <w:szCs w:val="28"/>
        </w:rPr>
      </w:pPr>
      <w:r w:rsidRPr="005C6ED0">
        <w:rPr>
          <w:sz w:val="28"/>
          <w:szCs w:val="28"/>
        </w:rPr>
        <w:t>для управления многоквартирным</w:t>
      </w:r>
      <w:r w:rsidR="006A45AB" w:rsidRPr="005C6ED0">
        <w:rPr>
          <w:sz w:val="28"/>
          <w:szCs w:val="28"/>
        </w:rPr>
        <w:t>и</w:t>
      </w:r>
      <w:r w:rsidRPr="005C6ED0">
        <w:rPr>
          <w:sz w:val="28"/>
          <w:szCs w:val="28"/>
        </w:rPr>
        <w:t xml:space="preserve"> дом</w:t>
      </w:r>
      <w:r w:rsidR="006A45AB" w:rsidRPr="005C6ED0">
        <w:rPr>
          <w:sz w:val="28"/>
          <w:szCs w:val="28"/>
        </w:rPr>
        <w:t>а</w:t>
      </w:r>
      <w:r w:rsidRPr="005C6ED0">
        <w:rPr>
          <w:sz w:val="28"/>
          <w:szCs w:val="28"/>
        </w:rPr>
        <w:t>м</w:t>
      </w:r>
      <w:r w:rsidR="006A45AB" w:rsidRPr="005C6ED0">
        <w:rPr>
          <w:sz w:val="28"/>
          <w:szCs w:val="28"/>
        </w:rPr>
        <w:t>и</w:t>
      </w:r>
    </w:p>
    <w:p w:rsidR="00031755" w:rsidRPr="00841FC4" w:rsidRDefault="00031755" w:rsidP="00031755">
      <w:pPr>
        <w:spacing w:line="276" w:lineRule="auto"/>
        <w:rPr>
          <w:sz w:val="28"/>
          <w:szCs w:val="28"/>
        </w:rPr>
      </w:pP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1. Место проведения конкурса _______________________________________</w:t>
      </w:r>
      <w:r>
        <w:rPr>
          <w:color w:val="22272F"/>
          <w:sz w:val="28"/>
          <w:szCs w:val="28"/>
        </w:rPr>
        <w:t>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2. Дата проведения конкурса ________________________________________</w:t>
      </w:r>
      <w:r>
        <w:rPr>
          <w:color w:val="22272F"/>
          <w:sz w:val="28"/>
          <w:szCs w:val="28"/>
        </w:rPr>
        <w:t>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3. Время проведения конкурса _______________________________________</w:t>
      </w:r>
      <w:r>
        <w:rPr>
          <w:color w:val="22272F"/>
          <w:sz w:val="28"/>
          <w:szCs w:val="28"/>
        </w:rPr>
        <w:t>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4. Адрес многоквартирного дома (многоквартирных домов) _____________</w:t>
      </w:r>
      <w:r>
        <w:rPr>
          <w:color w:val="22272F"/>
          <w:sz w:val="28"/>
          <w:szCs w:val="28"/>
        </w:rPr>
        <w:t>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5. Члены конкурсной комиссии _______________________________________</w:t>
      </w:r>
      <w:r>
        <w:rPr>
          <w:color w:val="22272F"/>
          <w:sz w:val="28"/>
          <w:szCs w:val="28"/>
        </w:rPr>
        <w:t>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____________________________________________________________________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   (подпись)                                  (ф.и.о.)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6. Лица, признанные участниками конкурса: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1) _________________________________________________________________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2) _________________________________________________________________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3) ________________________________________________________________</w:t>
      </w:r>
      <w:r>
        <w:rPr>
          <w:color w:val="22272F"/>
          <w:sz w:val="28"/>
          <w:szCs w:val="28"/>
        </w:rPr>
        <w:t>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(наименование организаций </w:t>
      </w:r>
      <w:r>
        <w:rPr>
          <w:color w:val="22272F"/>
          <w:sz w:val="28"/>
          <w:szCs w:val="28"/>
        </w:rPr>
        <w:t xml:space="preserve">или </w:t>
      </w:r>
      <w:r w:rsidRPr="001C13F6">
        <w:rPr>
          <w:color w:val="22272F"/>
          <w:sz w:val="28"/>
          <w:szCs w:val="28"/>
        </w:rPr>
        <w:t>ф.и.о. индивидуальных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предпринимателей)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7.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Перечень участников конкурса, присутствовавших при проведении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конкурса.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2147"/>
        <w:gridCol w:w="3091"/>
        <w:gridCol w:w="2939"/>
      </w:tblGrid>
      <w:tr w:rsidR="001C13F6" w:rsidRPr="001C13F6" w:rsidTr="001C13F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Номер</w:t>
            </w:r>
          </w:p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по порядку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Размер платы за содержание и ремонт жилого помещения</w:t>
            </w:r>
            <w:r>
              <w:rPr>
                <w:sz w:val="28"/>
                <w:szCs w:val="28"/>
              </w:rPr>
              <w:t xml:space="preserve"> </w:t>
            </w:r>
            <w:r w:rsidRPr="001C13F6">
              <w:rPr>
                <w:sz w:val="28"/>
                <w:szCs w:val="28"/>
              </w:rPr>
              <w:t>(рублей за кв. метр)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Дата и время подачи заявки на участие в конкурсе</w:t>
            </w:r>
          </w:p>
        </w:tc>
      </w:tr>
      <w:tr w:rsidR="001C13F6" w:rsidRPr="001C13F6" w:rsidTr="001C13F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1.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</w:tr>
      <w:tr w:rsidR="001C13F6" w:rsidRPr="001C13F6" w:rsidTr="001C13F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2.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</w:tr>
      <w:tr w:rsidR="001C13F6" w:rsidRPr="001C13F6" w:rsidTr="001C13F6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3.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3F6" w:rsidRPr="001C13F6" w:rsidRDefault="001C13F6" w:rsidP="001C13F6">
            <w:pPr>
              <w:jc w:val="both"/>
              <w:rPr>
                <w:sz w:val="28"/>
                <w:szCs w:val="28"/>
              </w:rPr>
            </w:pPr>
            <w:r w:rsidRPr="001C13F6">
              <w:rPr>
                <w:sz w:val="28"/>
                <w:szCs w:val="28"/>
              </w:rPr>
              <w:t> </w:t>
            </w:r>
          </w:p>
        </w:tc>
      </w:tr>
    </w:tbl>
    <w:p w:rsidR="001C13F6" w:rsidRPr="001C13F6" w:rsidRDefault="001C13F6" w:rsidP="001C13F6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 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8.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Размер платы</w:t>
      </w:r>
      <w:r>
        <w:rPr>
          <w:color w:val="22272F"/>
          <w:sz w:val="28"/>
          <w:szCs w:val="28"/>
        </w:rPr>
        <w:t xml:space="preserve"> за </w:t>
      </w:r>
      <w:r w:rsidRPr="001C13F6">
        <w:rPr>
          <w:color w:val="22272F"/>
          <w:sz w:val="28"/>
          <w:szCs w:val="28"/>
        </w:rPr>
        <w:t>содержание и ремонт жилого помещения в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многоквартирном доме: _______________________________ рублей за кв. метр.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                  (</w:t>
      </w:r>
      <w:proofErr w:type="gramStart"/>
      <w:r w:rsidRPr="001C13F6">
        <w:rPr>
          <w:color w:val="22272F"/>
          <w:sz w:val="28"/>
          <w:szCs w:val="28"/>
        </w:rPr>
        <w:t>ц</w:t>
      </w:r>
      <w:proofErr w:type="gramEnd"/>
      <w:r w:rsidRPr="001C13F6">
        <w:rPr>
          <w:color w:val="22272F"/>
          <w:sz w:val="28"/>
          <w:szCs w:val="28"/>
        </w:rPr>
        <w:t>ифрами и прописью)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9.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Участник конкурса, признанный победителем конкурса</w:t>
      </w:r>
      <w:proofErr w:type="gramStart"/>
      <w:r w:rsidRPr="001C13F6">
        <w:rPr>
          <w:color w:val="22272F"/>
          <w:sz w:val="28"/>
          <w:szCs w:val="28"/>
        </w:rPr>
        <w:t>, _____________</w:t>
      </w:r>
      <w:r>
        <w:rPr>
          <w:color w:val="22272F"/>
          <w:sz w:val="28"/>
          <w:szCs w:val="28"/>
        </w:rPr>
        <w:t>_______</w:t>
      </w:r>
      <w:proofErr w:type="gramEnd"/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lastRenderedPageBreak/>
        <w:t>(наименование организации или ф.и.о. индивидуального предпринимателя)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10.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Участник конкурса, сделавший предыдущее предложение по размеру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платы за содержание и ремонт жилого помещения</w:t>
      </w:r>
      <w:proofErr w:type="gramStart"/>
      <w:r w:rsidRPr="001C13F6">
        <w:rPr>
          <w:color w:val="22272F"/>
          <w:sz w:val="28"/>
          <w:szCs w:val="28"/>
        </w:rPr>
        <w:t>: __________________________</w:t>
      </w:r>
      <w:proofErr w:type="gramEnd"/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(наименование организации или ф.и.о. индивидуального предпринимателя)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11.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Участник конкурса, предложивший одинаковый с победителем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конкурса размер платы за содержание и ремонт жилого помещения и подавший</w:t>
      </w:r>
      <w:r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заявку на участие в конкурсе следующим после победителя конкурса: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(наименование организации или ф.и.о. индивидуального предпринимателя)</w:t>
      </w:r>
    </w:p>
    <w:p w:rsid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Настоящий протокол составлен в 3 экземплярах на ______ листах.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Председатель комиссии: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     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(подпись)                                       (ф.и.о.)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Члены комиссии: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   (подпись)                                  (ф.и.о.)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1C13F6">
        <w:rPr>
          <w:color w:val="22272F"/>
          <w:sz w:val="28"/>
          <w:szCs w:val="28"/>
        </w:rPr>
        <w:t>___</w:t>
      </w:r>
      <w:r>
        <w:rPr>
          <w:color w:val="22272F"/>
          <w:sz w:val="28"/>
          <w:szCs w:val="28"/>
        </w:rPr>
        <w:t>»</w:t>
      </w:r>
      <w:r w:rsidRPr="001C13F6">
        <w:rPr>
          <w:color w:val="22272F"/>
          <w:sz w:val="28"/>
          <w:szCs w:val="28"/>
        </w:rPr>
        <w:t xml:space="preserve"> _____________ 20___ г.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М.П.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Победитель конкурса: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________________________________________________________________________</w:t>
      </w:r>
    </w:p>
    <w:p w:rsidR="001C13F6" w:rsidRPr="001C13F6" w:rsidRDefault="001C13F6" w:rsidP="009276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должность, ф.и</w:t>
      </w:r>
      <w:proofErr w:type="gramStart"/>
      <w:r w:rsidRPr="001C13F6">
        <w:rPr>
          <w:color w:val="22272F"/>
          <w:sz w:val="28"/>
          <w:szCs w:val="28"/>
        </w:rPr>
        <w:t>.о</w:t>
      </w:r>
      <w:proofErr w:type="gramEnd"/>
      <w:r w:rsidRPr="001C13F6">
        <w:rPr>
          <w:color w:val="22272F"/>
          <w:sz w:val="28"/>
          <w:szCs w:val="28"/>
        </w:rPr>
        <w:t xml:space="preserve"> руководителя организации или ф.и.о. индивидуального</w:t>
      </w:r>
      <w:r w:rsidR="00927626">
        <w:rPr>
          <w:color w:val="22272F"/>
          <w:sz w:val="28"/>
          <w:szCs w:val="28"/>
        </w:rPr>
        <w:t xml:space="preserve"> </w:t>
      </w:r>
      <w:r w:rsidRPr="001C13F6">
        <w:rPr>
          <w:color w:val="22272F"/>
          <w:sz w:val="28"/>
          <w:szCs w:val="28"/>
        </w:rPr>
        <w:t>предпринимателя)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____________________________            ____________________________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 xml:space="preserve">           (подпись)                                  (ф.и.о.)</w:t>
      </w:r>
    </w:p>
    <w:p w:rsidR="001C13F6" w:rsidRPr="001C13F6" w:rsidRDefault="0092762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="001C13F6" w:rsidRPr="001C13F6">
        <w:rPr>
          <w:color w:val="22272F"/>
          <w:sz w:val="28"/>
          <w:szCs w:val="28"/>
        </w:rPr>
        <w:t>___</w:t>
      </w:r>
      <w:r>
        <w:rPr>
          <w:color w:val="22272F"/>
          <w:sz w:val="28"/>
          <w:szCs w:val="28"/>
        </w:rPr>
        <w:t>»</w:t>
      </w:r>
      <w:r w:rsidR="001C13F6" w:rsidRPr="001C13F6">
        <w:rPr>
          <w:color w:val="22272F"/>
          <w:sz w:val="28"/>
          <w:szCs w:val="28"/>
        </w:rPr>
        <w:t xml:space="preserve"> ____________ 20___ г.</w:t>
      </w:r>
    </w:p>
    <w:p w:rsidR="001C13F6" w:rsidRPr="001C13F6" w:rsidRDefault="001C13F6" w:rsidP="001C13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1C13F6">
        <w:rPr>
          <w:color w:val="22272F"/>
          <w:sz w:val="28"/>
          <w:szCs w:val="28"/>
        </w:rPr>
        <w:t>М.П.</w:t>
      </w: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Pr="001C13F6" w:rsidRDefault="00031755" w:rsidP="001C13F6">
      <w:pPr>
        <w:snapToGrid w:val="0"/>
        <w:ind w:left="2832" w:firstLine="708"/>
        <w:jc w:val="both"/>
        <w:rPr>
          <w:sz w:val="28"/>
          <w:szCs w:val="28"/>
        </w:rPr>
      </w:pPr>
    </w:p>
    <w:p w:rsidR="00031755" w:rsidRDefault="00031755" w:rsidP="00031755">
      <w:pPr>
        <w:snapToGrid w:val="0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8</w:t>
      </w:r>
    </w:p>
    <w:p w:rsidR="00031755" w:rsidRDefault="00031755" w:rsidP="00031755">
      <w:pPr>
        <w:snapToGrid w:val="0"/>
        <w:ind w:left="4248"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</w:rPr>
        <w:t>к конкурсной документации</w:t>
      </w:r>
    </w:p>
    <w:p w:rsidR="00031755" w:rsidRPr="005C6ED0" w:rsidRDefault="00031755" w:rsidP="00031755">
      <w:pPr>
        <w:widowControl w:val="0"/>
        <w:autoSpaceDE w:val="0"/>
        <w:autoSpaceDN w:val="0"/>
        <w:jc w:val="center"/>
        <w:rPr>
          <w:kern w:val="3"/>
          <w:lang w:eastAsia="zh-CN"/>
        </w:rPr>
      </w:pPr>
      <w:r w:rsidRPr="005C6ED0">
        <w:rPr>
          <w:b/>
          <w:bCs/>
          <w:sz w:val="28"/>
          <w:szCs w:val="28"/>
          <w:u w:val="single"/>
        </w:rPr>
        <w:t xml:space="preserve">ДОГОВОР </w:t>
      </w:r>
      <w:r w:rsidRPr="005C6ED0">
        <w:rPr>
          <w:b/>
          <w:bCs/>
          <w:sz w:val="28"/>
          <w:szCs w:val="28"/>
        </w:rPr>
        <w:t>(проект)</w:t>
      </w:r>
      <w:r w:rsidRPr="005C6ED0">
        <w:rPr>
          <w:sz w:val="28"/>
          <w:szCs w:val="28"/>
        </w:rPr>
        <w:t>N _____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C6ED0">
        <w:rPr>
          <w:sz w:val="28"/>
          <w:szCs w:val="28"/>
        </w:rPr>
        <w:t>об управлении многоквартирным</w:t>
      </w:r>
      <w:r w:rsidR="006A45AB" w:rsidRPr="005C6ED0">
        <w:rPr>
          <w:sz w:val="28"/>
          <w:szCs w:val="28"/>
        </w:rPr>
        <w:t xml:space="preserve"> домо</w:t>
      </w:r>
      <w:r w:rsidRPr="005C6ED0">
        <w:rPr>
          <w:sz w:val="28"/>
          <w:szCs w:val="28"/>
        </w:rPr>
        <w:t>м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г. __________</w:t>
      </w:r>
      <w:r w:rsidR="00927626">
        <w:rPr>
          <w:sz w:val="28"/>
          <w:szCs w:val="28"/>
        </w:rPr>
        <w:t xml:space="preserve">__________ </w:t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</w:r>
      <w:r w:rsidR="00927626">
        <w:rPr>
          <w:sz w:val="28"/>
          <w:szCs w:val="28"/>
        </w:rPr>
        <w:tab/>
        <w:t>«</w:t>
      </w:r>
      <w:r>
        <w:rPr>
          <w:sz w:val="28"/>
          <w:szCs w:val="28"/>
        </w:rPr>
        <w:t>___</w:t>
      </w:r>
      <w:r w:rsidR="00927626">
        <w:rPr>
          <w:sz w:val="28"/>
          <w:szCs w:val="28"/>
        </w:rPr>
        <w:t>»</w:t>
      </w:r>
      <w:r>
        <w:rPr>
          <w:sz w:val="28"/>
          <w:szCs w:val="28"/>
        </w:rPr>
        <w:t xml:space="preserve">__________ 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>(наименование юридического лица, Ф.И.О. индивидуального предпринимателя)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(далее </w:t>
      </w:r>
      <w:r w:rsidR="009276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7626">
        <w:rPr>
          <w:sz w:val="28"/>
          <w:szCs w:val="28"/>
        </w:rPr>
        <w:t>«Управляющая организация»</w:t>
      </w:r>
      <w:r>
        <w:rPr>
          <w:sz w:val="28"/>
          <w:szCs w:val="28"/>
        </w:rPr>
        <w:t xml:space="preserve">),   являющаяся   членом </w:t>
      </w:r>
      <w:proofErr w:type="spellStart"/>
      <w:r>
        <w:rPr>
          <w:sz w:val="28"/>
          <w:szCs w:val="28"/>
        </w:rPr>
        <w:t>Саморегулируемой</w:t>
      </w:r>
      <w:proofErr w:type="spellEnd"/>
      <w:r>
        <w:rPr>
          <w:sz w:val="28"/>
          <w:szCs w:val="28"/>
        </w:rPr>
        <w:t xml:space="preserve"> организации ______________________________________________________________</w:t>
      </w:r>
      <w:r w:rsidR="00927626">
        <w:rPr>
          <w:sz w:val="28"/>
          <w:szCs w:val="28"/>
        </w:rPr>
        <w:t>______</w:t>
      </w:r>
      <w:r>
        <w:rPr>
          <w:sz w:val="28"/>
          <w:szCs w:val="28"/>
        </w:rPr>
        <w:t>,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(наименование </w:t>
      </w:r>
      <w:proofErr w:type="spellStart"/>
      <w:r>
        <w:rPr>
          <w:sz w:val="28"/>
          <w:szCs w:val="28"/>
        </w:rPr>
        <w:t>саморегулируемой</w:t>
      </w:r>
      <w:proofErr w:type="spellEnd"/>
      <w:r>
        <w:rPr>
          <w:sz w:val="28"/>
          <w:szCs w:val="28"/>
        </w:rPr>
        <w:t xml:space="preserve"> организации)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в лице _____________________________________, </w:t>
      </w: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________________________, с одной стороны, и</w:t>
      </w:r>
      <w:r w:rsidR="009276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___________________________,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собственника жилого (или нежилого) помещения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___, в многоквартирном доме, расположенного по адресу: ___________________________</w:t>
      </w:r>
    </w:p>
    <w:p w:rsidR="00031755" w:rsidRDefault="00031755" w:rsidP="0092762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9276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7626">
        <w:rPr>
          <w:sz w:val="28"/>
          <w:szCs w:val="28"/>
        </w:rPr>
        <w:t>«</w:t>
      </w:r>
      <w:r>
        <w:rPr>
          <w:sz w:val="28"/>
          <w:szCs w:val="28"/>
        </w:rPr>
        <w:t>Многоквартирный дом</w:t>
      </w:r>
      <w:r w:rsidR="00927626">
        <w:rPr>
          <w:sz w:val="28"/>
          <w:szCs w:val="28"/>
        </w:rPr>
        <w:t>»</w:t>
      </w:r>
      <w:r>
        <w:rPr>
          <w:sz w:val="28"/>
          <w:szCs w:val="28"/>
        </w:rPr>
        <w:t xml:space="preserve">), на основании ______________________________________________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______ от</w:t>
      </w:r>
      <w:r w:rsidR="00927626">
        <w:rPr>
          <w:sz w:val="28"/>
          <w:szCs w:val="28"/>
        </w:rPr>
        <w:t xml:space="preserve"> «</w:t>
      </w:r>
      <w:r>
        <w:rPr>
          <w:sz w:val="28"/>
          <w:szCs w:val="28"/>
        </w:rPr>
        <w:t>___</w:t>
      </w:r>
      <w:r w:rsidR="0092762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 ____ г., </w:t>
      </w:r>
      <w:proofErr w:type="gramStart"/>
      <w:r>
        <w:rPr>
          <w:sz w:val="28"/>
          <w:szCs w:val="28"/>
        </w:rPr>
        <w:t>выданного</w:t>
      </w:r>
      <w:proofErr w:type="gramEnd"/>
      <w:r>
        <w:rPr>
          <w:sz w:val="28"/>
          <w:szCs w:val="28"/>
        </w:rPr>
        <w:t xml:space="preserve"> _</w:t>
      </w:r>
      <w:r w:rsidR="00927626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</w:t>
      </w:r>
    </w:p>
    <w:p w:rsidR="00031755" w:rsidRDefault="00031755" w:rsidP="00031755">
      <w:pPr>
        <w:widowControl w:val="0"/>
        <w:autoSpaceDE w:val="0"/>
        <w:autoSpaceDN w:val="0"/>
        <w:jc w:val="both"/>
        <w:rPr>
          <w:kern w:val="3"/>
          <w:lang w:eastAsia="zh-CN"/>
        </w:rPr>
      </w:pPr>
      <w:proofErr w:type="gramStart"/>
      <w:r>
        <w:rPr>
          <w:sz w:val="28"/>
          <w:szCs w:val="28"/>
        </w:rPr>
        <w:t xml:space="preserve">(далее - Стороны), руководствуясь </w:t>
      </w:r>
      <w:r>
        <w:rPr>
          <w:sz w:val="28"/>
          <w:szCs w:val="28"/>
          <w:u w:val="single"/>
        </w:rPr>
        <w:t>ст. 162</w:t>
      </w:r>
      <w:r w:rsidR="0092762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Жилищного кодекса Российской</w:t>
      </w:r>
      <w:r w:rsidR="0092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</w:t>
      </w:r>
      <w:r>
        <w:rPr>
          <w:sz w:val="28"/>
          <w:szCs w:val="28"/>
          <w:u w:val="single"/>
        </w:rPr>
        <w:t xml:space="preserve">Постановлением </w:t>
      </w:r>
      <w:r>
        <w:rPr>
          <w:sz w:val="28"/>
          <w:szCs w:val="28"/>
        </w:rPr>
        <w:t xml:space="preserve">Правительства Российской Федерации от 13.08.2006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491 </w:t>
      </w:r>
      <w:r w:rsidR="00927626">
        <w:rPr>
          <w:sz w:val="28"/>
          <w:szCs w:val="28"/>
        </w:rPr>
        <w:t>«</w:t>
      </w:r>
      <w:r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установленную продолжительность</w:t>
      </w:r>
      <w:r w:rsidR="0092762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 xml:space="preserve">Приказом </w:t>
      </w:r>
      <w:proofErr w:type="spellStart"/>
      <w:r>
        <w:rPr>
          <w:sz w:val="28"/>
          <w:szCs w:val="28"/>
        </w:rPr>
        <w:t>Минрегиона</w:t>
      </w:r>
      <w:proofErr w:type="spellEnd"/>
      <w:r>
        <w:rPr>
          <w:sz w:val="28"/>
          <w:szCs w:val="28"/>
        </w:rPr>
        <w:t xml:space="preserve"> России от 27.06.2012N 252 </w:t>
      </w:r>
      <w:r w:rsidR="00927626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примерных условий </w:t>
      </w:r>
      <w:proofErr w:type="spellStart"/>
      <w:r>
        <w:rPr>
          <w:sz w:val="28"/>
          <w:szCs w:val="28"/>
        </w:rPr>
        <w:t>энергосервисного</w:t>
      </w:r>
      <w:proofErr w:type="spellEnd"/>
      <w:r>
        <w:rPr>
          <w:sz w:val="28"/>
          <w:szCs w:val="28"/>
        </w:rPr>
        <w:t xml:space="preserve"> договора, направленного на сбережение и (или) повышение эффективности потребления коммунальных услуг при использовании общего и</w:t>
      </w:r>
      <w:r w:rsidR="00927626">
        <w:rPr>
          <w:sz w:val="28"/>
          <w:szCs w:val="28"/>
        </w:rPr>
        <w:t>мущества в многоквартирном доме»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 xml:space="preserve">Постановлением </w:t>
      </w:r>
      <w:r>
        <w:rPr>
          <w:sz w:val="28"/>
          <w:szCs w:val="28"/>
        </w:rPr>
        <w:t xml:space="preserve">Правительства Российской Федерации от 23.09.2010 </w:t>
      </w:r>
      <w:r w:rsidR="00927626">
        <w:rPr>
          <w:sz w:val="28"/>
          <w:szCs w:val="28"/>
        </w:rPr>
        <w:t>№</w:t>
      </w:r>
      <w:r>
        <w:rPr>
          <w:sz w:val="28"/>
          <w:szCs w:val="28"/>
        </w:rPr>
        <w:t xml:space="preserve"> 731 </w:t>
      </w:r>
      <w:r w:rsidR="00927626">
        <w:rPr>
          <w:sz w:val="28"/>
          <w:szCs w:val="28"/>
        </w:rPr>
        <w:t>«</w:t>
      </w:r>
      <w:r>
        <w:rPr>
          <w:sz w:val="28"/>
          <w:szCs w:val="28"/>
        </w:rPr>
        <w:t>Об утверждении стандарта раскрытия информации организациями, осуществляющими деятельность в сфере управления многоквартирными домами</w:t>
      </w:r>
      <w:r w:rsidR="00927626">
        <w:rPr>
          <w:sz w:val="28"/>
          <w:szCs w:val="28"/>
        </w:rPr>
        <w:t>»</w:t>
      </w:r>
      <w:r>
        <w:rPr>
          <w:sz w:val="28"/>
          <w:szCs w:val="28"/>
        </w:rPr>
        <w:t>, заключили настоящий Договор о нижеследующем: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031755" w:rsidRDefault="00031755" w:rsidP="0092762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Договор заключен по результатам открытого конкурса по отбору управляющей организации для управления многоквартирным домом.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1.2. Условия настоящего Договора являются одинаковыми для всех Собственников помещений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1.3. При выполнении условий настоящего Договора Стороны руководствуются </w:t>
      </w:r>
      <w:r>
        <w:rPr>
          <w:sz w:val="28"/>
          <w:szCs w:val="28"/>
          <w:u w:val="single"/>
        </w:rPr>
        <w:t xml:space="preserve">Конституцией </w:t>
      </w:r>
      <w:r>
        <w:rPr>
          <w:sz w:val="28"/>
          <w:szCs w:val="28"/>
        </w:rPr>
        <w:t xml:space="preserve">Российской Федерации, Гражданским </w:t>
      </w:r>
      <w:r w:rsidRPr="00FD0A40">
        <w:rPr>
          <w:sz w:val="28"/>
          <w:szCs w:val="28"/>
        </w:rPr>
        <w:t>Кодексом</w:t>
      </w:r>
      <w:r w:rsidR="00FD0A40" w:rsidRPr="00FD0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Жилищным </w:t>
      </w:r>
      <w:r>
        <w:rPr>
          <w:sz w:val="28"/>
          <w:szCs w:val="28"/>
          <w:u w:val="single"/>
        </w:rPr>
        <w:t>Кодексом</w:t>
      </w:r>
      <w:r>
        <w:rPr>
          <w:sz w:val="28"/>
          <w:szCs w:val="28"/>
        </w:rPr>
        <w:t xml:space="preserve"> Российской Федерации, </w:t>
      </w:r>
      <w:r w:rsidRPr="003A007D">
        <w:rPr>
          <w:sz w:val="28"/>
          <w:szCs w:val="28"/>
        </w:rPr>
        <w:t>Правилами</w:t>
      </w:r>
      <w:r w:rsidR="00FD0A40">
        <w:rPr>
          <w:sz w:val="28"/>
          <w:szCs w:val="28"/>
        </w:rPr>
        <w:t xml:space="preserve"> </w:t>
      </w:r>
      <w:r w:rsidRPr="000E5A40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общего имущества в многоквартирном доме, утвержденными Правительством Российской Федерации, иными положениями гражданского и жилищного </w:t>
      </w:r>
      <w:r>
        <w:rPr>
          <w:sz w:val="28"/>
          <w:szCs w:val="28"/>
        </w:rPr>
        <w:lastRenderedPageBreak/>
        <w:t>законодательства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2. ПРЕДМЕТ ДОГОВОРА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2.1. Цель настоящего Договора - обеспечение благоприятных и безопасных условий проживания Собственника, надлежащее содержание общего имущества в Многоквартирном доме, предоставление коммунальных и иных услуг Собственнику, а также членам семьи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Управляющая организация по заданию Собственника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доме, предоставлять коммунальные и иные услуги Собственнику в соответствии с п.п.3.1.2. 3.1.3. настоящего Договора, осуществлять иную направленную на достижение целей управления Многоквартирным домом деятельность.</w:t>
      </w:r>
      <w:proofErr w:type="gramEnd"/>
      <w:r>
        <w:rPr>
          <w:sz w:val="28"/>
          <w:szCs w:val="28"/>
        </w:rPr>
        <w:t xml:space="preserve"> Вопросы капитального ремонта Многоквартирного дома регулируются отдельным договором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  <w:u w:val="single"/>
        </w:rPr>
        <w:t>Состав и состояние общего имущества</w:t>
      </w:r>
      <w:hyperlink r:id="rId23" w:tooltip="Состав и состояние общего имущества многоквартирного дома (приложение к договору об управлении многоквартирным домом) (Подготовлен для системы КонсультантПлюс, 2013){КонсультантПлюс}" w:history="1">
        <w:r w:rsidRPr="00596182">
          <w:rPr>
            <w:rStyle w:val="a3"/>
          </w:rPr>
          <w:t>consultantplus://offline/ref=3A447FB447EC7061B9735CD86827EBF1C64B3B183BF5B9F6CC1BBA43c9ZEM</w:t>
        </w:r>
      </w:hyperlink>
      <w:r>
        <w:rPr>
          <w:sz w:val="28"/>
          <w:szCs w:val="28"/>
        </w:rPr>
        <w:t>в Многоквартирном доме, в отношении которого осуществляется управление, и его состояние указаны в приложении N ____ к настоящему Договору.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 w:rsidRPr="005C6ED0">
        <w:rPr>
          <w:sz w:val="28"/>
          <w:szCs w:val="28"/>
        </w:rPr>
        <w:t>2.4. Характеристика Многоквартирного дома на момент заключения Договора: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а) адрес Многоквартирного дома</w:t>
      </w:r>
      <w:proofErr w:type="gramStart"/>
      <w:r w:rsidRPr="005C6ED0">
        <w:rPr>
          <w:sz w:val="28"/>
          <w:szCs w:val="28"/>
        </w:rPr>
        <w:t>: _______________________________________;</w:t>
      </w:r>
      <w:proofErr w:type="gramEnd"/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б) номер технического паспорта БТИ или УНОМ 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в) проект, серия, тип постройки _______________________________________;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г) год постройки ______________________________________________________;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5C6ED0">
        <w:rPr>
          <w:sz w:val="28"/>
          <w:szCs w:val="28"/>
        </w:rPr>
        <w:t>д</w:t>
      </w:r>
      <w:proofErr w:type="spellEnd"/>
      <w:r w:rsidRPr="005C6ED0">
        <w:rPr>
          <w:sz w:val="28"/>
          <w:szCs w:val="28"/>
        </w:rPr>
        <w:t>) этажность __________________________________________________________;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е) количество квартир ______; количество нежилых помещений ____________;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ж) общая площадь с учетом летних помещений ______________________ кв. м;</w:t>
      </w:r>
    </w:p>
    <w:p w:rsidR="00031755" w:rsidRPr="005C6ED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5C6ED0">
        <w:rPr>
          <w:sz w:val="28"/>
          <w:szCs w:val="28"/>
        </w:rPr>
        <w:t>з</w:t>
      </w:r>
      <w:proofErr w:type="spellEnd"/>
      <w:r w:rsidRPr="005C6ED0">
        <w:rPr>
          <w:sz w:val="28"/>
          <w:szCs w:val="28"/>
        </w:rPr>
        <w:t>) общая площадь жилых помещений без учета летних _______________ кв. м;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ED0">
        <w:rPr>
          <w:sz w:val="28"/>
          <w:szCs w:val="28"/>
        </w:rPr>
        <w:t>и) общая площадь нежилых помещений ______________________________ кв. м;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степень износа по данным государственного технического учета ______%;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год последнего комплексного капитального ремонта ___________________;</w:t>
      </w:r>
    </w:p>
    <w:p w:rsidR="00031755" w:rsidRPr="0036276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правовой акт о признании дома аварийным и подлежащим сносу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_______________________________________________________________________;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) правовой акт о признании дома </w:t>
      </w:r>
      <w:proofErr w:type="gramStart"/>
      <w:r>
        <w:rPr>
          <w:sz w:val="28"/>
          <w:szCs w:val="28"/>
        </w:rPr>
        <w:t>ветхим</w:t>
      </w:r>
      <w:proofErr w:type="gramEnd"/>
      <w:r>
        <w:rPr>
          <w:sz w:val="28"/>
          <w:szCs w:val="28"/>
        </w:rPr>
        <w:t>________________________________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о) площадь земельного участка, в составе общего имущества _______ кв. м;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кадастровый номер земельного участка _______________________________.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2.5. Заключение настоящего Договора не влечет перехода права собственности </w:t>
      </w:r>
      <w:r>
        <w:rPr>
          <w:sz w:val="28"/>
          <w:szCs w:val="28"/>
        </w:rPr>
        <w:lastRenderedPageBreak/>
        <w:t>на помещения в Многоквартирном доме и объекты общего имущества в нем, а также права на распоряжение общим имуществом собственников помещений, за исключением случаев, указанных в данном Договоре.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3. ПРАВА И ОБЯЗАННОСТИ СТОРОН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Управляющая организация обязана: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3.1.1. </w:t>
      </w:r>
      <w:proofErr w:type="gramStart"/>
      <w:r>
        <w:rPr>
          <w:sz w:val="28"/>
          <w:szCs w:val="28"/>
        </w:rPr>
        <w:t>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целями, указанными в п.2.1.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3.1.2. Оказывать услуги и выполнять работы по содержанию и ремонту общего имущества в Многоквартирном доме в соответствии с приложениями N ____ и N ____ к настоящему Договору.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(Вариант при необходимости: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proofErr w:type="gramStart"/>
      <w:r>
        <w:rPr>
          <w:sz w:val="28"/>
          <w:szCs w:val="28"/>
        </w:rPr>
        <w:t>Работы и услуги по текущему ремонту и содержанию общего имущества в Многоквартирном доме выполняются в соответствии со стандартами, применяемыми СРО "__________________".)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3.1.3. </w:t>
      </w:r>
      <w:proofErr w:type="gramStart"/>
      <w:r>
        <w:rPr>
          <w:sz w:val="28"/>
          <w:szCs w:val="28"/>
        </w:rPr>
        <w:t xml:space="preserve">Предоставлять коммунальные услуги Собственнику помещений в Многоквартирном доме в соответствии с обязательными требованиями, установленными </w:t>
      </w:r>
      <w:r>
        <w:rPr>
          <w:sz w:val="28"/>
          <w:szCs w:val="28"/>
          <w:u w:val="single"/>
        </w:rPr>
        <w:t>Правилами</w:t>
      </w:r>
      <w:r>
        <w:rPr>
          <w:sz w:val="28"/>
          <w:szCs w:val="28"/>
        </w:rPr>
        <w:t xml:space="preserve"> предоставления коммунальных услуг гражданам, утвержденными Правительством Российской Федерации, установленного качества согласно приложению N _________ к настоящему Договору и в необходимом объеме, безопасные для жизни, здоровья потребителей и не причиняющие вреда их имуществу, в том числе: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холодное водоснабжение;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горячее водоснабжение;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водоотведение;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электроснабжение;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газоснабжение (в том числе поставки бытового газа в баллонах);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отопление (теплоснабжение, в том числе поставки твердого топлива </w:t>
      </w:r>
      <w:proofErr w:type="gramStart"/>
      <w:r>
        <w:rPr>
          <w:sz w:val="28"/>
          <w:szCs w:val="28"/>
        </w:rPr>
        <w:t>при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наличии</w:t>
      </w:r>
      <w:proofErr w:type="gramEnd"/>
      <w:r>
        <w:rPr>
          <w:sz w:val="28"/>
          <w:szCs w:val="28"/>
        </w:rPr>
        <w:t xml:space="preserve"> печного отопления).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На основании отдельных договоров обеспечивать предоставление следующих услуг: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Интернета;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радиовещания;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телевидения;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видеонаблюдения;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обеспечения работы </w:t>
      </w:r>
      <w:proofErr w:type="spellStart"/>
      <w:r>
        <w:rPr>
          <w:sz w:val="28"/>
          <w:szCs w:val="28"/>
        </w:rPr>
        <w:t>домофона</w:t>
      </w:r>
      <w:proofErr w:type="spellEnd"/>
      <w:r>
        <w:rPr>
          <w:sz w:val="28"/>
          <w:szCs w:val="28"/>
        </w:rPr>
        <w:t>, кодового замка двери подъезда;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другие дополнительные услуги.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3.1.5. Информировать Собственника о заключении указанных в </w:t>
      </w:r>
      <w:r>
        <w:rPr>
          <w:sz w:val="28"/>
          <w:szCs w:val="28"/>
          <w:u w:val="single"/>
        </w:rPr>
        <w:t>пп.3.1.3 и 3.1.4.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договоров и порядке оплаты услуг.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3.1.6. От своего имени и за свой счет заключить с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 договоры в соответствии с федеральными нормативными правовыми актами на снабжение коммунальными ресурсами и прием сточных вод, обеспечивающие предоставление коммунальных услуг Собственнику в объемах и с качеством, предусмотренными настоящим Договором.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Заключить </w:t>
      </w:r>
      <w:proofErr w:type="spellStart"/>
      <w:r>
        <w:rPr>
          <w:sz w:val="28"/>
          <w:szCs w:val="28"/>
        </w:rPr>
        <w:t>энергосервисные</w:t>
      </w:r>
      <w:proofErr w:type="spellEnd"/>
      <w:r>
        <w:rPr>
          <w:sz w:val="28"/>
          <w:szCs w:val="28"/>
        </w:rPr>
        <w:t xml:space="preserve"> договоры с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 либо учесть положения законодательства об энергосбережении и </w:t>
      </w:r>
      <w:proofErr w:type="gramStart"/>
      <w:r>
        <w:rPr>
          <w:sz w:val="28"/>
          <w:szCs w:val="28"/>
        </w:rPr>
        <w:t>о повышении энергетической эффективности в договорах на снабжение коммунальными ресурсами с учетом положений законодательства об энергосбережении</w:t>
      </w:r>
      <w:proofErr w:type="gramEnd"/>
      <w:r>
        <w:rPr>
          <w:sz w:val="28"/>
          <w:szCs w:val="28"/>
        </w:rPr>
        <w:t xml:space="preserve"> и о повышении энергетической эффективности.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3.1.7. </w:t>
      </w:r>
      <w:proofErr w:type="gramStart"/>
      <w:r>
        <w:rPr>
          <w:sz w:val="28"/>
          <w:szCs w:val="28"/>
        </w:rPr>
        <w:t xml:space="preserve">Проводить и/или обеспечивать проведение мероприятий по энергосбережению и повышению энергетической эффективности Многоквартирного дома, определенных </w:t>
      </w:r>
      <w:proofErr w:type="spellStart"/>
      <w:r>
        <w:rPr>
          <w:sz w:val="28"/>
          <w:szCs w:val="28"/>
        </w:rPr>
        <w:t>энергосервисными</w:t>
      </w:r>
      <w:proofErr w:type="spellEnd"/>
      <w:r>
        <w:rPr>
          <w:sz w:val="28"/>
          <w:szCs w:val="28"/>
        </w:rPr>
        <w:t xml:space="preserve"> договорами (условиями </w:t>
      </w:r>
      <w:proofErr w:type="spellStart"/>
      <w:r>
        <w:rPr>
          <w:sz w:val="28"/>
          <w:szCs w:val="28"/>
        </w:rPr>
        <w:t>энергосервисного</w:t>
      </w:r>
      <w:proofErr w:type="spellEnd"/>
      <w:r>
        <w:rPr>
          <w:sz w:val="28"/>
          <w:szCs w:val="28"/>
        </w:rPr>
        <w:t xml:space="preserve"> договора, включенными в договоры купли-продажи, поставки, передачи энергетических ресурсов (за исключением природного газа) и решениями общих собраний собственников помещений в этом доме.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3.1.8. Принимать от Собственника плату за содержание и ремонт общего имущества, коммунальные и другие услуги согласно платежному документу, предоставленному __________________.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По распоряжению Собственника, отраженному в соответствующем документе, Управляющая организация обязана принимать плату за вышеуказанные услуги от всех нанимателей и арендаторов (</w:t>
      </w:r>
      <w:r>
        <w:rPr>
          <w:sz w:val="28"/>
          <w:szCs w:val="28"/>
          <w:u w:val="single"/>
        </w:rPr>
        <w:t>п.2.2)</w:t>
      </w:r>
      <w:r>
        <w:rPr>
          <w:sz w:val="28"/>
          <w:szCs w:val="28"/>
        </w:rPr>
        <w:t xml:space="preserve"> помещений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3.1.9. Требовать от Собственника в случае установления им платы нанимателю (арендатору) меньше, чем размер платы, установленной настоящим Договором, доплаты Собственником оставшейся части в согласованном порядке.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3.1.10. Требовать внесения платы от Собственника в случае </w:t>
      </w:r>
      <w:proofErr w:type="spellStart"/>
      <w:r>
        <w:rPr>
          <w:sz w:val="28"/>
          <w:szCs w:val="28"/>
        </w:rPr>
        <w:t>непоступления</w:t>
      </w:r>
      <w:proofErr w:type="spellEnd"/>
      <w:r>
        <w:rPr>
          <w:sz w:val="28"/>
          <w:szCs w:val="28"/>
        </w:rPr>
        <w:t xml:space="preserve"> платы от нанимателя и/или арендатора (</w:t>
      </w:r>
      <w:r>
        <w:rPr>
          <w:sz w:val="28"/>
          <w:szCs w:val="28"/>
          <w:u w:val="single"/>
        </w:rPr>
        <w:t>п.3.1.8)</w:t>
      </w:r>
      <w:r>
        <w:rPr>
          <w:sz w:val="28"/>
          <w:szCs w:val="28"/>
        </w:rPr>
        <w:t xml:space="preserve"> настоящего Договора в установленные законодательством и настоящим Договором сроки с учетом применения п.п.4.6.4.7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3.1.11. Заключить договоры с соответствующими государственными структурами для возмещения разницы в оплате услуг (работ) по настоящему Договору, в том числе коммунальных услуг для Собственника - гражданина, плата которого законодательно установлена ниже платы по настоящему Договору в порядке, установленном законодательством.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3.1.12. Обеспечить круглосуточное аварийно-диспетчерское обслуживание Многоквартирного дома и уведомить Собственника о номерах телефонов аварийных и диспетчерских служб, устранять аварии, а также выполнять заявки Собственника в сроки, установленные законодательством и настоящим Договором.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3.1.13. Обеспечить выполнение работ по устранению причин аварийных ситуаций, приводящих к угрозе жизни, здоровью граждан, а также к порче их имущества, таких как залив, засор стояка канализации, остановка лифтов, отключение электричества и других, подлежащих экстренному устранению в течение 30 минут с момента поступления заявки по телефону.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3.1.14. Хранить и актуализировать документацию (базы данных), полученную </w:t>
      </w:r>
      <w:r>
        <w:rPr>
          <w:sz w:val="28"/>
          <w:szCs w:val="28"/>
        </w:rPr>
        <w:lastRenderedPageBreak/>
        <w:t>от управлявшей ранее организации/заказчика-застройщика (ненужное зачеркнуть) в соответствии с перечнем, содержащимся в приложении N ____ к настоящему Договору,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3.1.15. Организовать и вести прием Собственников по вопросам, касающимся данного Договора, в следующем порядке: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в случае поступления жалоб и претензий, связанных с неисполнением или ненадлежащим исполнением условий настоящего Договора, Управляющая организация в течение</w:t>
      </w:r>
      <w:proofErr w:type="gramStart"/>
      <w:r>
        <w:rPr>
          <w:sz w:val="28"/>
          <w:szCs w:val="28"/>
        </w:rPr>
        <w:t xml:space="preserve"> __ (____) </w:t>
      </w:r>
      <w:proofErr w:type="gramEnd"/>
      <w:r>
        <w:rPr>
          <w:sz w:val="28"/>
          <w:szCs w:val="28"/>
        </w:rPr>
        <w:t>рабочих дней обязана рассмотреть жалобу или претензию и проинформировать Собственника о результатах рассмотрения жалобы или претензии. В отказе в их удовлетворении Управляющая организация обязана указать причины отказа;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в случае поступления иных обращений Управляющая организация в течение</w:t>
      </w:r>
      <w:proofErr w:type="gramStart"/>
      <w:r>
        <w:rPr>
          <w:sz w:val="28"/>
          <w:szCs w:val="28"/>
        </w:rPr>
        <w:t xml:space="preserve"> __ (____) </w:t>
      </w:r>
      <w:proofErr w:type="gramEnd"/>
      <w:r>
        <w:rPr>
          <w:sz w:val="28"/>
          <w:szCs w:val="28"/>
        </w:rPr>
        <w:t>дней обязана рассмотреть обращение и проинформировать Собственника о результатах рассмотрения обращения;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в случае получения заявления о перерасчете размера платы за помещение не позднее __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вышеуказанных обращений направить Собственнику извещение о дате их получения, регистрационном номере и последующем удовлетворении либо об отказе в удовлетворении с указанием причин отказа.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Размещать на информационных стендах (досках), расположенных в подъездах Многоквартирного дома, а также в офисе Управляющей организации информацию о месте и графике их приема по указанным вопросам, а также доводить эту информацию до Собственника иными способами.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3.1.16. Представлять Собственнику предложения о необходимости проведения капитального ремонта Многоквартирного дома либо отдельных его сетей и конструктивных элементов, о сроках его начала,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 Многоквартирного дома.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3.1.17. Не распространять конфиденциальную информацию, принадлежащую Собственнику (не передавать ее иным лицам, в т.ч. организациям), без его письменного разрешения, за исключением случаев, предусмотренных действующим законодательством.</w:t>
      </w:r>
    </w:p>
    <w:p w:rsidR="00031755" w:rsidRPr="00120F03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3.1.18. Предоставлять или организовать предоставление Собственнику или уполномоченным им лицам по запросам имеющуюся документацию, информацию и сведения, касающиеся управления Многоквартирным домом, содержания и ремонта общего имущества.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3.1.19. </w:t>
      </w:r>
      <w:proofErr w:type="gramStart"/>
      <w:r>
        <w:rPr>
          <w:sz w:val="28"/>
          <w:szCs w:val="28"/>
        </w:rPr>
        <w:t>Информировать Собственника о причинах и предполагаемой продолжительности перерывов в предоставлении коммунальных услуг,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>3.1.20. В случае невыполнения работ или не предоставления услуг, предусмотренных настоящим Договором, уведомить Собственника о причинах нарушения путем размещения соответствующей информации на информационных досках (стендах) дома. 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3.1.21. 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</w:t>
      </w:r>
      <w:r>
        <w:rPr>
          <w:sz w:val="28"/>
          <w:szCs w:val="28"/>
          <w:u w:val="single"/>
        </w:rPr>
        <w:t>п. 4.17</w:t>
      </w:r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3.1.22. В течение действия указанных в приложении N ___ гарантийных сроков на результаты отдельных работ по текущему ремонту общего имущества за свой счет устранять недостатки и дефекты выполненных работ, выявленные в процессе эксплуатации Собственником. Недостаток и дефект считается выявленным, если Управляющая организация получила заявку на их устранение.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3.1.23. </w:t>
      </w:r>
      <w:proofErr w:type="gramStart"/>
      <w:r>
        <w:rPr>
          <w:sz w:val="28"/>
          <w:szCs w:val="28"/>
        </w:rPr>
        <w:t xml:space="preserve">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(в случае применения цен за содержание и ремонт жилого помещения, устанавливаемых органами государственной власти), коммунальные услуги не позднее __ рабочих дней со дня опубликования новых тарифов на коммунальные услуги и размера платы за помещение, установленной в соответствии с </w:t>
      </w:r>
      <w:r>
        <w:rPr>
          <w:sz w:val="28"/>
          <w:szCs w:val="28"/>
          <w:u w:val="single"/>
        </w:rPr>
        <w:t>разделом</w:t>
      </w:r>
      <w:proofErr w:type="gramEnd"/>
      <w:r>
        <w:rPr>
          <w:sz w:val="28"/>
          <w:szCs w:val="28"/>
          <w:u w:val="single"/>
        </w:rPr>
        <w:t xml:space="preserve"> 4</w:t>
      </w:r>
      <w:r>
        <w:rPr>
          <w:sz w:val="28"/>
          <w:szCs w:val="28"/>
        </w:rPr>
        <w:t xml:space="preserve"> настоящего Договора, но не позже даты выставления платежных документов.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3.1.24. Обеспечить выдачу Собственнику платежных документов не позднее __ числа оплачиваемого месяца.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3.1.25. По требованию Собственника и иных лиц, действующих по распоряжению Собственника или несущих с Собственником солидарную ответственность за помещение, выдавать или организовать выдачу в день обращения справки установленного образца, копии из финансового лицевого счета и (или) из домовой книги и иные предусмотренные действующим законодательством документы.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3.1.26. Принимать участие в приемке индивидуальных (квартирных) приборов учета коммунальных услуг в эксплуатацию с составлением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3.1.27. Не менее чем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__ </w:t>
      </w:r>
      <w:proofErr w:type="gramStart"/>
      <w:r>
        <w:rPr>
          <w:sz w:val="28"/>
          <w:szCs w:val="28"/>
        </w:rPr>
        <w:t>дня</w:t>
      </w:r>
      <w:proofErr w:type="gramEnd"/>
      <w:r>
        <w:rPr>
          <w:sz w:val="28"/>
          <w:szCs w:val="28"/>
        </w:rPr>
        <w:t xml:space="preserve">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3.1.28. По требованию Собственника производить либо организовать проведение сверки платы за жилое помещение и коммунальные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и выдачу </w:t>
      </w:r>
      <w:r>
        <w:rPr>
          <w:sz w:val="28"/>
          <w:szCs w:val="28"/>
        </w:rPr>
        <w:lastRenderedPageBreak/>
        <w:t>документов, подтверждающих правильность начисления платы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пени).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3.1.29. Предоставлять Собственнику отчет о выполнении Договора за истекший календарный год в течение первого месяца (или квартала), следующего за истекшим годом действия Договора, а при заключении Договора на один год - не ранее чем за два месяца 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один месяц до истечения срока его действия. В отчете указывается соответствие фактических перечня, количества и качества услуг и работ по содержанию и ремонту общего имущества в Многоквартирном доме перечню и размеру платы, указанным в настоящем Договоре, количество предложений, заявлений и жалоб Собственников (нанимателей, арендаторов) и о принятых мерах по устранению указанных в них недостатков в установленные сроки.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3.1.30. В течение срока действия настоящего Договора по требованию Собственника размещать на своем сайте либо на информационных стендах (досках), расположенных в подъездах Многоквартирного дома, или в офисе Управляющей организации квартальные отчеты о выполненных работах и услугах согласно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3.1.31. На основании заявки Собственника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>ям)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3.1.32. Представлять интересы Собственника в рамках исполнения своих обязательств по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3.1.33. Не допускать использования общего имущества Собственников помещений в Многоквартирном доме, в т.ч. предоставления коммунальных ресурсов с их использованием, без соответствующих решений общего собрания Собственников.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 случае решения общего собрания Собственников о передаче в пользование общего имущества либо его части иным лицам, а также определении Управляющей организации уполномоченным по указанным вопросам лицом - заключать соответствующие договоры.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при необходимости в установлении сервитута в отношении объектов общего имущества в Многоквартирном доме и обеспечивать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соблюдение режимов и пределов использования данных объектов при его установлении.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proofErr w:type="gramStart"/>
      <w:r>
        <w:rPr>
          <w:sz w:val="28"/>
          <w:szCs w:val="28"/>
        </w:rPr>
        <w:t xml:space="preserve">Средства, поступившие в результате передачи в пользование общего имущества Собственников либо его части на счет Управляющей организации, после вычета установленных законодательством соответствующих налогов и суммы (процента), причитающейся Управляющей организации в соответствии с решением Собственников, направляются на снижение оплаты услуг и работ по содержанию и </w:t>
      </w:r>
      <w:r>
        <w:rPr>
          <w:sz w:val="28"/>
          <w:szCs w:val="28"/>
        </w:rPr>
        <w:lastRenderedPageBreak/>
        <w:t>ремонту общего имущества, выполняемых по настоящему Договору, либо на иные цели, определенные решением Собственников.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3.1.34. Заключить договор страхования объектов общего имущества </w:t>
      </w:r>
      <w:proofErr w:type="gramStart"/>
      <w:r>
        <w:rPr>
          <w:sz w:val="28"/>
          <w:szCs w:val="28"/>
        </w:rPr>
        <w:t>в данном доме за отдельную от настоящего Договора плату Собственника со страховой организацией в случае</w:t>
      </w:r>
      <w:proofErr w:type="gramEnd"/>
      <w:r>
        <w:rPr>
          <w:sz w:val="28"/>
          <w:szCs w:val="28"/>
        </w:rPr>
        <w:t xml:space="preserve"> принятия такого решения общим собранием собственников помещений.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3.1.35. Принять участие в программе льготного страхования жилых помещений Собственника, заключив со страховой организацией соответствующий агентский договор, позволяющий Собственнику жилого помещения вносить страховые платежи за свое помещение в размере _______ годовой суммы по платежному документу, предоставляемому Управляющей организацией, в случае принятия такого решения общим собранием собственников помещений.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3.1.36. При наступлении страхового случая участвовать в составлении актов и смет расходов для производства работ по восстановлению имущества, поврежденного в результате наступления страхового случая (пп.3.1.34 и 3.1.35  настоящего договора). За счет сре</w:t>
      </w:r>
      <w:proofErr w:type="gramStart"/>
      <w:r>
        <w:rPr>
          <w:sz w:val="28"/>
          <w:szCs w:val="28"/>
        </w:rPr>
        <w:t>дств стр</w:t>
      </w:r>
      <w:proofErr w:type="gramEnd"/>
      <w:r>
        <w:rPr>
          <w:sz w:val="28"/>
          <w:szCs w:val="28"/>
        </w:rPr>
        <w:t>ахового возмещения обеспечивать производство ремонтных работ по восстановлению внешнего вида, работоспособности и технических свойств частей застрахованного общего имущества.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3.1.37. </w:t>
      </w:r>
      <w:proofErr w:type="gramStart"/>
      <w:r>
        <w:rPr>
          <w:sz w:val="28"/>
          <w:szCs w:val="28"/>
        </w:rPr>
        <w:t>Передать техническую документацию (базы данных) и иные связанные с управлением домом документы за __ (_____) дней до прекращения действия Договора по окончании срока его действия или расторжения вновь выбранной управляющей организации,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собственников, указанному в решении общего собрания собственников о выборе способа управления Многоквартирным домом, или, если</w:t>
      </w:r>
      <w:proofErr w:type="gramEnd"/>
      <w:r>
        <w:rPr>
          <w:sz w:val="28"/>
          <w:szCs w:val="28"/>
        </w:rPr>
        <w:t xml:space="preserve"> такой собственник не указан, любому собственнику помещения в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3.1.38. Произвести или организовать проведение выверки расчетов по платежам, внесенным Собственником в счет обязательств по настоящему Договору; составить Акт выверки произведенных Собственником начислений и осуществленных им оплат и по Акту приема-передачи передать названный Акт выверки вновь выбранной управляющей организации.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созданным ТС</w:t>
      </w:r>
      <w:proofErr w:type="gramStart"/>
      <w:r>
        <w:rPr>
          <w:sz w:val="28"/>
          <w:szCs w:val="28"/>
        </w:rPr>
        <w:t>Ж(</w:t>
      </w:r>
      <w:proofErr w:type="gramEnd"/>
      <w:r>
        <w:rPr>
          <w:sz w:val="28"/>
          <w:szCs w:val="28"/>
        </w:rPr>
        <w:t>ТСН).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3.1.39. Предоставить Собственнику гарантию обеспечения исполнения обязательств по настоящему Договору в виде копий соответствующих документов.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гарантии обеспечения выступает (далее </w:t>
      </w:r>
      <w:proofErr w:type="gramStart"/>
      <w:r>
        <w:rPr>
          <w:sz w:val="28"/>
          <w:szCs w:val="28"/>
        </w:rPr>
        <w:t>ненужное</w:t>
      </w:r>
      <w:proofErr w:type="gramEnd"/>
      <w:r>
        <w:rPr>
          <w:sz w:val="28"/>
          <w:szCs w:val="28"/>
        </w:rPr>
        <w:t xml:space="preserve"> зачеркнуть):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страхование гражданской ответственности;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безотзывная банковская гарантия;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залог депозита;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поручительство.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В случае неисполнения, просрочки исполнения либо ненадлежащего исполнения Управляющей организацией обязательств по настоящему Договору, а также в случае неисполнения обязательств по оплате коммунальных ресурсов </w:t>
      </w:r>
      <w:r>
        <w:rPr>
          <w:sz w:val="28"/>
          <w:szCs w:val="28"/>
        </w:rPr>
        <w:lastRenderedPageBreak/>
        <w:t>ресурсоснабжающим организациям устранение указанных обстоятельств либо компенсация их последствий производится за счет обеспечения. При использовании всего или части обеспечения оно подлежит восстановлению за счет средств Управляющей организации.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3.1.40. 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помещений, иных работ и услуг и предоставить по требованию Собственника копию договора (полиса).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Требовать заключения договоров страхования гражданской ответственности подрядных организаций, привлекаемых к выполнению работ и оказанию услуг по содержанию и ремонту общего имущества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3.1.41. Оказывать содействие в порядке, установленном законодательством, уполномоченным организациям в установке и эксплуатации технических средств городских систем безопасности, диспетчерского контроля и учета, функционирование которых не связано с жилищными отношениями (ст.4 Жилищного кодекса Российской Федерации).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3.1.42. Ежегодно разрабатывать и доводить до сведения Собственника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3.1.43. Обеспечить выполнение требований законодательства об энергосбережении и о повышении энергетической эффективности.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3.1.44. Обеспечить возможность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обязательств по настоящему Договору (</w:t>
      </w:r>
      <w:r>
        <w:rPr>
          <w:sz w:val="28"/>
          <w:szCs w:val="28"/>
          <w:u w:val="single"/>
        </w:rPr>
        <w:t xml:space="preserve">раздел 6 </w:t>
      </w:r>
      <w:r>
        <w:rPr>
          <w:sz w:val="28"/>
          <w:szCs w:val="28"/>
        </w:rPr>
        <w:t>Договора).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3.1.45. Осуществлять раскрытие информации о своей деятельности по управлению многоквартирными домами в случаях и порядке, определенном законодательством Российской Федерации и нормативными правовыми актами органов государственной власти.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3.1.46. Довести до сведения Собственника информацию о СРО, членом которой является Управляющая организация, путем размещения информации на информационных стендах (досках) в подъездах или иным способом.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Управляющая организация вправе: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3.2.1. Самостоятельно определять порядок и способ выполнения своих обязательств по настоящему Договору, в т.ч. поручать выполнение обязательств по настоящему Договору иным организациям (за исключением п.3.1.39).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Требовать </w:t>
      </w:r>
      <w:proofErr w:type="gramStart"/>
      <w:r>
        <w:rPr>
          <w:sz w:val="28"/>
          <w:szCs w:val="28"/>
        </w:rPr>
        <w:t>от Собственника внесения платы по Договору в полном объеме в соответствии с выставленными платежными документами</w:t>
      </w:r>
      <w:proofErr w:type="gramEnd"/>
      <w:r>
        <w:rPr>
          <w:sz w:val="28"/>
          <w:szCs w:val="28"/>
        </w:rPr>
        <w:t xml:space="preserve">, а также требовать представления документов, подтверждающих право на льготы по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оплате жилищных и коммунальных услуг.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3.2.3. В случае несоответствия данных, имеющихся у Управляющей организации, с данными, предоставленными Собственником, проводить перерасчет размера платы за коммунальные услуги по фактическому потреблению (расчету) в </w:t>
      </w:r>
      <w:r>
        <w:rPr>
          <w:sz w:val="28"/>
          <w:szCs w:val="28"/>
        </w:rPr>
        <w:lastRenderedPageBreak/>
        <w:t xml:space="preserve">соответствии с положениями  п. </w:t>
      </w:r>
      <w:r>
        <w:rPr>
          <w:sz w:val="28"/>
          <w:szCs w:val="28"/>
          <w:u w:val="single"/>
        </w:rPr>
        <w:t>4.4.</w:t>
      </w:r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3.2.4. В порядке, установленном действующим законодательством, взыскивать с виновных сумму неплатежей и ущерба, нанесенного несвоевременной и (или) неполной оплатой.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3.2.5. Готовить в соответствии с условиями </w:t>
      </w:r>
      <w:r w:rsidRPr="0048744D">
        <w:rPr>
          <w:sz w:val="28"/>
          <w:szCs w:val="28"/>
          <w:u w:val="single"/>
        </w:rPr>
        <w:t>п. п. 4.1-4.2</w:t>
      </w:r>
      <w:r>
        <w:rPr>
          <w:sz w:val="28"/>
          <w:szCs w:val="28"/>
        </w:rPr>
        <w:t xml:space="preserve"> настоящего Договора предложения общему собранию собственников помещений по установлению на предстоящий год (выбрать 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>):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размера платы за содержание и ремонт общего имущества в Многоквартирном доме;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перечней работ и услуг, предусмотренных приложениями N ___ и N ___ к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3.2.6. Заключить с ______________ договор на организацию начисления и сбора платежей Собственнику, уведомив о реквизитах данной организации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3.2.7. </w:t>
      </w:r>
      <w:proofErr w:type="gramStart"/>
      <w:r>
        <w:rPr>
          <w:sz w:val="28"/>
          <w:szCs w:val="28"/>
        </w:rPr>
        <w:t>Производить осмотры инженерного оборудования, являющегося общим имуществом в Многоквартирном доме, находящегося как в местах общего пользования, так и в помещениях Собственника (в соответствии со Схемой разграничения ответственности Управляющей организации и Собственника, приложение N ___), согласовав с последними дату и время таких осмотров.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3.2.8. Оказывать услуги и выполнять работы по содержанию и ремонту внутриквартирных инженерных сетей и коммуникаций, не относящихся к общему имуществу в Многоквартирном доме, а также иного имущества Собственника по согласованию с ним и за его счет в соответствии с законодательством.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3.2.9.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Собственник обязан: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3.3.1. Своевременно и полностью вносить плату за помещение и коммунальные услуги с учетом всех пользователей услуг, а также иные платежи, установленные по решениям общего собрания собственников помещений, принятым в соответствии с законодательством. Своевременно </w:t>
      </w:r>
      <w:proofErr w:type="gramStart"/>
      <w:r>
        <w:rPr>
          <w:sz w:val="28"/>
          <w:szCs w:val="28"/>
        </w:rPr>
        <w:t>предоставлять Управляющей организации документы</w:t>
      </w:r>
      <w:proofErr w:type="gramEnd"/>
      <w:r>
        <w:rPr>
          <w:sz w:val="28"/>
          <w:szCs w:val="28"/>
        </w:rPr>
        <w:t>, подтверждающие права на льготы его и лиц, пользующихся его помещением.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3.3.2. При неиспользовании помещени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) в Многоквартирном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доступ к помещениям Собственника при его отсутствии в городе более 24 часов.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3.3.3. Соблюдать следующие требования: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не производить перенос инженерных сетей;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Собственника, и их оплаты, без согласования с Управляющей организацией;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lastRenderedPageBreak/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е) 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ж)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не использовать пассажирские лифты для транспортировки строительных материалов и отходов без упаковки;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и) 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не создавать повышенного шума в жилых помещениях и местах общего пользования с 23.00 до 7.00 (ремонтные работы производить только в период с 8.00 до 20.00);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л) информировать Управляющую организацию о проведении работ по ремонту, переустройству и перепланировке помещения, затрагивающих общее имущество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3.3.4. Предоставлять Управляющей организации в течение __ рабочих дней сведения: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о завершении работ по переустройству и перепланировке помещения с предоставлением соответствующих документов, подтверждающих соответствие произведенных работ требованиям законодательства (например, документ технического учета БТИ и т.п.);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 заключенных договорах найма (аренды), в которых обязанность внесения платы Управляющей организации за содержание и ремонт общего имущества в Многоквартирном доме, а также за коммунальные услуги возложена Собственником полностью или частично на нанимателя (арендатора), с указанием Ф.И.О. ответственного нанимателя (наименования и реквизитов организации, оформившей право аренды), о смене ответственного нанимателя 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  или арендатора;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об изменении количества граждан, проживающих в жило</w:t>
      </w:r>
      <w:proofErr w:type="gramStart"/>
      <w:r>
        <w:rPr>
          <w:sz w:val="28"/>
          <w:szCs w:val="28"/>
        </w:rPr>
        <w:t>м(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помещении(</w:t>
      </w:r>
      <w:proofErr w:type="spellStart"/>
      <w:r>
        <w:rPr>
          <w:sz w:val="28"/>
          <w:szCs w:val="28"/>
        </w:rPr>
        <w:t>ях</w:t>
      </w:r>
      <w:proofErr w:type="spellEnd"/>
      <w:r>
        <w:rPr>
          <w:sz w:val="28"/>
          <w:szCs w:val="28"/>
        </w:rPr>
        <w:t>),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(собственники жилых помещений);</w:t>
      </w:r>
    </w:p>
    <w:p w:rsidR="00031755" w:rsidRPr="00A638B7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 изменении объемов потребления ресурсов в нежилых помещениях с указанием мощности и возможных режимах работы установленных в нежило</w:t>
      </w:r>
      <w:proofErr w:type="gramStart"/>
      <w:r>
        <w:rPr>
          <w:sz w:val="28"/>
          <w:szCs w:val="28"/>
        </w:rPr>
        <w:t>м(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помещении(</w:t>
      </w:r>
      <w:proofErr w:type="spellStart"/>
      <w:r>
        <w:rPr>
          <w:sz w:val="28"/>
          <w:szCs w:val="28"/>
        </w:rPr>
        <w:t>ях</w:t>
      </w:r>
      <w:proofErr w:type="spellEnd"/>
      <w:r>
        <w:rPr>
          <w:sz w:val="28"/>
          <w:szCs w:val="28"/>
        </w:rPr>
        <w:t xml:space="preserve">) потребляющих устройств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 xml:space="preserve">-, </w:t>
      </w:r>
      <w:proofErr w:type="spellStart"/>
      <w:r>
        <w:rPr>
          <w:sz w:val="28"/>
          <w:szCs w:val="28"/>
        </w:rPr>
        <w:t>водо</w:t>
      </w:r>
      <w:proofErr w:type="spellEnd"/>
      <w:r>
        <w:rPr>
          <w:sz w:val="28"/>
          <w:szCs w:val="28"/>
        </w:rPr>
        <w:t xml:space="preserve">-,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- и теплоснабжения и </w:t>
      </w:r>
      <w:r>
        <w:rPr>
          <w:sz w:val="28"/>
          <w:szCs w:val="28"/>
        </w:rPr>
        <w:lastRenderedPageBreak/>
        <w:t>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 (собственники нежилых помещений).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3.3.5.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3.3.6. Сообщать Управляющей организации о выявленных неисправностях общего имущества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Собственник имеет право: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3.4.1. 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Многоквартирном доме, присутствовать при выполнении работ и оказании услуг, связанных с выполнением ею обязанностей по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3.4.2.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Привлекаемая для контроля организация, специалисты, эксперты должны иметь соответствующее поручение Собственника, оформленное в письменном виде.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3.4.3. Требовать изменения размера платы за помещение в случае невыполнения полностью или частично услуг и/или работ по управлению, содержанию и ремонту общего имущества в Многоквартирном доме либо выполнения с ненадлежащим качеством в соответствии с  </w:t>
      </w:r>
      <w:r>
        <w:rPr>
          <w:sz w:val="28"/>
          <w:szCs w:val="28"/>
          <w:u w:val="single"/>
        </w:rPr>
        <w:t>пунктом 4.13.</w:t>
      </w:r>
      <w:hyperlink r:id="rId24" w:anchor="Par224" w:tooltip="Ссылка на текущий документ" w:history="1">
        <w:r w:rsidRPr="00596182">
          <w:rPr>
            <w:rStyle w:val="a3"/>
          </w:rPr>
          <w:t xml:space="preserve">C:\Users\glushenko\Desktop\Откр конкурс </w:t>
        </w:r>
        <w:proofErr w:type="spellStart"/>
        <w:r w:rsidRPr="00596182">
          <w:rPr>
            <w:rStyle w:val="a3"/>
          </w:rPr>
          <w:t>УК\Конк</w:t>
        </w:r>
        <w:proofErr w:type="spellEnd"/>
        <w:r w:rsidRPr="00596182">
          <w:rPr>
            <w:rStyle w:val="a3"/>
          </w:rPr>
          <w:t xml:space="preserve"> док на 2015 </w:t>
        </w:r>
        <w:proofErr w:type="spellStart"/>
        <w:r w:rsidRPr="00596182">
          <w:rPr>
            <w:rStyle w:val="a3"/>
          </w:rPr>
          <w:t>год\Конк</w:t>
        </w:r>
        <w:proofErr w:type="spellEnd"/>
        <w:r w:rsidRPr="00596182">
          <w:rPr>
            <w:rStyle w:val="a3"/>
          </w:rPr>
          <w:t xml:space="preserve">. док ноябрь 2015 </w:t>
        </w:r>
        <w:proofErr w:type="gramStart"/>
        <w:r w:rsidRPr="00596182">
          <w:rPr>
            <w:rStyle w:val="a3"/>
          </w:rPr>
          <w:t>Парковая</w:t>
        </w:r>
        <w:proofErr w:type="gramEnd"/>
        <w:r w:rsidRPr="00596182">
          <w:rPr>
            <w:rStyle w:val="a3"/>
          </w:rPr>
          <w:t xml:space="preserve"> д.6\Ире Конкурс Парковая д.6.docx - Par224</w:t>
        </w:r>
      </w:hyperlink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3.4.4.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</w:t>
      </w:r>
      <w:r>
        <w:rPr>
          <w:sz w:val="28"/>
          <w:szCs w:val="28"/>
          <w:u w:val="single"/>
        </w:rPr>
        <w:t>Правилами</w:t>
      </w:r>
      <w:r>
        <w:rPr>
          <w:sz w:val="28"/>
          <w:szCs w:val="28"/>
        </w:rPr>
        <w:t xml:space="preserve"> предоставления коммунальных услуг гражданам, утвержденными Правительством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3.4.5.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3.4.6. Требовать от Управляющей организации ежегодного предоставления отчета о выполнении настоящего Договора в соответствии с </w:t>
      </w:r>
      <w:r>
        <w:rPr>
          <w:sz w:val="28"/>
          <w:szCs w:val="28"/>
          <w:u w:val="single"/>
        </w:rPr>
        <w:t xml:space="preserve">п.3.1.29 </w:t>
      </w:r>
      <w:r>
        <w:rPr>
          <w:sz w:val="28"/>
          <w:szCs w:val="28"/>
        </w:rPr>
        <w:t xml:space="preserve">настоящего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договора, а также предложений по  </w:t>
      </w:r>
      <w:r>
        <w:rPr>
          <w:sz w:val="28"/>
          <w:szCs w:val="28"/>
          <w:u w:val="single"/>
        </w:rPr>
        <w:t>п.3.1.16</w:t>
      </w:r>
      <w:r>
        <w:rPr>
          <w:sz w:val="28"/>
          <w:szCs w:val="28"/>
        </w:rPr>
        <w:t xml:space="preserve"> и </w:t>
      </w:r>
      <w:r w:rsidRPr="003522D8">
        <w:rPr>
          <w:sz w:val="28"/>
          <w:szCs w:val="28"/>
          <w:u w:val="single"/>
        </w:rPr>
        <w:t>п.3.1.42</w:t>
      </w:r>
      <w:r>
        <w:rPr>
          <w:sz w:val="28"/>
          <w:szCs w:val="28"/>
        </w:rPr>
        <w:t xml:space="preserve"> настоящего договора и раскрытия информации в соответствии с </w:t>
      </w:r>
      <w:r w:rsidRPr="001B647D">
        <w:rPr>
          <w:sz w:val="28"/>
          <w:szCs w:val="28"/>
          <w:u w:val="single"/>
        </w:rPr>
        <w:t>п.3.1.45</w:t>
      </w:r>
      <w:r>
        <w:rPr>
          <w:sz w:val="28"/>
          <w:szCs w:val="28"/>
        </w:rPr>
        <w:t xml:space="preserve"> настоящего Договора о деятельности по управлению многоквартирными домами в порядке, определенном законодательством Российской Федерации и нормативными правовыми актами органов государственной власти.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3.4.7. Поручать вносить платежи по настоящему Договору нанимателю/арендатору данного помещения в случае сдачи его внаем в аренду.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3.4.8. В случае ненадлежащего исполнения Управляющей организацией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обязательств по настоящему Договору Собственник вправе обратиться за защитой своих прав в СРО, членом которой является Управляющая организация.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kern w:val="3"/>
          <w:lang w:eastAsia="zh-CN"/>
        </w:rPr>
      </w:pPr>
      <w:r>
        <w:rPr>
          <w:sz w:val="28"/>
          <w:szCs w:val="28"/>
        </w:rPr>
        <w:t>4. ЦЕНА ДОГОВОРА, РАЗМЕР ПЛАТЫ ЗА ПОМЕЩЕНИЕ И КОММУНАЛЬНЫЕ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УСЛУГИ, ПОРЯДОК ЕЕ ВНЕСЕНИЯ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4.1. Размер платы Собственника за содержание общего имущества в Многоквартирном доме устанавливается </w:t>
      </w:r>
      <w:proofErr w:type="gramStart"/>
      <w:r>
        <w:rPr>
          <w:sz w:val="28"/>
          <w:szCs w:val="28"/>
        </w:rPr>
        <w:t>в соответствии с долей в праве общей собственности на общее имущество в Многоквартирном доме</w:t>
      </w:r>
      <w:proofErr w:type="gramEnd"/>
      <w:r>
        <w:rPr>
          <w:sz w:val="28"/>
          <w:szCs w:val="28"/>
        </w:rPr>
        <w:t xml:space="preserve">, пропорциональной размеру общей площади помещения, принадлежащего Собственнику помещению согласно </w:t>
      </w:r>
      <w:r w:rsidRPr="00183725">
        <w:rPr>
          <w:sz w:val="28"/>
          <w:szCs w:val="28"/>
          <w:u w:val="single"/>
        </w:rPr>
        <w:t>ст. ст. 249.289</w:t>
      </w:r>
      <w:r>
        <w:rPr>
          <w:sz w:val="28"/>
          <w:szCs w:val="28"/>
        </w:rPr>
        <w:t xml:space="preserve"> Гражданского кодекса Российской Федерации и  </w:t>
      </w:r>
      <w:r w:rsidRPr="00183725">
        <w:rPr>
          <w:sz w:val="28"/>
          <w:szCs w:val="28"/>
          <w:u w:val="single"/>
        </w:rPr>
        <w:t>ст. ст. 37,39</w:t>
      </w:r>
      <w:r>
        <w:rPr>
          <w:sz w:val="28"/>
          <w:szCs w:val="28"/>
        </w:rPr>
        <w:t xml:space="preserve"> Жилищного кодекса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для Собственника устанавливается (выбрать 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>):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общем собрании собственников помещений на срок не менее чем один год с учетом предложений Управляющей организации за 1 кв. метр в месяц;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по ценам и ставкам за содержание и ремонт жилого помещения за 1 кв. метр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Цена Договора определяется (выбрать 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>):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общей стоимостью услуг и работ по содержанию и ремонту общего имущества в год, приведенной в приложениях N ___ и N ___ к настоящему Договору, определенной решением общего собрания собственников помещений в Многоквартирном доме, в размере</w:t>
      </w:r>
      <w:proofErr w:type="gramStart"/>
      <w:r>
        <w:rPr>
          <w:sz w:val="28"/>
          <w:szCs w:val="28"/>
        </w:rPr>
        <w:t xml:space="preserve"> _____ (_______) </w:t>
      </w:r>
      <w:proofErr w:type="gramEnd"/>
      <w:r>
        <w:rPr>
          <w:sz w:val="28"/>
          <w:szCs w:val="28"/>
        </w:rPr>
        <w:t>рублей в год, в том числе НДС _________ (_______________) рублей;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proofErr w:type="gramStart"/>
      <w:r>
        <w:rPr>
          <w:sz w:val="28"/>
          <w:szCs w:val="28"/>
        </w:rPr>
        <w:t>- общей стоимостью услуг и работ по содержанию и ремонту общего имущества, определяемой как произведение установленной органами государственной власти соответствующей ставки планово-нормативного расхода для расчета бюджетных субсидий на очередной год на 12 месяцев и на площадь жилых и нежилых помещений (не являющихся общим имуществом) в Многоквартирном доме, в размере __(__) рублей в год, в том числе НДС __________ (_______) рублей, при этом перечни услуг</w:t>
      </w:r>
      <w:proofErr w:type="gramEnd"/>
      <w:r>
        <w:rPr>
          <w:sz w:val="28"/>
          <w:szCs w:val="28"/>
        </w:rPr>
        <w:t xml:space="preserve"> и работ по содержанию и ремонту общего имущества, приведенные в приложениях N ____ и N _____ к настоящему Договору, должны быть согласованы сторонами с учетом рассчитанной общей стоимости;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стоимостью коммунальных услуг (ресурсов), рассчитываемых как произведение среднего объема потребляемых ресурсов в Многоквартирном доме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за предыдущий год (по приборам учета при их наличии или нормативам потребления) и тарифов в соответствии с положениями </w:t>
      </w:r>
      <w:r w:rsidRPr="00815375">
        <w:rPr>
          <w:sz w:val="28"/>
          <w:szCs w:val="28"/>
          <w:u w:val="single"/>
        </w:rPr>
        <w:t>пунктов 4.4 и  4.5</w:t>
      </w:r>
      <w:r>
        <w:rPr>
          <w:sz w:val="28"/>
          <w:szCs w:val="28"/>
        </w:rPr>
        <w:t xml:space="preserve"> настоящего Договора, в размере</w:t>
      </w:r>
      <w:proofErr w:type="gramStart"/>
      <w:r>
        <w:rPr>
          <w:sz w:val="28"/>
          <w:szCs w:val="28"/>
        </w:rPr>
        <w:t xml:space="preserve"> ____ (_____) </w:t>
      </w:r>
      <w:proofErr w:type="gramEnd"/>
      <w:r>
        <w:rPr>
          <w:sz w:val="28"/>
          <w:szCs w:val="28"/>
        </w:rPr>
        <w:t>рублей в год, в том числе НДС _____ (_____________) рублей.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4.3. 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кв. метр такой площади в месяц.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может быть уменьшен для внесения Собственником </w:t>
      </w:r>
      <w:r>
        <w:rPr>
          <w:sz w:val="28"/>
          <w:szCs w:val="28"/>
        </w:rPr>
        <w:lastRenderedPageBreak/>
        <w:t xml:space="preserve">(нанимателем, арендатором) в соответствии с Правилами содержания общего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имущества в многоквартирном доме, утвержденными Правительством Российской Федерации, в порядке, установленном органами государственной власти.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 xml:space="preserve">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</w:t>
      </w:r>
      <w:proofErr w:type="spellStart"/>
      <w:r>
        <w:rPr>
          <w:sz w:val="28"/>
          <w:szCs w:val="28"/>
        </w:rPr>
        <w:t>общедомовыми</w:t>
      </w:r>
      <w:proofErr w:type="spellEnd"/>
      <w:r>
        <w:rPr>
          <w:sz w:val="28"/>
          <w:szCs w:val="28"/>
        </w:rPr>
        <w:t xml:space="preserve"> приборами учета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Правительством Российской Федерации, а при отсутствии индивидуальных и (или)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приборов учета - исходя из нормативов потребления коммунальных услуг, утверждаемых органом</w:t>
      </w:r>
      <w:proofErr w:type="gramEnd"/>
      <w:r>
        <w:rPr>
          <w:sz w:val="28"/>
          <w:szCs w:val="28"/>
        </w:rPr>
        <w:t xml:space="preserve"> государственной власти в порядке, установленном Правительством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Размер платы за коммунальные услуги рассчитывается с учетом коммунальных ресурсов, потребленных организациями, расположенными вне Многоквартирного дома, но подключенными к его инженерным сетям, в соответствии с </w:t>
      </w:r>
      <w:r w:rsidRPr="000E06AD">
        <w:rPr>
          <w:sz w:val="28"/>
          <w:szCs w:val="28"/>
          <w:u w:val="single"/>
        </w:rPr>
        <w:t>п.3.1.33</w:t>
      </w:r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4.6. Плата за содержание и ремонт общего имущества в Многоквартирном доме вносится ежемесячно до __ числа месяца, следующего за истекшим месяцем.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4.7. Плата за содержание и ремонт общего имущества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и коммунальные услуги вносится в установленные настоящим Договором сроки (</w:t>
      </w:r>
      <w:r w:rsidRPr="005C3948">
        <w:rPr>
          <w:sz w:val="28"/>
          <w:szCs w:val="28"/>
          <w:u w:val="single"/>
        </w:rPr>
        <w:t>п. 4.6</w:t>
      </w:r>
      <w:r>
        <w:rPr>
          <w:sz w:val="28"/>
          <w:szCs w:val="28"/>
        </w:rPr>
        <w:t xml:space="preserve">) на основании платежных документов, предоставляемых Управляющей организацией или ______________ по поручению Управляющей организации. В случае предоставления платежных документов позднее </w:t>
      </w:r>
      <w:proofErr w:type="spellStart"/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числа месяца, следующего за отчетным, плата за помещение может быть внесена с отсрочкой на срок задержки получения платежного документа.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proofErr w:type="gramStart"/>
      <w:r>
        <w:rPr>
          <w:sz w:val="28"/>
          <w:szCs w:val="28"/>
        </w:rPr>
        <w:t>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</w:t>
      </w:r>
      <w:proofErr w:type="gramEnd"/>
      <w:r>
        <w:rPr>
          <w:sz w:val="28"/>
          <w:szCs w:val="28"/>
        </w:rPr>
        <w:t xml:space="preserve"> помещений и коммунальных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4.9. Сумма начисленных в соответствии с </w:t>
      </w:r>
      <w:r>
        <w:rPr>
          <w:sz w:val="28"/>
          <w:szCs w:val="28"/>
          <w:u w:val="single"/>
        </w:rPr>
        <w:t xml:space="preserve">пунктом 5,4 </w:t>
      </w:r>
      <w:r>
        <w:rPr>
          <w:sz w:val="28"/>
          <w:szCs w:val="28"/>
        </w:rPr>
        <w:t xml:space="preserve"> настоящего Договора пеней не может включаться в общую сумму платы за помещение и указывается в отдельном платежном документе. В случае выставления платежного документа </w:t>
      </w:r>
      <w:r>
        <w:rPr>
          <w:sz w:val="28"/>
          <w:szCs w:val="28"/>
        </w:rPr>
        <w:lastRenderedPageBreak/>
        <w:t>позднее даты, указанной в Договоре, дата, с которой начисляются пени, сдвигается на срок задержки выставления платежного документа.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4.10. Собственник  вносит  плату  в  соответствии с настоящим Договором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на расчетный (лицевой, транзитный) счет N ___________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(наименование кредитной организации, БИК, ИНН и др. банковские реквизиты)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4.11. Неиспользование помещений Собственником не является основанием невнесения платы за помещение и за отопление.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4.13. </w:t>
      </w:r>
      <w:proofErr w:type="gramStart"/>
      <w:r>
        <w:rPr>
          <w:sz w:val="28"/>
          <w:szCs w:val="28"/>
        </w:rPr>
        <w:t>В случае оказания услуг и выполнения работ по содержанию и ремонту общего имущества в Многоквартирном доме, указанных в приложениях N ___ и N ___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</w:t>
      </w:r>
      <w:proofErr w:type="gramEnd"/>
      <w:r>
        <w:rPr>
          <w:sz w:val="28"/>
          <w:szCs w:val="28"/>
        </w:rPr>
        <w:t xml:space="preserve">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доме, утвержденными Правительством Российской Федерации.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proofErr w:type="gramStart"/>
      <w:r>
        <w:rPr>
          <w:sz w:val="28"/>
          <w:szCs w:val="28"/>
        </w:rPr>
        <w:t xml:space="preserve">Собственник вправе обратиться в Управляющую организацию в письменной форме или сделать это устно в течение __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__ рабочих дней с даты обращения извещения о регистрационном номере обращения и последующем удовлетворении либо об отказе в его удовлетворении                                                         </w:t>
      </w:r>
      <w:proofErr w:type="gramEnd"/>
    </w:p>
    <w:p w:rsidR="00031755" w:rsidRDefault="00031755" w:rsidP="00031755">
      <w:pPr>
        <w:widowControl w:val="0"/>
        <w:autoSpaceDE w:val="0"/>
        <w:autoSpaceDN w:val="0"/>
        <w:jc w:val="both"/>
        <w:rPr>
          <w:kern w:val="3"/>
          <w:lang w:eastAsia="zh-CN"/>
        </w:rPr>
      </w:pPr>
      <w:r>
        <w:rPr>
          <w:sz w:val="28"/>
          <w:szCs w:val="28"/>
        </w:rPr>
        <w:t>с указанием причин.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Собственник, передавший функции по оплате содержания и ремонта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proofErr w:type="gramStart"/>
      <w:r>
        <w:rPr>
          <w:sz w:val="28"/>
          <w:szCs w:val="28"/>
        </w:rPr>
        <w:t xml:space="preserve">общего имущества согласно </w:t>
      </w:r>
      <w:r>
        <w:rPr>
          <w:sz w:val="28"/>
          <w:szCs w:val="28"/>
          <w:u w:val="single"/>
        </w:rPr>
        <w:t>п. 3.1.8</w:t>
      </w:r>
      <w:r>
        <w:rPr>
          <w:sz w:val="28"/>
          <w:szCs w:val="28"/>
        </w:rPr>
        <w:t xml:space="preserve"> настоящего Договора нанимателям (арендаторам) и установивший размер платы за содержание и ремонт жилого помещения меньше, чем размер платы, установленный настоящим Договором, обязан в течение _ рабочих дней после установления этой платы предоставить Управляющей организации стоимость отдельных работ или услуг, входящих в перечень услуг и работ по содержанию общего имущества в установленную для нанимателей (арендаторов) плату.</w:t>
      </w:r>
      <w:proofErr w:type="gramEnd"/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</w:t>
      </w:r>
      <w:proofErr w:type="gramStart"/>
      <w:r>
        <w:rPr>
          <w:sz w:val="28"/>
          <w:szCs w:val="28"/>
        </w:rPr>
        <w:t>с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r>
        <w:rPr>
          <w:sz w:val="28"/>
          <w:szCs w:val="28"/>
          <w:u w:val="single"/>
        </w:rPr>
        <w:t xml:space="preserve">Правилами </w:t>
      </w:r>
      <w:r>
        <w:rPr>
          <w:sz w:val="28"/>
          <w:szCs w:val="28"/>
        </w:rPr>
        <w:t>предоставления коммунальных услуг гражданам, утвержденными Правительством Российской Федерации, и приложением N __ к настоящему Договору.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</w:t>
      </w:r>
      <w:proofErr w:type="spellStart"/>
      <w:r>
        <w:rPr>
          <w:sz w:val="28"/>
          <w:szCs w:val="28"/>
        </w:rPr>
        <w:t>общедомовому</w:t>
      </w:r>
      <w:proofErr w:type="spellEnd"/>
      <w:r>
        <w:rPr>
          <w:sz w:val="28"/>
          <w:szCs w:val="28"/>
        </w:rPr>
        <w:t>, индивидуальному, квартирному), или отсутствия Собственника осуществляется перерасчет суммы, подлежащей оплате за предоплаченный период.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5. ОТВЕТСТВЕННОСТЬ СТОРОН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(приложение N ___).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gramStart"/>
      <w:r>
        <w:rPr>
          <w:sz w:val="28"/>
          <w:szCs w:val="28"/>
        </w:rPr>
        <w:t xml:space="preserve">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proofErr w:type="gramStart"/>
      <w:r>
        <w:rPr>
          <w:sz w:val="28"/>
          <w:szCs w:val="28"/>
        </w:rPr>
        <w:t xml:space="preserve">банка Российской Федерации, действующей на момент оплаты, от стоимости </w:t>
      </w:r>
      <w:proofErr w:type="spellStart"/>
      <w:r>
        <w:rPr>
          <w:sz w:val="28"/>
          <w:szCs w:val="28"/>
        </w:rPr>
        <w:t>непредоставленных</w:t>
      </w:r>
      <w:proofErr w:type="spellEnd"/>
      <w:r>
        <w:rPr>
          <w:sz w:val="28"/>
          <w:szCs w:val="28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желанию Собственника произвести зачет в счет будущих платежей с корректировкой предоставляемого платежного документа, если сумма штрафной санкции не будет превышать месячного платежа.</w:t>
      </w:r>
      <w:proofErr w:type="gramEnd"/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случае несвоевременного и (или) неполного внесения платы за </w:t>
      </w:r>
      <w:r>
        <w:rPr>
          <w:sz w:val="28"/>
          <w:szCs w:val="28"/>
        </w:rPr>
        <w:lastRenderedPageBreak/>
        <w:t xml:space="preserve">помещение и коммунальные услуги, в том числе и при выявлении фактов,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proofErr w:type="gramStart"/>
      <w:r>
        <w:rPr>
          <w:sz w:val="28"/>
          <w:szCs w:val="28"/>
        </w:rPr>
        <w:t xml:space="preserve">указанных в  </w:t>
      </w:r>
      <w:r>
        <w:rPr>
          <w:sz w:val="28"/>
          <w:szCs w:val="28"/>
          <w:u w:val="single"/>
        </w:rPr>
        <w:t>п. 5.4</w:t>
      </w:r>
      <w:r>
        <w:rPr>
          <w:sz w:val="28"/>
          <w:szCs w:val="28"/>
        </w:rPr>
        <w:t xml:space="preserve"> настоящего Договора, Собственник обязан уплатить Управляющей организации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5.4. При выявлении Управляющей организацией факта проживания в жилом помещении Собственника лиц, не зарегистрированных в установленном порядке, и невнесения за них платы за коммунальные услуги Управляющая организация вправе обратиться в суд с иском о взыскании с Собственника реального ущерба.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5.5.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5.6. В случае неисполнения Управляющей организацией </w:t>
      </w:r>
      <w:r>
        <w:rPr>
          <w:sz w:val="28"/>
          <w:szCs w:val="28"/>
          <w:u w:val="single"/>
        </w:rPr>
        <w:t>пункта 5.5</w:t>
      </w:r>
      <w:hyperlink r:id="rId25" w:anchor="Par241" w:tooltip="Ссылка на текущий документ" w:history="1">
        <w:r w:rsidRPr="00596182">
          <w:rPr>
            <w:rStyle w:val="a3"/>
          </w:rPr>
          <w:t xml:space="preserve">C:\Users\glushenko\Desktop\Откр конкурс </w:t>
        </w:r>
        <w:proofErr w:type="spellStart"/>
        <w:r w:rsidRPr="00596182">
          <w:rPr>
            <w:rStyle w:val="a3"/>
          </w:rPr>
          <w:t>УК\Конк</w:t>
        </w:r>
        <w:proofErr w:type="spellEnd"/>
        <w:r w:rsidRPr="00596182">
          <w:rPr>
            <w:rStyle w:val="a3"/>
          </w:rPr>
          <w:t xml:space="preserve"> док на 2015 </w:t>
        </w:r>
        <w:proofErr w:type="spellStart"/>
        <w:r w:rsidRPr="00596182">
          <w:rPr>
            <w:rStyle w:val="a3"/>
          </w:rPr>
          <w:t>год\Конк</w:t>
        </w:r>
        <w:proofErr w:type="spellEnd"/>
        <w:r w:rsidRPr="00596182">
          <w:rPr>
            <w:rStyle w:val="a3"/>
          </w:rPr>
          <w:t>. док ноябрь 2015 Парковая д.6\Ире Конкурс Парковая д.6.docx - Par241</w:t>
        </w:r>
      </w:hyperlink>
      <w:r>
        <w:rPr>
          <w:sz w:val="28"/>
          <w:szCs w:val="28"/>
        </w:rPr>
        <w:t xml:space="preserve"> настоящего Договора Собственник вправе обратиться за защитой своих прав в СРО, членом которой является Управляющая организация.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УПРАВЛЯЮЩЕЙ ОРГАНИЗАЦИЕЙ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ЕЕ ОБЯЗАТЕЛЬСТВ ПО ДОГОВОРУ И ПОРЯДОК РЕГИСТРАЦИИ</w:t>
      </w: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ФАКТА НАРУШЕНИЯ УСЛОВИЙ НАСТОЯЩЕГО ДОГОВОРА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6.1.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получения от Управляющей организации не позднее _ рабочих дней </w:t>
      </w:r>
      <w:proofErr w:type="gramStart"/>
      <w:r>
        <w:rPr>
          <w:sz w:val="28"/>
          <w:szCs w:val="28"/>
        </w:rPr>
        <w:t>с даты обращения</w:t>
      </w:r>
      <w:proofErr w:type="gramEnd"/>
      <w:r>
        <w:rPr>
          <w:sz w:val="28"/>
          <w:szCs w:val="28"/>
        </w:rPr>
        <w:t xml:space="preserve"> информации о перечнях, объемах, качестве и периодичности оказанных услуг и (или) выполненных работ;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составления актов о нарушении условий договора в соответствии с положениями </w:t>
      </w:r>
      <w:proofErr w:type="spellStart"/>
      <w:r w:rsidRPr="00662B97">
        <w:rPr>
          <w:sz w:val="28"/>
          <w:szCs w:val="28"/>
          <w:u w:val="single"/>
        </w:rPr>
        <w:t>пп</w:t>
      </w:r>
      <w:proofErr w:type="spellEnd"/>
      <w:r w:rsidRPr="00662B97">
        <w:rPr>
          <w:sz w:val="28"/>
          <w:szCs w:val="28"/>
          <w:u w:val="single"/>
        </w:rPr>
        <w:t>. 6.2 – 6.5</w:t>
      </w:r>
      <w:r>
        <w:rPr>
          <w:sz w:val="28"/>
          <w:szCs w:val="28"/>
        </w:rPr>
        <w:t xml:space="preserve"> настоящего Договора;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инициирования созыва внеочередного общего собрания собственников для принятия решений по фактам выявленных нарушений и/или </w:t>
      </w:r>
      <w:proofErr w:type="spellStart"/>
      <w:r>
        <w:rPr>
          <w:sz w:val="28"/>
          <w:szCs w:val="28"/>
        </w:rPr>
        <w:t>нереагированию</w:t>
      </w:r>
      <w:proofErr w:type="spellEnd"/>
      <w:r>
        <w:rPr>
          <w:sz w:val="28"/>
          <w:szCs w:val="28"/>
        </w:rPr>
        <w:t xml:space="preserve"> Управляющей организации на обращения Собственника с уведомлением о проведении такого собрания (указанием даты, времени и места) Управляющей организации;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обращения в органы, осуществляющие государственный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и сохранностью жилищного фонда, его соответствия установленным требованиям (АТИ, </w:t>
      </w:r>
      <w:proofErr w:type="spellStart"/>
      <w:r>
        <w:rPr>
          <w:sz w:val="28"/>
          <w:szCs w:val="28"/>
        </w:rPr>
        <w:t>Госпожнадзор</w:t>
      </w:r>
      <w:proofErr w:type="spellEnd"/>
      <w:r>
        <w:rPr>
          <w:sz w:val="28"/>
          <w:szCs w:val="28"/>
        </w:rPr>
        <w:t xml:space="preserve">, СЭС и другие) для административного воздействия, обращения в другие инстанции согласно </w:t>
      </w:r>
      <w:r>
        <w:rPr>
          <w:sz w:val="28"/>
          <w:szCs w:val="28"/>
        </w:rPr>
        <w:lastRenderedPageBreak/>
        <w:t>действующему законодательству;</w:t>
      </w:r>
    </w:p>
    <w:p w:rsidR="00031755" w:rsidRPr="00C4072A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проведения комиссионного обследования выполнения Управляющей организацией работ и услуг по Договору. Решения общего собрания собственников помещений о проведении такого обследования являются </w:t>
      </w:r>
      <w:proofErr w:type="gramStart"/>
      <w:r>
        <w:rPr>
          <w:sz w:val="28"/>
          <w:szCs w:val="28"/>
        </w:rPr>
        <w:t>для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Управляющей организации </w:t>
      </w:r>
      <w:proofErr w:type="gramStart"/>
      <w:r>
        <w:rPr>
          <w:sz w:val="28"/>
          <w:szCs w:val="28"/>
        </w:rPr>
        <w:t>обязательными</w:t>
      </w:r>
      <w:proofErr w:type="gramEnd"/>
      <w:r>
        <w:rPr>
          <w:sz w:val="28"/>
          <w:szCs w:val="28"/>
        </w:rPr>
        <w:t>. По результатам комиссионного обследования составляется соответствующий Акт, экземпляр которого должен быть предоставлен инициаторам проведения общего собрания собственников;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обращения в СРО, членом которой является Управляющая организация.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6.2. Акт о нарушении условий Договора по требованию любой из Сторон Договора составляется в случаях: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выполнения услуг и работ по содержанию и ремонту общего имущества в Многоквартирном доме и (или) предоставления коммунальных услуг ненадлежащего качества и (или) с перерывами, превышающими установленную продолжительность, а также причинения вреда жизни, здоровью и имуществу Собственника и (или) проживающих в жилом помещении граждан, общему имуществу в Многоквартирном доме;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неправомерных действий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Указанный Акт является основанием для применения к Сторонам мер ответственности, предусмотренных </w:t>
      </w:r>
      <w:r>
        <w:rPr>
          <w:sz w:val="28"/>
          <w:szCs w:val="28"/>
          <w:u w:val="single"/>
        </w:rPr>
        <w:t>разделом 5</w:t>
      </w:r>
      <w:r>
        <w:rPr>
          <w:sz w:val="28"/>
          <w:szCs w:val="28"/>
        </w:rPr>
        <w:t xml:space="preserve">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Подготовка бланков Акта осуществляется Управляющей организацией. При отсутствии бланков Акт составляется в произвольной форме. В случае необходимости в дополнение к Акту Сторонами составляется дефектная ведомость.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6.3. Акт составляется комиссией, которая должна состоять не менее чем из трех человек, включая представителей Управляющей организации, Собственника, а также при необходимости подрядной организации,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6.4. 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Акт составляется в присутствии Собственника, права которого нарушены. При отсутствии Собственника Акт проверки составляется комиссией без его участия с приглашением в состав комиссии независимых лиц (например, соседей), о чем в Акте делается соответствующая отметка. Акт составляется комиссией не менее чем в двух экземплярах, один из которых под роспись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вручается Собственнику, а второй - Управляющей организации.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7. ПОРЯДОК ИЗМЕНЕНИЯ И РАСТОРЖЕНИЯ ДОГОВОРА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 может быть расторгнут в одностороннем порядке: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Многоквартирный дом окажется в состоянии, непригодном для использования по назначению в силу обстоятельств, за которые Управляющая организация не отвечает;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по инициативе Собственника в случае: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- систематического нарушения Управляющей организацией условий настоящего Договора, неоказания услуг или невыполнения работ, указанных в приложениях N ___ и N ___ к настоящему Договору (более __ случаев, в отношении которых составлен Акт в соответствии с </w:t>
      </w:r>
      <w:r w:rsidRPr="005D45EF">
        <w:rPr>
          <w:sz w:val="28"/>
          <w:szCs w:val="28"/>
          <w:u w:val="single"/>
        </w:rPr>
        <w:t>п. 6.2</w:t>
      </w:r>
      <w:r>
        <w:rPr>
          <w:sz w:val="28"/>
          <w:szCs w:val="28"/>
        </w:rPr>
        <w:t xml:space="preserve"> настоящего Договора).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 Расторжение Договора по соглашению Сторон: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7.2.1. В связи с окончанием срока действия Договора и уведомлением одной из Сторон другой Стороны о нежелании его продлевать.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7.2.2. Вследствие наступления обстоятельств непреодолимой силы в соответствии с п.8.3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7.3.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7.4.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Собственника,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В случае переплаты Собственником средств за услуги </w:t>
      </w:r>
      <w:proofErr w:type="gramStart"/>
      <w:r>
        <w:rPr>
          <w:sz w:val="28"/>
          <w:szCs w:val="28"/>
        </w:rPr>
        <w:t>по настоящему</w:t>
      </w:r>
      <w:proofErr w:type="gramEnd"/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Договору на момент его расторжения Управляющая организация обязана </w:t>
      </w:r>
      <w:r>
        <w:rPr>
          <w:sz w:val="28"/>
          <w:szCs w:val="28"/>
        </w:rPr>
        <w:lastRenderedPageBreak/>
        <w:t>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031755" w:rsidRPr="009157C0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Управляющим.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7.11.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отсутствии такового - любому Собственнику или нотариусу на хранение.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 В установленном законодательством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Договор расторгается в судебном порядке.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8. ОРГАНИЗАЦИЯ ОБЩЕГО СОБРАНИЯ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8.1.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8.2. Собственники помещений многоквартирного дома предупреждаются о проведении очередного Общего собрания под роспись, либо помещением информации на доске объявлений.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8.3. Внеочередное Общее собрание может проводиться по инициативе Собственника помещения.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организацию внеочередного Общего собрания несет инициатор его созыва.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9. ОСОБЫЕ УСЛОВИЯ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</w:t>
      </w:r>
      <w:r>
        <w:rPr>
          <w:sz w:val="28"/>
          <w:szCs w:val="28"/>
        </w:rPr>
        <w:lastRenderedPageBreak/>
        <w:t xml:space="preserve">акты, издание органами власти распорядительных актов, 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031755" w:rsidRPr="001645A3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9.3.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9.4.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10. СРОК ДЕЙСТВИЯ ДОГОВОРА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10.1. Договор заключен на ___ го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а) и вступает в действие с "___"________ ____ г.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10.2. Стороны установили, что условия Договора применяются к отношениям, возникшим между ними до заключения настоящего Договора.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>10.3.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10.4. Срок действия Договора может быть продлен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 </w:t>
      </w:r>
      <w:proofErr w:type="gramStart"/>
      <w:r>
        <w:rPr>
          <w:sz w:val="28"/>
          <w:szCs w:val="28"/>
        </w:rPr>
        <w:t>месяца</w:t>
      </w:r>
      <w:proofErr w:type="gramEnd"/>
      <w:r>
        <w:rPr>
          <w:sz w:val="28"/>
          <w:szCs w:val="28"/>
        </w:rPr>
        <w:t>, если вновь избранная организация для управления Многоквартирным домом, выбранная на основании решения общего собрания собственников помещений, в течение __ дней с даты подписания договоров об управлении многоквартирным домом или с иного установленного такими договорами срока не приступила к выполнению своих обязательств.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11. ЗАКЛЮЧИТЕЛЬНЫЕ ПОЛОЖЕНИЯ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11.1.Настоящий Договор составлен в двух экземплярах, по одному для каждой из Сторон, каждый из которых имеет одинаковую юридическую силу. Все </w:t>
      </w:r>
      <w:r>
        <w:rPr>
          <w:sz w:val="28"/>
          <w:szCs w:val="28"/>
        </w:rPr>
        <w:lastRenderedPageBreak/>
        <w:t>приложения к настоящему Договору являются его неотъемлемой частью. Договор составлен на ___ страницах и содержит __ приложений.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 Неотъемлемой частью настоящего Договора являются приложения: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11.2.1. </w:t>
      </w:r>
      <w:r>
        <w:rPr>
          <w:sz w:val="28"/>
          <w:szCs w:val="28"/>
          <w:u w:val="single"/>
        </w:rPr>
        <w:t xml:space="preserve">Состав и состояние общего имущества </w:t>
      </w:r>
      <w:r>
        <w:rPr>
          <w:sz w:val="28"/>
          <w:szCs w:val="28"/>
        </w:rPr>
        <w:t xml:space="preserve">в Многоквартирном доме по адресу: на 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11.2.2. Перечень технической документации на Многоквартирный дом и иных связанных с управлением многоквартирным домом документов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11.2.3. Перечень услуг и работ по содержанию общего имущества в Многоквартирном доме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11.2.4. Перечень работ по ремонту общего имущества в Многоквартирном доме на 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11.2.5. Порядок изменения размера платы за коммунальные услуги при предоставлении услуг ненадлежащего качества и (или) с перерывами, превышающими установленную продолжительность,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11.2.6. Сведения о доле Собственника в Многоквартирном доме по правоустанавливающим документам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kern w:val="3"/>
          <w:lang w:eastAsia="zh-CN"/>
        </w:rPr>
      </w:pPr>
      <w:r>
        <w:rPr>
          <w:sz w:val="28"/>
          <w:szCs w:val="28"/>
        </w:rPr>
        <w:t xml:space="preserve">11.2.7. Схема разграничения ответственности Управляющей организации и Собственника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РЕКВИЗИТЫ И ПОДПИСИ СТОРОН:</w:t>
      </w:r>
    </w:p>
    <w:p w:rsidR="00031755" w:rsidRDefault="00031755" w:rsidP="000317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31755" w:rsidRDefault="00031755" w:rsidP="0003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Собственник                                                                 Управляющая организация:</w:t>
      </w:r>
    </w:p>
    <w:p w:rsidR="00031755" w:rsidRDefault="00031755" w:rsidP="00031755">
      <w:pPr>
        <w:suppressAutoHyphens/>
        <w:autoSpaceDN w:val="0"/>
        <w:spacing w:after="120"/>
        <w:ind w:left="6237"/>
        <w:rPr>
          <w:sz w:val="28"/>
          <w:szCs w:val="28"/>
          <w:lang w:eastAsia="ar-SA"/>
        </w:rPr>
      </w:pPr>
    </w:p>
    <w:p w:rsidR="00031755" w:rsidRDefault="00031755" w:rsidP="00031755">
      <w:pPr>
        <w:suppressAutoHyphens/>
        <w:autoSpaceDN w:val="0"/>
        <w:spacing w:after="120"/>
        <w:ind w:left="6237"/>
        <w:rPr>
          <w:sz w:val="28"/>
          <w:szCs w:val="28"/>
          <w:lang w:eastAsia="ar-SA"/>
        </w:rPr>
      </w:pPr>
    </w:p>
    <w:p w:rsidR="00031755" w:rsidRDefault="00031755" w:rsidP="00031755">
      <w:pPr>
        <w:pStyle w:val="ConsPlusNormal"/>
        <w:ind w:left="540" w:firstLine="0"/>
        <w:jc w:val="right"/>
        <w:rPr>
          <w:sz w:val="28"/>
          <w:szCs w:val="28"/>
        </w:rPr>
      </w:pPr>
    </w:p>
    <w:p w:rsidR="005A6751" w:rsidRPr="005A6751" w:rsidRDefault="005A6751" w:rsidP="005A6751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A6751" w:rsidRPr="005A6751" w:rsidRDefault="005A6751" w:rsidP="005A6751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A6751" w:rsidRPr="005A6751" w:rsidRDefault="005A6751" w:rsidP="005A6751">
      <w:pPr>
        <w:shd w:val="clear" w:color="auto" w:fill="FFFFFF"/>
        <w:spacing w:line="300" w:lineRule="exact"/>
        <w:ind w:right="38"/>
        <w:jc w:val="center"/>
        <w:rPr>
          <w:color w:val="000000"/>
          <w:spacing w:val="-1"/>
        </w:rPr>
      </w:pPr>
    </w:p>
    <w:sectPr w:rsidR="005A6751" w:rsidRPr="005A6751" w:rsidSect="00AE44EA">
      <w:footerReference w:type="default" r:id="rId26"/>
      <w:headerReference w:type="first" r:id="rId27"/>
      <w:pgSz w:w="11907" w:h="16840" w:code="9"/>
      <w:pgMar w:top="1134" w:right="567" w:bottom="993" w:left="1134" w:header="57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DB6" w:rsidRDefault="000D5DB6" w:rsidP="00D87F9F">
      <w:r>
        <w:separator/>
      </w:r>
    </w:p>
  </w:endnote>
  <w:endnote w:type="continuationSeparator" w:id="1">
    <w:p w:rsidR="000D5DB6" w:rsidRDefault="000D5DB6" w:rsidP="00D87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D7" w:rsidRDefault="00F027D7" w:rsidP="00481EB7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DB6" w:rsidRDefault="000D5DB6" w:rsidP="00D87F9F">
      <w:r>
        <w:separator/>
      </w:r>
    </w:p>
  </w:footnote>
  <w:footnote w:type="continuationSeparator" w:id="1">
    <w:p w:rsidR="000D5DB6" w:rsidRDefault="000D5DB6" w:rsidP="00D87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D7" w:rsidRDefault="00F027D7">
    <w:pPr>
      <w:pStyle w:val="a8"/>
      <w:jc w:val="center"/>
    </w:pPr>
  </w:p>
  <w:p w:rsidR="00F027D7" w:rsidRDefault="00F027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5C628662"/>
    <w:name w:val="WW8Num7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multilevel"/>
    <w:tmpl w:val="0000000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B"/>
    <w:multiLevelType w:val="multilevel"/>
    <w:tmpl w:val="0000000B"/>
    <w:name w:val="WW8Num11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C"/>
    <w:multiLevelType w:val="multilevel"/>
    <w:tmpl w:val="0000000C"/>
    <w:name w:val="WW8Num1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EAE3008"/>
    <w:multiLevelType w:val="multilevel"/>
    <w:tmpl w:val="9C32A624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02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5">
    <w:nsid w:val="319C5FA5"/>
    <w:multiLevelType w:val="hybridMultilevel"/>
    <w:tmpl w:val="F68A957A"/>
    <w:lvl w:ilvl="0" w:tplc="D7FE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818BB"/>
    <w:multiLevelType w:val="multilevel"/>
    <w:tmpl w:val="0240B056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02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7">
    <w:nsid w:val="79A9133E"/>
    <w:multiLevelType w:val="multilevel"/>
    <w:tmpl w:val="AA12EA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6"/>
  </w:num>
  <w:num w:numId="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7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</w:num>
  <w:num w:numId="25">
    <w:abstractNumId w:val="3"/>
  </w:num>
  <w:num w:numId="26">
    <w:abstractNumId w:val="16"/>
  </w:num>
  <w:num w:numId="27">
    <w:abstractNumId w:val="17"/>
  </w:num>
  <w:num w:numId="28">
    <w:abstractNumId w:val="0"/>
  </w:num>
  <w:num w:numId="29">
    <w:abstractNumId w:val="14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62817"/>
  </w:hdrShapeDefaults>
  <w:footnotePr>
    <w:footnote w:id="0"/>
    <w:footnote w:id="1"/>
  </w:footnotePr>
  <w:endnotePr>
    <w:endnote w:id="0"/>
    <w:endnote w:id="1"/>
  </w:endnotePr>
  <w:compat/>
  <w:rsids>
    <w:rsidRoot w:val="003B6B44"/>
    <w:rsid w:val="000008EE"/>
    <w:rsid w:val="00006925"/>
    <w:rsid w:val="000070F0"/>
    <w:rsid w:val="00007567"/>
    <w:rsid w:val="00012EE2"/>
    <w:rsid w:val="0001310E"/>
    <w:rsid w:val="00013F9E"/>
    <w:rsid w:val="000146D0"/>
    <w:rsid w:val="00015D0E"/>
    <w:rsid w:val="000204C3"/>
    <w:rsid w:val="00021CFC"/>
    <w:rsid w:val="00023338"/>
    <w:rsid w:val="0002381A"/>
    <w:rsid w:val="000238B2"/>
    <w:rsid w:val="00023E92"/>
    <w:rsid w:val="00025979"/>
    <w:rsid w:val="0002607F"/>
    <w:rsid w:val="00026937"/>
    <w:rsid w:val="00027A3A"/>
    <w:rsid w:val="00031428"/>
    <w:rsid w:val="00031755"/>
    <w:rsid w:val="000319EF"/>
    <w:rsid w:val="0003422F"/>
    <w:rsid w:val="00034BC7"/>
    <w:rsid w:val="000362DD"/>
    <w:rsid w:val="00041DFF"/>
    <w:rsid w:val="0004200E"/>
    <w:rsid w:val="00043CBB"/>
    <w:rsid w:val="00043F95"/>
    <w:rsid w:val="000500FD"/>
    <w:rsid w:val="000515A2"/>
    <w:rsid w:val="00053362"/>
    <w:rsid w:val="00056CCE"/>
    <w:rsid w:val="0005755D"/>
    <w:rsid w:val="000611C6"/>
    <w:rsid w:val="00062098"/>
    <w:rsid w:val="00063130"/>
    <w:rsid w:val="0006424A"/>
    <w:rsid w:val="000644BB"/>
    <w:rsid w:val="00064CB9"/>
    <w:rsid w:val="00065D98"/>
    <w:rsid w:val="00070278"/>
    <w:rsid w:val="000707F4"/>
    <w:rsid w:val="00071B10"/>
    <w:rsid w:val="00072A53"/>
    <w:rsid w:val="000768DC"/>
    <w:rsid w:val="00080CB8"/>
    <w:rsid w:val="0008133C"/>
    <w:rsid w:val="0008167E"/>
    <w:rsid w:val="0008491D"/>
    <w:rsid w:val="00085250"/>
    <w:rsid w:val="00085A67"/>
    <w:rsid w:val="0008665B"/>
    <w:rsid w:val="0008731E"/>
    <w:rsid w:val="000877D4"/>
    <w:rsid w:val="00087DDB"/>
    <w:rsid w:val="00087ED6"/>
    <w:rsid w:val="00092CFF"/>
    <w:rsid w:val="00096E36"/>
    <w:rsid w:val="000A2BFA"/>
    <w:rsid w:val="000B042E"/>
    <w:rsid w:val="000B1140"/>
    <w:rsid w:val="000B19C5"/>
    <w:rsid w:val="000B2130"/>
    <w:rsid w:val="000B2676"/>
    <w:rsid w:val="000B31C4"/>
    <w:rsid w:val="000B35A8"/>
    <w:rsid w:val="000B43AE"/>
    <w:rsid w:val="000C22B7"/>
    <w:rsid w:val="000C24D0"/>
    <w:rsid w:val="000C4FC4"/>
    <w:rsid w:val="000D20E5"/>
    <w:rsid w:val="000D3EB7"/>
    <w:rsid w:val="000D4FDC"/>
    <w:rsid w:val="000D5DB6"/>
    <w:rsid w:val="000D71B7"/>
    <w:rsid w:val="000E06AD"/>
    <w:rsid w:val="000E22CB"/>
    <w:rsid w:val="000E237D"/>
    <w:rsid w:val="000E2CFD"/>
    <w:rsid w:val="000E317D"/>
    <w:rsid w:val="000E451C"/>
    <w:rsid w:val="000E51C9"/>
    <w:rsid w:val="000E5A40"/>
    <w:rsid w:val="000E605A"/>
    <w:rsid w:val="000F225A"/>
    <w:rsid w:val="000F4A38"/>
    <w:rsid w:val="00100C89"/>
    <w:rsid w:val="00102B69"/>
    <w:rsid w:val="001051DB"/>
    <w:rsid w:val="0010570D"/>
    <w:rsid w:val="00111539"/>
    <w:rsid w:val="001120F3"/>
    <w:rsid w:val="00113428"/>
    <w:rsid w:val="0011365A"/>
    <w:rsid w:val="00113739"/>
    <w:rsid w:val="001142AC"/>
    <w:rsid w:val="00116646"/>
    <w:rsid w:val="0011736F"/>
    <w:rsid w:val="00120F03"/>
    <w:rsid w:val="0012239E"/>
    <w:rsid w:val="00122E19"/>
    <w:rsid w:val="00123140"/>
    <w:rsid w:val="001244DC"/>
    <w:rsid w:val="00124DA8"/>
    <w:rsid w:val="001250CC"/>
    <w:rsid w:val="0012591D"/>
    <w:rsid w:val="001263A3"/>
    <w:rsid w:val="00127362"/>
    <w:rsid w:val="00130DBE"/>
    <w:rsid w:val="00131CDC"/>
    <w:rsid w:val="00132358"/>
    <w:rsid w:val="00132AEF"/>
    <w:rsid w:val="00136906"/>
    <w:rsid w:val="00137640"/>
    <w:rsid w:val="001402D5"/>
    <w:rsid w:val="00140E8F"/>
    <w:rsid w:val="00141096"/>
    <w:rsid w:val="0014109A"/>
    <w:rsid w:val="00141232"/>
    <w:rsid w:val="001439CB"/>
    <w:rsid w:val="00145681"/>
    <w:rsid w:val="001465F0"/>
    <w:rsid w:val="001467B6"/>
    <w:rsid w:val="0015671A"/>
    <w:rsid w:val="00156780"/>
    <w:rsid w:val="00163491"/>
    <w:rsid w:val="001645A3"/>
    <w:rsid w:val="0017070E"/>
    <w:rsid w:val="00171A71"/>
    <w:rsid w:val="00171D40"/>
    <w:rsid w:val="001738AD"/>
    <w:rsid w:val="00173C16"/>
    <w:rsid w:val="00174B3C"/>
    <w:rsid w:val="0017509C"/>
    <w:rsid w:val="001766D4"/>
    <w:rsid w:val="00176FFC"/>
    <w:rsid w:val="00183725"/>
    <w:rsid w:val="00184528"/>
    <w:rsid w:val="0018489F"/>
    <w:rsid w:val="0018562C"/>
    <w:rsid w:val="001858B5"/>
    <w:rsid w:val="00191504"/>
    <w:rsid w:val="0019183F"/>
    <w:rsid w:val="00191E6E"/>
    <w:rsid w:val="001927D5"/>
    <w:rsid w:val="00192F36"/>
    <w:rsid w:val="001948D1"/>
    <w:rsid w:val="001A0290"/>
    <w:rsid w:val="001A07A1"/>
    <w:rsid w:val="001A0ABF"/>
    <w:rsid w:val="001A69EE"/>
    <w:rsid w:val="001A6B4E"/>
    <w:rsid w:val="001A7445"/>
    <w:rsid w:val="001B0B04"/>
    <w:rsid w:val="001B206E"/>
    <w:rsid w:val="001B4CE4"/>
    <w:rsid w:val="001B4D12"/>
    <w:rsid w:val="001B4EF9"/>
    <w:rsid w:val="001B647D"/>
    <w:rsid w:val="001C00F0"/>
    <w:rsid w:val="001C09B4"/>
    <w:rsid w:val="001C0E59"/>
    <w:rsid w:val="001C13F6"/>
    <w:rsid w:val="001C29BF"/>
    <w:rsid w:val="001C2F46"/>
    <w:rsid w:val="001C380D"/>
    <w:rsid w:val="001C4B19"/>
    <w:rsid w:val="001D0D3D"/>
    <w:rsid w:val="001D1699"/>
    <w:rsid w:val="001D69A7"/>
    <w:rsid w:val="001D79F7"/>
    <w:rsid w:val="001E0984"/>
    <w:rsid w:val="001E0DE0"/>
    <w:rsid w:val="001E11A8"/>
    <w:rsid w:val="001E42DA"/>
    <w:rsid w:val="001E5C31"/>
    <w:rsid w:val="001E6FD9"/>
    <w:rsid w:val="001E7FFA"/>
    <w:rsid w:val="001F09E3"/>
    <w:rsid w:val="001F13FC"/>
    <w:rsid w:val="001F1568"/>
    <w:rsid w:val="001F3FAA"/>
    <w:rsid w:val="001F63CD"/>
    <w:rsid w:val="001F6783"/>
    <w:rsid w:val="001F6A4B"/>
    <w:rsid w:val="0020002E"/>
    <w:rsid w:val="0020122E"/>
    <w:rsid w:val="002035FA"/>
    <w:rsid w:val="00203912"/>
    <w:rsid w:val="00206DC9"/>
    <w:rsid w:val="00207DAF"/>
    <w:rsid w:val="00214822"/>
    <w:rsid w:val="00214ACD"/>
    <w:rsid w:val="002153F1"/>
    <w:rsid w:val="00220C00"/>
    <w:rsid w:val="00224313"/>
    <w:rsid w:val="00224FA1"/>
    <w:rsid w:val="00225CF4"/>
    <w:rsid w:val="002261BA"/>
    <w:rsid w:val="00230D60"/>
    <w:rsid w:val="0023358B"/>
    <w:rsid w:val="00233FF7"/>
    <w:rsid w:val="002349E1"/>
    <w:rsid w:val="002370F0"/>
    <w:rsid w:val="00244208"/>
    <w:rsid w:val="002455F6"/>
    <w:rsid w:val="002503F3"/>
    <w:rsid w:val="0025392B"/>
    <w:rsid w:val="0025422B"/>
    <w:rsid w:val="00255E67"/>
    <w:rsid w:val="00256D30"/>
    <w:rsid w:val="00257840"/>
    <w:rsid w:val="002701A9"/>
    <w:rsid w:val="00274E56"/>
    <w:rsid w:val="0027529D"/>
    <w:rsid w:val="00280DE5"/>
    <w:rsid w:val="00280E45"/>
    <w:rsid w:val="002822C8"/>
    <w:rsid w:val="002823AE"/>
    <w:rsid w:val="00284F83"/>
    <w:rsid w:val="00294AB6"/>
    <w:rsid w:val="00295297"/>
    <w:rsid w:val="00296DBB"/>
    <w:rsid w:val="002A022B"/>
    <w:rsid w:val="002A0E7E"/>
    <w:rsid w:val="002A1C72"/>
    <w:rsid w:val="002A2D29"/>
    <w:rsid w:val="002A4319"/>
    <w:rsid w:val="002A4FEA"/>
    <w:rsid w:val="002A728F"/>
    <w:rsid w:val="002B2646"/>
    <w:rsid w:val="002B3D77"/>
    <w:rsid w:val="002B47DA"/>
    <w:rsid w:val="002B7534"/>
    <w:rsid w:val="002B7C4D"/>
    <w:rsid w:val="002C0676"/>
    <w:rsid w:val="002C09A1"/>
    <w:rsid w:val="002C490B"/>
    <w:rsid w:val="002C4BC9"/>
    <w:rsid w:val="002C5099"/>
    <w:rsid w:val="002C5266"/>
    <w:rsid w:val="002E0803"/>
    <w:rsid w:val="002E38B4"/>
    <w:rsid w:val="002E4393"/>
    <w:rsid w:val="002E4987"/>
    <w:rsid w:val="002E60C8"/>
    <w:rsid w:val="002F0506"/>
    <w:rsid w:val="002F0BB2"/>
    <w:rsid w:val="002F194D"/>
    <w:rsid w:val="002F1B79"/>
    <w:rsid w:val="002F3C58"/>
    <w:rsid w:val="002F5D5C"/>
    <w:rsid w:val="002F6C6A"/>
    <w:rsid w:val="002F702E"/>
    <w:rsid w:val="002F7E38"/>
    <w:rsid w:val="002F7EC0"/>
    <w:rsid w:val="003002C3"/>
    <w:rsid w:val="0030157A"/>
    <w:rsid w:val="0030230F"/>
    <w:rsid w:val="00305F07"/>
    <w:rsid w:val="00306EA4"/>
    <w:rsid w:val="0031182A"/>
    <w:rsid w:val="00313586"/>
    <w:rsid w:val="00313DEF"/>
    <w:rsid w:val="003159A8"/>
    <w:rsid w:val="00316E74"/>
    <w:rsid w:val="0032151E"/>
    <w:rsid w:val="00323175"/>
    <w:rsid w:val="00323D8B"/>
    <w:rsid w:val="00327FBA"/>
    <w:rsid w:val="0033313B"/>
    <w:rsid w:val="003332D3"/>
    <w:rsid w:val="0033559E"/>
    <w:rsid w:val="00337212"/>
    <w:rsid w:val="00341703"/>
    <w:rsid w:val="00343F18"/>
    <w:rsid w:val="00346697"/>
    <w:rsid w:val="00346D73"/>
    <w:rsid w:val="0034790D"/>
    <w:rsid w:val="003522D8"/>
    <w:rsid w:val="00352857"/>
    <w:rsid w:val="00353702"/>
    <w:rsid w:val="00355F80"/>
    <w:rsid w:val="00356059"/>
    <w:rsid w:val="00357310"/>
    <w:rsid w:val="00360A15"/>
    <w:rsid w:val="00362765"/>
    <w:rsid w:val="00362CA3"/>
    <w:rsid w:val="003630F5"/>
    <w:rsid w:val="00363F14"/>
    <w:rsid w:val="00365943"/>
    <w:rsid w:val="003665E5"/>
    <w:rsid w:val="003673E7"/>
    <w:rsid w:val="003677B5"/>
    <w:rsid w:val="003677F1"/>
    <w:rsid w:val="00372239"/>
    <w:rsid w:val="0037241D"/>
    <w:rsid w:val="0037282E"/>
    <w:rsid w:val="0037528C"/>
    <w:rsid w:val="00375446"/>
    <w:rsid w:val="0037578E"/>
    <w:rsid w:val="003778E3"/>
    <w:rsid w:val="00380B55"/>
    <w:rsid w:val="00381BB8"/>
    <w:rsid w:val="00382766"/>
    <w:rsid w:val="0038516B"/>
    <w:rsid w:val="00385BE8"/>
    <w:rsid w:val="00385D93"/>
    <w:rsid w:val="00387B56"/>
    <w:rsid w:val="0039252C"/>
    <w:rsid w:val="00392738"/>
    <w:rsid w:val="00392AB7"/>
    <w:rsid w:val="003933C2"/>
    <w:rsid w:val="00394376"/>
    <w:rsid w:val="003945C8"/>
    <w:rsid w:val="003A007D"/>
    <w:rsid w:val="003A03A0"/>
    <w:rsid w:val="003A0DFD"/>
    <w:rsid w:val="003A37E9"/>
    <w:rsid w:val="003A48B5"/>
    <w:rsid w:val="003A5BD2"/>
    <w:rsid w:val="003B28C8"/>
    <w:rsid w:val="003B2C92"/>
    <w:rsid w:val="003B61BD"/>
    <w:rsid w:val="003B6B44"/>
    <w:rsid w:val="003B7DD9"/>
    <w:rsid w:val="003C1774"/>
    <w:rsid w:val="003C2518"/>
    <w:rsid w:val="003C53C3"/>
    <w:rsid w:val="003C5E9F"/>
    <w:rsid w:val="003D2031"/>
    <w:rsid w:val="003D2362"/>
    <w:rsid w:val="003E1524"/>
    <w:rsid w:val="003E1B13"/>
    <w:rsid w:val="003E216E"/>
    <w:rsid w:val="003E45A6"/>
    <w:rsid w:val="003E4DB2"/>
    <w:rsid w:val="003E70D5"/>
    <w:rsid w:val="003E7C5A"/>
    <w:rsid w:val="003F1B1E"/>
    <w:rsid w:val="003F2A75"/>
    <w:rsid w:val="003F34CC"/>
    <w:rsid w:val="003F3DA8"/>
    <w:rsid w:val="003F5818"/>
    <w:rsid w:val="003F62E2"/>
    <w:rsid w:val="003F7335"/>
    <w:rsid w:val="00401282"/>
    <w:rsid w:val="004029C5"/>
    <w:rsid w:val="00410512"/>
    <w:rsid w:val="004140E8"/>
    <w:rsid w:val="00414590"/>
    <w:rsid w:val="00416E40"/>
    <w:rsid w:val="004179E3"/>
    <w:rsid w:val="00420A20"/>
    <w:rsid w:val="00420F9C"/>
    <w:rsid w:val="00422BFA"/>
    <w:rsid w:val="004301B4"/>
    <w:rsid w:val="00432799"/>
    <w:rsid w:val="00433D8A"/>
    <w:rsid w:val="00434589"/>
    <w:rsid w:val="0043632E"/>
    <w:rsid w:val="00436E64"/>
    <w:rsid w:val="0043789A"/>
    <w:rsid w:val="004405D4"/>
    <w:rsid w:val="00442CC6"/>
    <w:rsid w:val="00444399"/>
    <w:rsid w:val="00447246"/>
    <w:rsid w:val="004478BC"/>
    <w:rsid w:val="0045093A"/>
    <w:rsid w:val="004530F8"/>
    <w:rsid w:val="0045497D"/>
    <w:rsid w:val="00454D1F"/>
    <w:rsid w:val="0045668C"/>
    <w:rsid w:val="004571BA"/>
    <w:rsid w:val="004615E2"/>
    <w:rsid w:val="00462826"/>
    <w:rsid w:val="004644CB"/>
    <w:rsid w:val="00464A8B"/>
    <w:rsid w:val="0046635F"/>
    <w:rsid w:val="00466EE8"/>
    <w:rsid w:val="0046789C"/>
    <w:rsid w:val="00471022"/>
    <w:rsid w:val="00471E58"/>
    <w:rsid w:val="00473630"/>
    <w:rsid w:val="0047441B"/>
    <w:rsid w:val="00481EB7"/>
    <w:rsid w:val="00482549"/>
    <w:rsid w:val="00485C28"/>
    <w:rsid w:val="004871D9"/>
    <w:rsid w:val="004873F8"/>
    <w:rsid w:val="0048744D"/>
    <w:rsid w:val="004925B7"/>
    <w:rsid w:val="004961F7"/>
    <w:rsid w:val="004A00FE"/>
    <w:rsid w:val="004A11C5"/>
    <w:rsid w:val="004A2D4E"/>
    <w:rsid w:val="004A3473"/>
    <w:rsid w:val="004A6C35"/>
    <w:rsid w:val="004A6E56"/>
    <w:rsid w:val="004A7F40"/>
    <w:rsid w:val="004B4B09"/>
    <w:rsid w:val="004B540F"/>
    <w:rsid w:val="004B6DCD"/>
    <w:rsid w:val="004B7CAE"/>
    <w:rsid w:val="004C2123"/>
    <w:rsid w:val="004C4AD9"/>
    <w:rsid w:val="004D2E10"/>
    <w:rsid w:val="004D32EE"/>
    <w:rsid w:val="004D39C7"/>
    <w:rsid w:val="004D41E3"/>
    <w:rsid w:val="004D5220"/>
    <w:rsid w:val="004D63D2"/>
    <w:rsid w:val="004D6B17"/>
    <w:rsid w:val="004E16FD"/>
    <w:rsid w:val="004E2B53"/>
    <w:rsid w:val="004E3B8C"/>
    <w:rsid w:val="004F285E"/>
    <w:rsid w:val="004F32A6"/>
    <w:rsid w:val="004F5548"/>
    <w:rsid w:val="004F576D"/>
    <w:rsid w:val="004F6063"/>
    <w:rsid w:val="004F6866"/>
    <w:rsid w:val="004F757D"/>
    <w:rsid w:val="004F7AA5"/>
    <w:rsid w:val="00502641"/>
    <w:rsid w:val="00504FBF"/>
    <w:rsid w:val="00507641"/>
    <w:rsid w:val="00507E0C"/>
    <w:rsid w:val="00511E59"/>
    <w:rsid w:val="005120C1"/>
    <w:rsid w:val="00517777"/>
    <w:rsid w:val="00521782"/>
    <w:rsid w:val="0052258F"/>
    <w:rsid w:val="00523C3F"/>
    <w:rsid w:val="005259C8"/>
    <w:rsid w:val="00526372"/>
    <w:rsid w:val="00527171"/>
    <w:rsid w:val="0053074A"/>
    <w:rsid w:val="00530FF9"/>
    <w:rsid w:val="00533883"/>
    <w:rsid w:val="00533A58"/>
    <w:rsid w:val="00535BF2"/>
    <w:rsid w:val="00536CBF"/>
    <w:rsid w:val="00540383"/>
    <w:rsid w:val="00541133"/>
    <w:rsid w:val="00542018"/>
    <w:rsid w:val="00543A42"/>
    <w:rsid w:val="00544A3D"/>
    <w:rsid w:val="00550970"/>
    <w:rsid w:val="00550FF1"/>
    <w:rsid w:val="00551CD7"/>
    <w:rsid w:val="00553D38"/>
    <w:rsid w:val="0055452E"/>
    <w:rsid w:val="00554E14"/>
    <w:rsid w:val="00555434"/>
    <w:rsid w:val="005579B5"/>
    <w:rsid w:val="00557A6D"/>
    <w:rsid w:val="005671BA"/>
    <w:rsid w:val="00567447"/>
    <w:rsid w:val="00567DD3"/>
    <w:rsid w:val="005706B7"/>
    <w:rsid w:val="00571762"/>
    <w:rsid w:val="005719E7"/>
    <w:rsid w:val="00575674"/>
    <w:rsid w:val="00581885"/>
    <w:rsid w:val="00583E96"/>
    <w:rsid w:val="00584375"/>
    <w:rsid w:val="005850E6"/>
    <w:rsid w:val="005855AD"/>
    <w:rsid w:val="0058572D"/>
    <w:rsid w:val="00590C66"/>
    <w:rsid w:val="005928CE"/>
    <w:rsid w:val="00592CFD"/>
    <w:rsid w:val="00594CC0"/>
    <w:rsid w:val="005965BB"/>
    <w:rsid w:val="00596B74"/>
    <w:rsid w:val="00597F21"/>
    <w:rsid w:val="005A08E5"/>
    <w:rsid w:val="005A421A"/>
    <w:rsid w:val="005A4D66"/>
    <w:rsid w:val="005A554A"/>
    <w:rsid w:val="005A579A"/>
    <w:rsid w:val="005A6751"/>
    <w:rsid w:val="005A6BAC"/>
    <w:rsid w:val="005B05D6"/>
    <w:rsid w:val="005B0C33"/>
    <w:rsid w:val="005B2F2D"/>
    <w:rsid w:val="005B3CC5"/>
    <w:rsid w:val="005B49FE"/>
    <w:rsid w:val="005B4D51"/>
    <w:rsid w:val="005C0C1F"/>
    <w:rsid w:val="005C1353"/>
    <w:rsid w:val="005C3948"/>
    <w:rsid w:val="005C4340"/>
    <w:rsid w:val="005C5D14"/>
    <w:rsid w:val="005C5FA5"/>
    <w:rsid w:val="005C6ED0"/>
    <w:rsid w:val="005D3291"/>
    <w:rsid w:val="005D45EF"/>
    <w:rsid w:val="005D4BB4"/>
    <w:rsid w:val="005D4C06"/>
    <w:rsid w:val="005D7959"/>
    <w:rsid w:val="005E514A"/>
    <w:rsid w:val="005E5224"/>
    <w:rsid w:val="005E5988"/>
    <w:rsid w:val="005F1AC2"/>
    <w:rsid w:val="005F1C01"/>
    <w:rsid w:val="005F3458"/>
    <w:rsid w:val="005F5249"/>
    <w:rsid w:val="00600C34"/>
    <w:rsid w:val="006017E9"/>
    <w:rsid w:val="0060199C"/>
    <w:rsid w:val="00601AE8"/>
    <w:rsid w:val="00603564"/>
    <w:rsid w:val="0060363B"/>
    <w:rsid w:val="00603EA5"/>
    <w:rsid w:val="006057A3"/>
    <w:rsid w:val="006071F3"/>
    <w:rsid w:val="00607946"/>
    <w:rsid w:val="00610FBC"/>
    <w:rsid w:val="00611721"/>
    <w:rsid w:val="00611EF5"/>
    <w:rsid w:val="00617B71"/>
    <w:rsid w:val="0062025A"/>
    <w:rsid w:val="00620A5A"/>
    <w:rsid w:val="00620E27"/>
    <w:rsid w:val="006228C7"/>
    <w:rsid w:val="0062332F"/>
    <w:rsid w:val="0062362E"/>
    <w:rsid w:val="006238C4"/>
    <w:rsid w:val="00623ABC"/>
    <w:rsid w:val="00625812"/>
    <w:rsid w:val="006265C7"/>
    <w:rsid w:val="00626D91"/>
    <w:rsid w:val="00650898"/>
    <w:rsid w:val="00651FF0"/>
    <w:rsid w:val="006573ED"/>
    <w:rsid w:val="0065740F"/>
    <w:rsid w:val="00657867"/>
    <w:rsid w:val="00662B97"/>
    <w:rsid w:val="00664399"/>
    <w:rsid w:val="0066604D"/>
    <w:rsid w:val="00667DCD"/>
    <w:rsid w:val="0067087F"/>
    <w:rsid w:val="00672D3A"/>
    <w:rsid w:val="00674693"/>
    <w:rsid w:val="00677EC6"/>
    <w:rsid w:val="00682854"/>
    <w:rsid w:val="00685A37"/>
    <w:rsid w:val="0069274C"/>
    <w:rsid w:val="00693A83"/>
    <w:rsid w:val="006943FB"/>
    <w:rsid w:val="00694606"/>
    <w:rsid w:val="006A08D8"/>
    <w:rsid w:val="006A2E53"/>
    <w:rsid w:val="006A3B95"/>
    <w:rsid w:val="006A41C9"/>
    <w:rsid w:val="006A45AB"/>
    <w:rsid w:val="006B0234"/>
    <w:rsid w:val="006B35BB"/>
    <w:rsid w:val="006B662F"/>
    <w:rsid w:val="006B7748"/>
    <w:rsid w:val="006B7992"/>
    <w:rsid w:val="006B7E0D"/>
    <w:rsid w:val="006C5090"/>
    <w:rsid w:val="006C5916"/>
    <w:rsid w:val="006C627B"/>
    <w:rsid w:val="006C7487"/>
    <w:rsid w:val="006D1B6C"/>
    <w:rsid w:val="006D3166"/>
    <w:rsid w:val="006D3C20"/>
    <w:rsid w:val="006D5080"/>
    <w:rsid w:val="006D59D8"/>
    <w:rsid w:val="006D7C75"/>
    <w:rsid w:val="006E266F"/>
    <w:rsid w:val="006E280A"/>
    <w:rsid w:val="006E464A"/>
    <w:rsid w:val="006E5362"/>
    <w:rsid w:val="006E5C1A"/>
    <w:rsid w:val="006E5EF2"/>
    <w:rsid w:val="006E613C"/>
    <w:rsid w:val="006F309B"/>
    <w:rsid w:val="006F403C"/>
    <w:rsid w:val="006F4FA2"/>
    <w:rsid w:val="00701CAE"/>
    <w:rsid w:val="00703173"/>
    <w:rsid w:val="0070723A"/>
    <w:rsid w:val="00712C7A"/>
    <w:rsid w:val="007172C4"/>
    <w:rsid w:val="007203AB"/>
    <w:rsid w:val="007238E5"/>
    <w:rsid w:val="007239BC"/>
    <w:rsid w:val="007247B2"/>
    <w:rsid w:val="00725CEF"/>
    <w:rsid w:val="00726C85"/>
    <w:rsid w:val="007271D9"/>
    <w:rsid w:val="007302C0"/>
    <w:rsid w:val="007341D6"/>
    <w:rsid w:val="00735B76"/>
    <w:rsid w:val="00741BC8"/>
    <w:rsid w:val="00742485"/>
    <w:rsid w:val="00743AC9"/>
    <w:rsid w:val="007471FF"/>
    <w:rsid w:val="00747D4E"/>
    <w:rsid w:val="007503B5"/>
    <w:rsid w:val="0075396F"/>
    <w:rsid w:val="007557A5"/>
    <w:rsid w:val="0075704B"/>
    <w:rsid w:val="00762242"/>
    <w:rsid w:val="007623CE"/>
    <w:rsid w:val="00762D5C"/>
    <w:rsid w:val="00764046"/>
    <w:rsid w:val="00765513"/>
    <w:rsid w:val="00765E5B"/>
    <w:rsid w:val="007716A5"/>
    <w:rsid w:val="00772AD4"/>
    <w:rsid w:val="0077687F"/>
    <w:rsid w:val="00786435"/>
    <w:rsid w:val="00787C40"/>
    <w:rsid w:val="00791B61"/>
    <w:rsid w:val="00792982"/>
    <w:rsid w:val="00794452"/>
    <w:rsid w:val="007A3B0F"/>
    <w:rsid w:val="007A40A8"/>
    <w:rsid w:val="007A4BF2"/>
    <w:rsid w:val="007A5DEF"/>
    <w:rsid w:val="007B0857"/>
    <w:rsid w:val="007B1919"/>
    <w:rsid w:val="007B38CF"/>
    <w:rsid w:val="007B48C6"/>
    <w:rsid w:val="007B4B4B"/>
    <w:rsid w:val="007B6003"/>
    <w:rsid w:val="007C0204"/>
    <w:rsid w:val="007C4DD5"/>
    <w:rsid w:val="007C5DE3"/>
    <w:rsid w:val="007C63BD"/>
    <w:rsid w:val="007D0E79"/>
    <w:rsid w:val="007D234E"/>
    <w:rsid w:val="007D55AC"/>
    <w:rsid w:val="007E0C26"/>
    <w:rsid w:val="007E2554"/>
    <w:rsid w:val="007E2C1A"/>
    <w:rsid w:val="007E4293"/>
    <w:rsid w:val="007E46ED"/>
    <w:rsid w:val="007E4E8A"/>
    <w:rsid w:val="007E56D2"/>
    <w:rsid w:val="007F16B5"/>
    <w:rsid w:val="007F1E5A"/>
    <w:rsid w:val="007F264D"/>
    <w:rsid w:val="007F3678"/>
    <w:rsid w:val="007F537B"/>
    <w:rsid w:val="007F55CF"/>
    <w:rsid w:val="007F580B"/>
    <w:rsid w:val="00800B4A"/>
    <w:rsid w:val="00800BF3"/>
    <w:rsid w:val="0080149D"/>
    <w:rsid w:val="008037CA"/>
    <w:rsid w:val="00804092"/>
    <w:rsid w:val="008043D4"/>
    <w:rsid w:val="00804931"/>
    <w:rsid w:val="0080570E"/>
    <w:rsid w:val="0080584F"/>
    <w:rsid w:val="00806621"/>
    <w:rsid w:val="00807284"/>
    <w:rsid w:val="0081048C"/>
    <w:rsid w:val="00810A90"/>
    <w:rsid w:val="0081337D"/>
    <w:rsid w:val="00815375"/>
    <w:rsid w:val="008233A3"/>
    <w:rsid w:val="008248EA"/>
    <w:rsid w:val="00826514"/>
    <w:rsid w:val="00827635"/>
    <w:rsid w:val="00830C6D"/>
    <w:rsid w:val="008312AF"/>
    <w:rsid w:val="00831B68"/>
    <w:rsid w:val="00831D70"/>
    <w:rsid w:val="00832439"/>
    <w:rsid w:val="00832AD9"/>
    <w:rsid w:val="00833A09"/>
    <w:rsid w:val="00835AE5"/>
    <w:rsid w:val="00835E39"/>
    <w:rsid w:val="00836505"/>
    <w:rsid w:val="008374DE"/>
    <w:rsid w:val="00841FC4"/>
    <w:rsid w:val="00844E4F"/>
    <w:rsid w:val="00845E8D"/>
    <w:rsid w:val="00846155"/>
    <w:rsid w:val="00846F66"/>
    <w:rsid w:val="0084746D"/>
    <w:rsid w:val="0085104D"/>
    <w:rsid w:val="00851AED"/>
    <w:rsid w:val="0085215D"/>
    <w:rsid w:val="00852E1C"/>
    <w:rsid w:val="008551C7"/>
    <w:rsid w:val="00855646"/>
    <w:rsid w:val="00856554"/>
    <w:rsid w:val="008571AA"/>
    <w:rsid w:val="0086001F"/>
    <w:rsid w:val="00860287"/>
    <w:rsid w:val="00860DD9"/>
    <w:rsid w:val="008620D1"/>
    <w:rsid w:val="00863F04"/>
    <w:rsid w:val="008741C0"/>
    <w:rsid w:val="008748CD"/>
    <w:rsid w:val="00875520"/>
    <w:rsid w:val="00875F8E"/>
    <w:rsid w:val="00876F5D"/>
    <w:rsid w:val="008804C2"/>
    <w:rsid w:val="008806C6"/>
    <w:rsid w:val="00880FDD"/>
    <w:rsid w:val="008811BD"/>
    <w:rsid w:val="0088161C"/>
    <w:rsid w:val="00881A20"/>
    <w:rsid w:val="00882F59"/>
    <w:rsid w:val="0088420A"/>
    <w:rsid w:val="00886EF5"/>
    <w:rsid w:val="008904E2"/>
    <w:rsid w:val="008906E6"/>
    <w:rsid w:val="008911FF"/>
    <w:rsid w:val="0089279E"/>
    <w:rsid w:val="00894D32"/>
    <w:rsid w:val="00895689"/>
    <w:rsid w:val="00896D92"/>
    <w:rsid w:val="008A0AE2"/>
    <w:rsid w:val="008A364B"/>
    <w:rsid w:val="008B0F78"/>
    <w:rsid w:val="008B1B81"/>
    <w:rsid w:val="008B1CF4"/>
    <w:rsid w:val="008B32E5"/>
    <w:rsid w:val="008B34C0"/>
    <w:rsid w:val="008B3C9F"/>
    <w:rsid w:val="008B40D9"/>
    <w:rsid w:val="008B4D0D"/>
    <w:rsid w:val="008B697F"/>
    <w:rsid w:val="008B69B9"/>
    <w:rsid w:val="008C036B"/>
    <w:rsid w:val="008C0749"/>
    <w:rsid w:val="008C5946"/>
    <w:rsid w:val="008C5BB5"/>
    <w:rsid w:val="008C7B2C"/>
    <w:rsid w:val="008D029C"/>
    <w:rsid w:val="008D24F5"/>
    <w:rsid w:val="008D4AF8"/>
    <w:rsid w:val="008E4312"/>
    <w:rsid w:val="008E4F6F"/>
    <w:rsid w:val="008E66D9"/>
    <w:rsid w:val="008E6FFE"/>
    <w:rsid w:val="008E7A49"/>
    <w:rsid w:val="008F0169"/>
    <w:rsid w:val="008F0CE0"/>
    <w:rsid w:val="008F4146"/>
    <w:rsid w:val="008F4BF9"/>
    <w:rsid w:val="008F4D3B"/>
    <w:rsid w:val="008F7520"/>
    <w:rsid w:val="008F7885"/>
    <w:rsid w:val="008F7D5F"/>
    <w:rsid w:val="00901EF8"/>
    <w:rsid w:val="009045D3"/>
    <w:rsid w:val="00904E51"/>
    <w:rsid w:val="00904ECA"/>
    <w:rsid w:val="00911CA7"/>
    <w:rsid w:val="009157C0"/>
    <w:rsid w:val="0091780B"/>
    <w:rsid w:val="00920884"/>
    <w:rsid w:val="00921213"/>
    <w:rsid w:val="009216E0"/>
    <w:rsid w:val="0092293A"/>
    <w:rsid w:val="00923176"/>
    <w:rsid w:val="0092339A"/>
    <w:rsid w:val="00924E51"/>
    <w:rsid w:val="00925599"/>
    <w:rsid w:val="00927626"/>
    <w:rsid w:val="009308B9"/>
    <w:rsid w:val="0093285D"/>
    <w:rsid w:val="009357DB"/>
    <w:rsid w:val="009358F2"/>
    <w:rsid w:val="00936952"/>
    <w:rsid w:val="00940976"/>
    <w:rsid w:val="00940F67"/>
    <w:rsid w:val="00942D5E"/>
    <w:rsid w:val="00943415"/>
    <w:rsid w:val="00945650"/>
    <w:rsid w:val="009456F9"/>
    <w:rsid w:val="00950668"/>
    <w:rsid w:val="00950692"/>
    <w:rsid w:val="00952E74"/>
    <w:rsid w:val="00954050"/>
    <w:rsid w:val="0095441D"/>
    <w:rsid w:val="009551B3"/>
    <w:rsid w:val="009558D4"/>
    <w:rsid w:val="00956820"/>
    <w:rsid w:val="00960609"/>
    <w:rsid w:val="00960F7F"/>
    <w:rsid w:val="00962220"/>
    <w:rsid w:val="009634EF"/>
    <w:rsid w:val="0096567B"/>
    <w:rsid w:val="00970285"/>
    <w:rsid w:val="00971AC4"/>
    <w:rsid w:val="00972A39"/>
    <w:rsid w:val="00974218"/>
    <w:rsid w:val="009751F8"/>
    <w:rsid w:val="009779E9"/>
    <w:rsid w:val="00977DBE"/>
    <w:rsid w:val="009803E7"/>
    <w:rsid w:val="00982B61"/>
    <w:rsid w:val="009835B8"/>
    <w:rsid w:val="00984865"/>
    <w:rsid w:val="00986E2B"/>
    <w:rsid w:val="00987E12"/>
    <w:rsid w:val="00990162"/>
    <w:rsid w:val="00990BB0"/>
    <w:rsid w:val="00991284"/>
    <w:rsid w:val="009959CA"/>
    <w:rsid w:val="00995F65"/>
    <w:rsid w:val="00997716"/>
    <w:rsid w:val="009A0658"/>
    <w:rsid w:val="009A226C"/>
    <w:rsid w:val="009A3B8B"/>
    <w:rsid w:val="009A421C"/>
    <w:rsid w:val="009B2F91"/>
    <w:rsid w:val="009B4D7C"/>
    <w:rsid w:val="009B5055"/>
    <w:rsid w:val="009B5BE8"/>
    <w:rsid w:val="009B5DDF"/>
    <w:rsid w:val="009B6E10"/>
    <w:rsid w:val="009C4024"/>
    <w:rsid w:val="009C5891"/>
    <w:rsid w:val="009D1A95"/>
    <w:rsid w:val="009D1C44"/>
    <w:rsid w:val="009D2DA8"/>
    <w:rsid w:val="009E04B0"/>
    <w:rsid w:val="009E3824"/>
    <w:rsid w:val="009E4277"/>
    <w:rsid w:val="009E5314"/>
    <w:rsid w:val="009E6993"/>
    <w:rsid w:val="009F1476"/>
    <w:rsid w:val="009F1822"/>
    <w:rsid w:val="009F29AA"/>
    <w:rsid w:val="00A03745"/>
    <w:rsid w:val="00A03D12"/>
    <w:rsid w:val="00A04027"/>
    <w:rsid w:val="00A05581"/>
    <w:rsid w:val="00A076AC"/>
    <w:rsid w:val="00A10FFD"/>
    <w:rsid w:val="00A11D96"/>
    <w:rsid w:val="00A15E9C"/>
    <w:rsid w:val="00A1768B"/>
    <w:rsid w:val="00A20076"/>
    <w:rsid w:val="00A22BCF"/>
    <w:rsid w:val="00A272B1"/>
    <w:rsid w:val="00A30513"/>
    <w:rsid w:val="00A31DFE"/>
    <w:rsid w:val="00A32437"/>
    <w:rsid w:val="00A33ED7"/>
    <w:rsid w:val="00A34D9C"/>
    <w:rsid w:val="00A363B2"/>
    <w:rsid w:val="00A36E32"/>
    <w:rsid w:val="00A40E91"/>
    <w:rsid w:val="00A41276"/>
    <w:rsid w:val="00A41F51"/>
    <w:rsid w:val="00A47F62"/>
    <w:rsid w:val="00A503B4"/>
    <w:rsid w:val="00A505D6"/>
    <w:rsid w:val="00A53B25"/>
    <w:rsid w:val="00A6194A"/>
    <w:rsid w:val="00A638B7"/>
    <w:rsid w:val="00A712A2"/>
    <w:rsid w:val="00A715A9"/>
    <w:rsid w:val="00A739CB"/>
    <w:rsid w:val="00A768C9"/>
    <w:rsid w:val="00A7762B"/>
    <w:rsid w:val="00A77F35"/>
    <w:rsid w:val="00A80B53"/>
    <w:rsid w:val="00A823C1"/>
    <w:rsid w:val="00A82BA5"/>
    <w:rsid w:val="00A82CC6"/>
    <w:rsid w:val="00A82E9C"/>
    <w:rsid w:val="00A8355C"/>
    <w:rsid w:val="00A84058"/>
    <w:rsid w:val="00A8592F"/>
    <w:rsid w:val="00A90A5C"/>
    <w:rsid w:val="00A913F8"/>
    <w:rsid w:val="00A915C6"/>
    <w:rsid w:val="00A958E5"/>
    <w:rsid w:val="00A976BB"/>
    <w:rsid w:val="00A979F2"/>
    <w:rsid w:val="00A97A5B"/>
    <w:rsid w:val="00AA0C3D"/>
    <w:rsid w:val="00AA291B"/>
    <w:rsid w:val="00AA3237"/>
    <w:rsid w:val="00AA3506"/>
    <w:rsid w:val="00AA7A53"/>
    <w:rsid w:val="00AB27B2"/>
    <w:rsid w:val="00AB53C1"/>
    <w:rsid w:val="00AB6E91"/>
    <w:rsid w:val="00AC3AA5"/>
    <w:rsid w:val="00AC3CAB"/>
    <w:rsid w:val="00AC4CA5"/>
    <w:rsid w:val="00AC61D2"/>
    <w:rsid w:val="00AC6319"/>
    <w:rsid w:val="00AC6831"/>
    <w:rsid w:val="00AC7E7D"/>
    <w:rsid w:val="00AD20A3"/>
    <w:rsid w:val="00AD4BEC"/>
    <w:rsid w:val="00AD4F22"/>
    <w:rsid w:val="00AD5298"/>
    <w:rsid w:val="00AD58B9"/>
    <w:rsid w:val="00AD5B45"/>
    <w:rsid w:val="00AD5C95"/>
    <w:rsid w:val="00AD787C"/>
    <w:rsid w:val="00AE15F1"/>
    <w:rsid w:val="00AE1A5C"/>
    <w:rsid w:val="00AE33CA"/>
    <w:rsid w:val="00AE347D"/>
    <w:rsid w:val="00AE34DB"/>
    <w:rsid w:val="00AE41ED"/>
    <w:rsid w:val="00AE44EA"/>
    <w:rsid w:val="00AE7077"/>
    <w:rsid w:val="00AE741F"/>
    <w:rsid w:val="00AE769D"/>
    <w:rsid w:val="00AF6D97"/>
    <w:rsid w:val="00B008B5"/>
    <w:rsid w:val="00B05855"/>
    <w:rsid w:val="00B0694B"/>
    <w:rsid w:val="00B100B0"/>
    <w:rsid w:val="00B13781"/>
    <w:rsid w:val="00B142E6"/>
    <w:rsid w:val="00B15161"/>
    <w:rsid w:val="00B1553C"/>
    <w:rsid w:val="00B16083"/>
    <w:rsid w:val="00B17CEA"/>
    <w:rsid w:val="00B17DE0"/>
    <w:rsid w:val="00B20BD4"/>
    <w:rsid w:val="00B2160F"/>
    <w:rsid w:val="00B2394C"/>
    <w:rsid w:val="00B2458E"/>
    <w:rsid w:val="00B25A0B"/>
    <w:rsid w:val="00B25C03"/>
    <w:rsid w:val="00B30562"/>
    <w:rsid w:val="00B34CA6"/>
    <w:rsid w:val="00B35CDE"/>
    <w:rsid w:val="00B37E3E"/>
    <w:rsid w:val="00B37E62"/>
    <w:rsid w:val="00B401C4"/>
    <w:rsid w:val="00B40388"/>
    <w:rsid w:val="00B41550"/>
    <w:rsid w:val="00B418AF"/>
    <w:rsid w:val="00B41E70"/>
    <w:rsid w:val="00B4403A"/>
    <w:rsid w:val="00B45AA2"/>
    <w:rsid w:val="00B530A8"/>
    <w:rsid w:val="00B53FAE"/>
    <w:rsid w:val="00B54ABC"/>
    <w:rsid w:val="00B55945"/>
    <w:rsid w:val="00B60A65"/>
    <w:rsid w:val="00B61D9C"/>
    <w:rsid w:val="00B63CB8"/>
    <w:rsid w:val="00B63E5F"/>
    <w:rsid w:val="00B64F95"/>
    <w:rsid w:val="00B66E68"/>
    <w:rsid w:val="00B679D5"/>
    <w:rsid w:val="00B713FD"/>
    <w:rsid w:val="00B72750"/>
    <w:rsid w:val="00B73E69"/>
    <w:rsid w:val="00B74653"/>
    <w:rsid w:val="00B7486C"/>
    <w:rsid w:val="00B755A5"/>
    <w:rsid w:val="00B757C3"/>
    <w:rsid w:val="00B760CF"/>
    <w:rsid w:val="00B77BE5"/>
    <w:rsid w:val="00B805F8"/>
    <w:rsid w:val="00B80DC7"/>
    <w:rsid w:val="00B83EB9"/>
    <w:rsid w:val="00B84D16"/>
    <w:rsid w:val="00B87787"/>
    <w:rsid w:val="00B90883"/>
    <w:rsid w:val="00B91B39"/>
    <w:rsid w:val="00B92516"/>
    <w:rsid w:val="00B93B35"/>
    <w:rsid w:val="00B93F0F"/>
    <w:rsid w:val="00B97127"/>
    <w:rsid w:val="00BA0660"/>
    <w:rsid w:val="00BA107A"/>
    <w:rsid w:val="00BA2D7E"/>
    <w:rsid w:val="00BA398A"/>
    <w:rsid w:val="00BA51BD"/>
    <w:rsid w:val="00BA7B26"/>
    <w:rsid w:val="00BB1DFC"/>
    <w:rsid w:val="00BB277A"/>
    <w:rsid w:val="00BB27BF"/>
    <w:rsid w:val="00BB2BF4"/>
    <w:rsid w:val="00BB69B1"/>
    <w:rsid w:val="00BC1D8C"/>
    <w:rsid w:val="00BC253D"/>
    <w:rsid w:val="00BC2829"/>
    <w:rsid w:val="00BC28A3"/>
    <w:rsid w:val="00BC2930"/>
    <w:rsid w:val="00BD0A0F"/>
    <w:rsid w:val="00BD3196"/>
    <w:rsid w:val="00BD410C"/>
    <w:rsid w:val="00BD422D"/>
    <w:rsid w:val="00BD4F0A"/>
    <w:rsid w:val="00BD6E7F"/>
    <w:rsid w:val="00BE0226"/>
    <w:rsid w:val="00BE1D39"/>
    <w:rsid w:val="00BE1DFF"/>
    <w:rsid w:val="00BE721A"/>
    <w:rsid w:val="00BF21B6"/>
    <w:rsid w:val="00BF283C"/>
    <w:rsid w:val="00BF28A2"/>
    <w:rsid w:val="00BF29A2"/>
    <w:rsid w:val="00BF426D"/>
    <w:rsid w:val="00BF480B"/>
    <w:rsid w:val="00BF5F51"/>
    <w:rsid w:val="00BF6482"/>
    <w:rsid w:val="00BF77D3"/>
    <w:rsid w:val="00BF7D4D"/>
    <w:rsid w:val="00C002FD"/>
    <w:rsid w:val="00C044FE"/>
    <w:rsid w:val="00C04A04"/>
    <w:rsid w:val="00C060FB"/>
    <w:rsid w:val="00C066EC"/>
    <w:rsid w:val="00C108F9"/>
    <w:rsid w:val="00C11996"/>
    <w:rsid w:val="00C12BF7"/>
    <w:rsid w:val="00C15908"/>
    <w:rsid w:val="00C178F7"/>
    <w:rsid w:val="00C17E19"/>
    <w:rsid w:val="00C21F0B"/>
    <w:rsid w:val="00C22056"/>
    <w:rsid w:val="00C24943"/>
    <w:rsid w:val="00C258FC"/>
    <w:rsid w:val="00C25EBF"/>
    <w:rsid w:val="00C26DE2"/>
    <w:rsid w:val="00C329EB"/>
    <w:rsid w:val="00C339ED"/>
    <w:rsid w:val="00C34B86"/>
    <w:rsid w:val="00C4072A"/>
    <w:rsid w:val="00C4292C"/>
    <w:rsid w:val="00C42BA2"/>
    <w:rsid w:val="00C43AF2"/>
    <w:rsid w:val="00C43E8D"/>
    <w:rsid w:val="00C444BC"/>
    <w:rsid w:val="00C44A65"/>
    <w:rsid w:val="00C476E6"/>
    <w:rsid w:val="00C47D3E"/>
    <w:rsid w:val="00C5110B"/>
    <w:rsid w:val="00C51607"/>
    <w:rsid w:val="00C51F47"/>
    <w:rsid w:val="00C52DF8"/>
    <w:rsid w:val="00C5340D"/>
    <w:rsid w:val="00C556F6"/>
    <w:rsid w:val="00C604F5"/>
    <w:rsid w:val="00C60EC0"/>
    <w:rsid w:val="00C61421"/>
    <w:rsid w:val="00C6299B"/>
    <w:rsid w:val="00C6349B"/>
    <w:rsid w:val="00C67F51"/>
    <w:rsid w:val="00C70659"/>
    <w:rsid w:val="00C72878"/>
    <w:rsid w:val="00C72E97"/>
    <w:rsid w:val="00C742A3"/>
    <w:rsid w:val="00C8058A"/>
    <w:rsid w:val="00C82184"/>
    <w:rsid w:val="00C84642"/>
    <w:rsid w:val="00C8503C"/>
    <w:rsid w:val="00C852CF"/>
    <w:rsid w:val="00C867C2"/>
    <w:rsid w:val="00C873B1"/>
    <w:rsid w:val="00C9002A"/>
    <w:rsid w:val="00C90D64"/>
    <w:rsid w:val="00C96761"/>
    <w:rsid w:val="00C973D7"/>
    <w:rsid w:val="00C97A61"/>
    <w:rsid w:val="00CA3EF2"/>
    <w:rsid w:val="00CA4489"/>
    <w:rsid w:val="00CA569D"/>
    <w:rsid w:val="00CA79E0"/>
    <w:rsid w:val="00CB0A99"/>
    <w:rsid w:val="00CB2614"/>
    <w:rsid w:val="00CB2E8B"/>
    <w:rsid w:val="00CB498B"/>
    <w:rsid w:val="00CB5CCF"/>
    <w:rsid w:val="00CB607D"/>
    <w:rsid w:val="00CB62DE"/>
    <w:rsid w:val="00CB7BCF"/>
    <w:rsid w:val="00CC1FA6"/>
    <w:rsid w:val="00CC41C3"/>
    <w:rsid w:val="00CC5C0F"/>
    <w:rsid w:val="00CD005D"/>
    <w:rsid w:val="00CD14BF"/>
    <w:rsid w:val="00CD3051"/>
    <w:rsid w:val="00CD7A1A"/>
    <w:rsid w:val="00CD7CFC"/>
    <w:rsid w:val="00CE0545"/>
    <w:rsid w:val="00CE1E17"/>
    <w:rsid w:val="00CF279A"/>
    <w:rsid w:val="00CF29CB"/>
    <w:rsid w:val="00CF5941"/>
    <w:rsid w:val="00CF5EA9"/>
    <w:rsid w:val="00D03FFF"/>
    <w:rsid w:val="00D05A9B"/>
    <w:rsid w:val="00D072C8"/>
    <w:rsid w:val="00D07A23"/>
    <w:rsid w:val="00D10165"/>
    <w:rsid w:val="00D10E35"/>
    <w:rsid w:val="00D12F56"/>
    <w:rsid w:val="00D13289"/>
    <w:rsid w:val="00D1438C"/>
    <w:rsid w:val="00D151F5"/>
    <w:rsid w:val="00D172C8"/>
    <w:rsid w:val="00D20DD5"/>
    <w:rsid w:val="00D2124A"/>
    <w:rsid w:val="00D217C1"/>
    <w:rsid w:val="00D21AC3"/>
    <w:rsid w:val="00D22B11"/>
    <w:rsid w:val="00D22B70"/>
    <w:rsid w:val="00D235DA"/>
    <w:rsid w:val="00D26590"/>
    <w:rsid w:val="00D2666F"/>
    <w:rsid w:val="00D26962"/>
    <w:rsid w:val="00D27243"/>
    <w:rsid w:val="00D32410"/>
    <w:rsid w:val="00D32D2E"/>
    <w:rsid w:val="00D402C3"/>
    <w:rsid w:val="00D4085C"/>
    <w:rsid w:val="00D434E2"/>
    <w:rsid w:val="00D45B5E"/>
    <w:rsid w:val="00D45C40"/>
    <w:rsid w:val="00D45C79"/>
    <w:rsid w:val="00D464DD"/>
    <w:rsid w:val="00D50C70"/>
    <w:rsid w:val="00D51C5E"/>
    <w:rsid w:val="00D51D79"/>
    <w:rsid w:val="00D5348A"/>
    <w:rsid w:val="00D54EE5"/>
    <w:rsid w:val="00D5574B"/>
    <w:rsid w:val="00D617C6"/>
    <w:rsid w:val="00D61A22"/>
    <w:rsid w:val="00D61A2F"/>
    <w:rsid w:val="00D64728"/>
    <w:rsid w:val="00D64EE1"/>
    <w:rsid w:val="00D6538D"/>
    <w:rsid w:val="00D65948"/>
    <w:rsid w:val="00D659FD"/>
    <w:rsid w:val="00D668CD"/>
    <w:rsid w:val="00D67631"/>
    <w:rsid w:val="00D7060E"/>
    <w:rsid w:val="00D721A2"/>
    <w:rsid w:val="00D7299A"/>
    <w:rsid w:val="00D7507A"/>
    <w:rsid w:val="00D7553A"/>
    <w:rsid w:val="00D75EF1"/>
    <w:rsid w:val="00D76458"/>
    <w:rsid w:val="00D77A24"/>
    <w:rsid w:val="00D80E1F"/>
    <w:rsid w:val="00D82FF5"/>
    <w:rsid w:val="00D838DD"/>
    <w:rsid w:val="00D83D81"/>
    <w:rsid w:val="00D85811"/>
    <w:rsid w:val="00D87063"/>
    <w:rsid w:val="00D87F9F"/>
    <w:rsid w:val="00D90936"/>
    <w:rsid w:val="00D914A8"/>
    <w:rsid w:val="00D91EE6"/>
    <w:rsid w:val="00D95CA1"/>
    <w:rsid w:val="00D97723"/>
    <w:rsid w:val="00DA1A0C"/>
    <w:rsid w:val="00DA32C9"/>
    <w:rsid w:val="00DA536B"/>
    <w:rsid w:val="00DA5888"/>
    <w:rsid w:val="00DA5E74"/>
    <w:rsid w:val="00DA6121"/>
    <w:rsid w:val="00DA6C32"/>
    <w:rsid w:val="00DB0B29"/>
    <w:rsid w:val="00DB10A7"/>
    <w:rsid w:val="00DB1B5E"/>
    <w:rsid w:val="00DB289D"/>
    <w:rsid w:val="00DB2AB1"/>
    <w:rsid w:val="00DB2D9C"/>
    <w:rsid w:val="00DB33D2"/>
    <w:rsid w:val="00DB3A1F"/>
    <w:rsid w:val="00DB3A88"/>
    <w:rsid w:val="00DB3CCA"/>
    <w:rsid w:val="00DB4406"/>
    <w:rsid w:val="00DB44F8"/>
    <w:rsid w:val="00DB4E75"/>
    <w:rsid w:val="00DB652E"/>
    <w:rsid w:val="00DB753E"/>
    <w:rsid w:val="00DC1931"/>
    <w:rsid w:val="00DC1C4C"/>
    <w:rsid w:val="00DC5389"/>
    <w:rsid w:val="00DC73C1"/>
    <w:rsid w:val="00DC7F3D"/>
    <w:rsid w:val="00DD0E28"/>
    <w:rsid w:val="00DD20C9"/>
    <w:rsid w:val="00DD4959"/>
    <w:rsid w:val="00DD4DA5"/>
    <w:rsid w:val="00DD6811"/>
    <w:rsid w:val="00DD6D47"/>
    <w:rsid w:val="00DE008F"/>
    <w:rsid w:val="00DE123C"/>
    <w:rsid w:val="00DE5241"/>
    <w:rsid w:val="00DE5FFA"/>
    <w:rsid w:val="00DF2C48"/>
    <w:rsid w:val="00DF34A7"/>
    <w:rsid w:val="00DF34AA"/>
    <w:rsid w:val="00DF4372"/>
    <w:rsid w:val="00DF536B"/>
    <w:rsid w:val="00DF7FAC"/>
    <w:rsid w:val="00E00E77"/>
    <w:rsid w:val="00E011A9"/>
    <w:rsid w:val="00E02527"/>
    <w:rsid w:val="00E0275A"/>
    <w:rsid w:val="00E02C14"/>
    <w:rsid w:val="00E041F1"/>
    <w:rsid w:val="00E0425B"/>
    <w:rsid w:val="00E04EE4"/>
    <w:rsid w:val="00E05E57"/>
    <w:rsid w:val="00E06689"/>
    <w:rsid w:val="00E079C0"/>
    <w:rsid w:val="00E10547"/>
    <w:rsid w:val="00E1174D"/>
    <w:rsid w:val="00E1293F"/>
    <w:rsid w:val="00E12C93"/>
    <w:rsid w:val="00E1383D"/>
    <w:rsid w:val="00E142C5"/>
    <w:rsid w:val="00E144FD"/>
    <w:rsid w:val="00E17332"/>
    <w:rsid w:val="00E173FF"/>
    <w:rsid w:val="00E177A6"/>
    <w:rsid w:val="00E1785C"/>
    <w:rsid w:val="00E20343"/>
    <w:rsid w:val="00E209C8"/>
    <w:rsid w:val="00E20B64"/>
    <w:rsid w:val="00E30177"/>
    <w:rsid w:val="00E301EA"/>
    <w:rsid w:val="00E31CD9"/>
    <w:rsid w:val="00E323B4"/>
    <w:rsid w:val="00E32F52"/>
    <w:rsid w:val="00E33402"/>
    <w:rsid w:val="00E34265"/>
    <w:rsid w:val="00E34401"/>
    <w:rsid w:val="00E35760"/>
    <w:rsid w:val="00E40B63"/>
    <w:rsid w:val="00E41C81"/>
    <w:rsid w:val="00E42DD3"/>
    <w:rsid w:val="00E43611"/>
    <w:rsid w:val="00E44274"/>
    <w:rsid w:val="00E444EC"/>
    <w:rsid w:val="00E50A53"/>
    <w:rsid w:val="00E50B32"/>
    <w:rsid w:val="00E50C38"/>
    <w:rsid w:val="00E519F9"/>
    <w:rsid w:val="00E543FC"/>
    <w:rsid w:val="00E54BA0"/>
    <w:rsid w:val="00E55809"/>
    <w:rsid w:val="00E60EA0"/>
    <w:rsid w:val="00E63E09"/>
    <w:rsid w:val="00E65862"/>
    <w:rsid w:val="00E658EB"/>
    <w:rsid w:val="00E6628D"/>
    <w:rsid w:val="00E70326"/>
    <w:rsid w:val="00E70E6E"/>
    <w:rsid w:val="00E710DE"/>
    <w:rsid w:val="00E71462"/>
    <w:rsid w:val="00E7191E"/>
    <w:rsid w:val="00E7236D"/>
    <w:rsid w:val="00E740F1"/>
    <w:rsid w:val="00E80396"/>
    <w:rsid w:val="00E8236E"/>
    <w:rsid w:val="00E83266"/>
    <w:rsid w:val="00E84CA4"/>
    <w:rsid w:val="00E85ADB"/>
    <w:rsid w:val="00E868B2"/>
    <w:rsid w:val="00E87B31"/>
    <w:rsid w:val="00E87D71"/>
    <w:rsid w:val="00E9120A"/>
    <w:rsid w:val="00E93BE6"/>
    <w:rsid w:val="00E94121"/>
    <w:rsid w:val="00E95E15"/>
    <w:rsid w:val="00E96803"/>
    <w:rsid w:val="00E975DC"/>
    <w:rsid w:val="00EA0CB8"/>
    <w:rsid w:val="00EA0EF0"/>
    <w:rsid w:val="00EA2B59"/>
    <w:rsid w:val="00EA38EF"/>
    <w:rsid w:val="00EA6BC2"/>
    <w:rsid w:val="00EA7384"/>
    <w:rsid w:val="00EB1EC6"/>
    <w:rsid w:val="00EB233E"/>
    <w:rsid w:val="00EB3A7A"/>
    <w:rsid w:val="00EB619C"/>
    <w:rsid w:val="00EB7693"/>
    <w:rsid w:val="00EC163D"/>
    <w:rsid w:val="00EC1AA3"/>
    <w:rsid w:val="00EC3F22"/>
    <w:rsid w:val="00EC427F"/>
    <w:rsid w:val="00EC5721"/>
    <w:rsid w:val="00EC5CDB"/>
    <w:rsid w:val="00EC616F"/>
    <w:rsid w:val="00EC7DCF"/>
    <w:rsid w:val="00ED1DBE"/>
    <w:rsid w:val="00ED3257"/>
    <w:rsid w:val="00ED43B9"/>
    <w:rsid w:val="00ED5669"/>
    <w:rsid w:val="00ED5C0E"/>
    <w:rsid w:val="00ED62E1"/>
    <w:rsid w:val="00ED63CA"/>
    <w:rsid w:val="00ED689C"/>
    <w:rsid w:val="00ED712D"/>
    <w:rsid w:val="00ED75BE"/>
    <w:rsid w:val="00ED7A1A"/>
    <w:rsid w:val="00EE29E7"/>
    <w:rsid w:val="00EE4434"/>
    <w:rsid w:val="00EF1ED4"/>
    <w:rsid w:val="00EF5B1F"/>
    <w:rsid w:val="00EF5BE2"/>
    <w:rsid w:val="00EF6ADD"/>
    <w:rsid w:val="00F01C29"/>
    <w:rsid w:val="00F01E54"/>
    <w:rsid w:val="00F027D7"/>
    <w:rsid w:val="00F04521"/>
    <w:rsid w:val="00F05230"/>
    <w:rsid w:val="00F05EAA"/>
    <w:rsid w:val="00F060DC"/>
    <w:rsid w:val="00F06AEE"/>
    <w:rsid w:val="00F07F58"/>
    <w:rsid w:val="00F113BD"/>
    <w:rsid w:val="00F153CB"/>
    <w:rsid w:val="00F206D7"/>
    <w:rsid w:val="00F20BDC"/>
    <w:rsid w:val="00F228D6"/>
    <w:rsid w:val="00F2328A"/>
    <w:rsid w:val="00F24BA0"/>
    <w:rsid w:val="00F303D5"/>
    <w:rsid w:val="00F336F0"/>
    <w:rsid w:val="00F33D7F"/>
    <w:rsid w:val="00F33EF5"/>
    <w:rsid w:val="00F34095"/>
    <w:rsid w:val="00F3468C"/>
    <w:rsid w:val="00F34DFF"/>
    <w:rsid w:val="00F35AC0"/>
    <w:rsid w:val="00F41950"/>
    <w:rsid w:val="00F46BBC"/>
    <w:rsid w:val="00F51ACA"/>
    <w:rsid w:val="00F5201D"/>
    <w:rsid w:val="00F52DC9"/>
    <w:rsid w:val="00F5310E"/>
    <w:rsid w:val="00F54FE0"/>
    <w:rsid w:val="00F552F7"/>
    <w:rsid w:val="00F57F7D"/>
    <w:rsid w:val="00F62157"/>
    <w:rsid w:val="00F65BC0"/>
    <w:rsid w:val="00F66473"/>
    <w:rsid w:val="00F756FE"/>
    <w:rsid w:val="00F82E2B"/>
    <w:rsid w:val="00F84FDE"/>
    <w:rsid w:val="00F85CAE"/>
    <w:rsid w:val="00F86A13"/>
    <w:rsid w:val="00F86AFC"/>
    <w:rsid w:val="00F87934"/>
    <w:rsid w:val="00F9229D"/>
    <w:rsid w:val="00F940D4"/>
    <w:rsid w:val="00F96F12"/>
    <w:rsid w:val="00F97AAA"/>
    <w:rsid w:val="00FA33CD"/>
    <w:rsid w:val="00FA414A"/>
    <w:rsid w:val="00FA5212"/>
    <w:rsid w:val="00FA5E24"/>
    <w:rsid w:val="00FA6CF9"/>
    <w:rsid w:val="00FA76C1"/>
    <w:rsid w:val="00FB2DFE"/>
    <w:rsid w:val="00FB5398"/>
    <w:rsid w:val="00FC3331"/>
    <w:rsid w:val="00FC7223"/>
    <w:rsid w:val="00FD0A40"/>
    <w:rsid w:val="00FD5C49"/>
    <w:rsid w:val="00FE0882"/>
    <w:rsid w:val="00FE5C84"/>
    <w:rsid w:val="00FE5CF5"/>
    <w:rsid w:val="00FF2076"/>
    <w:rsid w:val="00FF4842"/>
    <w:rsid w:val="00FF495D"/>
    <w:rsid w:val="00FF5B8C"/>
    <w:rsid w:val="00FF6513"/>
    <w:rsid w:val="00FF74AA"/>
    <w:rsid w:val="00FF7843"/>
    <w:rsid w:val="00FF7B5D"/>
    <w:rsid w:val="00FF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B17CEA"/>
    <w:pPr>
      <w:keepNext/>
      <w:widowControl w:val="0"/>
      <w:tabs>
        <w:tab w:val="num" w:pos="0"/>
      </w:tabs>
      <w:suppressAutoHyphens/>
      <w:autoSpaceDE w:val="0"/>
      <w:spacing w:line="560" w:lineRule="exact"/>
      <w:ind w:left="300"/>
      <w:jc w:val="center"/>
      <w:outlineLvl w:val="0"/>
    </w:pPr>
    <w:rPr>
      <w:b/>
      <w:bCs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B17CEA"/>
    <w:pPr>
      <w:keepNext/>
      <w:tabs>
        <w:tab w:val="num" w:pos="0"/>
      </w:tabs>
      <w:suppressAutoHyphens/>
      <w:ind w:left="576" w:hanging="576"/>
      <w:jc w:val="right"/>
      <w:outlineLvl w:val="1"/>
    </w:pPr>
    <w:rPr>
      <w:b/>
      <w:bCs/>
      <w:color w:val="000000"/>
      <w:spacing w:val="-16"/>
      <w:sz w:val="28"/>
      <w:szCs w:val="25"/>
      <w:lang w:eastAsia="ar-SA"/>
    </w:rPr>
  </w:style>
  <w:style w:type="paragraph" w:styleId="3">
    <w:name w:val="heading 3"/>
    <w:basedOn w:val="a"/>
    <w:link w:val="30"/>
    <w:uiPriority w:val="99"/>
    <w:unhideWhenUsed/>
    <w:qFormat/>
    <w:rsid w:val="00B17C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unhideWhenUsed/>
    <w:qFormat/>
    <w:rsid w:val="00B17CEA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unhideWhenUsed/>
    <w:qFormat/>
    <w:rsid w:val="00B17CEA"/>
    <w:pPr>
      <w:keepNext/>
      <w:tabs>
        <w:tab w:val="num" w:pos="0"/>
      </w:tabs>
      <w:suppressAutoHyphens/>
      <w:ind w:firstLine="709"/>
      <w:jc w:val="center"/>
      <w:outlineLvl w:val="4"/>
    </w:pPr>
    <w:rPr>
      <w:b/>
      <w:sz w:val="32"/>
      <w:lang w:eastAsia="ar-SA"/>
    </w:rPr>
  </w:style>
  <w:style w:type="paragraph" w:styleId="6">
    <w:name w:val="heading 6"/>
    <w:basedOn w:val="a"/>
    <w:next w:val="a"/>
    <w:link w:val="60"/>
    <w:uiPriority w:val="99"/>
    <w:unhideWhenUsed/>
    <w:qFormat/>
    <w:rsid w:val="00B17CEA"/>
    <w:pPr>
      <w:keepNext/>
      <w:shd w:val="clear" w:color="auto" w:fill="FFFFFF"/>
      <w:tabs>
        <w:tab w:val="num" w:pos="0"/>
      </w:tabs>
      <w:suppressAutoHyphens/>
      <w:spacing w:before="547"/>
      <w:ind w:left="168"/>
      <w:outlineLvl w:val="5"/>
    </w:pPr>
    <w:rPr>
      <w:b/>
      <w:bCs/>
      <w:color w:val="000000"/>
      <w:spacing w:val="-5"/>
      <w:sz w:val="25"/>
      <w:szCs w:val="25"/>
      <w:lang w:eastAsia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B17CEA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B17CEA"/>
    <w:pPr>
      <w:keepNext/>
      <w:tabs>
        <w:tab w:val="num" w:pos="0"/>
      </w:tabs>
      <w:suppressAutoHyphens/>
      <w:ind w:firstLine="720"/>
      <w:outlineLvl w:val="7"/>
    </w:pPr>
    <w:rPr>
      <w:sz w:val="28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unhideWhenUsed/>
    <w:qFormat/>
    <w:rsid w:val="00B17CE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17CE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17CEA"/>
    <w:rPr>
      <w:rFonts w:ascii="Times New Roman" w:eastAsia="Times New Roman" w:hAnsi="Times New Roman" w:cs="Times New Roman"/>
      <w:b/>
      <w:bCs/>
      <w:color w:val="000000"/>
      <w:spacing w:val="-16"/>
      <w:sz w:val="28"/>
      <w:szCs w:val="25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7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7CE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B17CEA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B17CEA"/>
    <w:rPr>
      <w:rFonts w:ascii="Times New Roman" w:eastAsia="Times New Roman" w:hAnsi="Times New Roman" w:cs="Times New Roman"/>
      <w:b/>
      <w:bCs/>
      <w:color w:val="000000"/>
      <w:spacing w:val="-5"/>
      <w:sz w:val="25"/>
      <w:szCs w:val="25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B17CE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17CEA"/>
    <w:rPr>
      <w:rFonts w:ascii="Cambria" w:eastAsia="Times New Roman" w:hAnsi="Cambria" w:cs="Times New Roman"/>
      <w:lang w:eastAsia="ru-RU"/>
    </w:rPr>
  </w:style>
  <w:style w:type="character" w:styleId="a3">
    <w:name w:val="Hyperlink"/>
    <w:uiPriority w:val="99"/>
    <w:unhideWhenUsed/>
    <w:rsid w:val="00B17CEA"/>
    <w:rPr>
      <w:color w:val="0000FF"/>
      <w:u w:val="single"/>
    </w:rPr>
  </w:style>
  <w:style w:type="character" w:styleId="a4">
    <w:name w:val="FollowedHyperlink"/>
    <w:uiPriority w:val="99"/>
    <w:unhideWhenUsed/>
    <w:rsid w:val="00B17CEA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unhideWhenUsed/>
    <w:rsid w:val="00B1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13"/>
      <w:szCs w:val="13"/>
      <w:lang w:eastAsia="ar-SA"/>
    </w:rPr>
  </w:style>
  <w:style w:type="character" w:customStyle="1" w:styleId="HTML0">
    <w:name w:val="Стандартный HTML Знак"/>
    <w:basedOn w:val="a0"/>
    <w:uiPriority w:val="99"/>
    <w:rsid w:val="00B17CEA"/>
    <w:rPr>
      <w:rFonts w:ascii="Consolas" w:eastAsia="Times New Roman" w:hAnsi="Consolas" w:cs="Consolas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17CEA"/>
    <w:pPr>
      <w:spacing w:before="100" w:beforeAutospacing="1" w:after="119"/>
    </w:pPr>
  </w:style>
  <w:style w:type="paragraph" w:styleId="a6">
    <w:name w:val="footnote text"/>
    <w:basedOn w:val="a"/>
    <w:link w:val="12"/>
    <w:uiPriority w:val="99"/>
    <w:unhideWhenUsed/>
    <w:rsid w:val="00B17CEA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uiPriority w:val="99"/>
    <w:rsid w:val="00B17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13"/>
    <w:uiPriority w:val="99"/>
    <w:unhideWhenUsed/>
    <w:rsid w:val="00B17CEA"/>
    <w:pPr>
      <w:tabs>
        <w:tab w:val="center" w:pos="4677"/>
        <w:tab w:val="right" w:pos="9355"/>
      </w:tabs>
      <w:suppressAutoHyphens/>
      <w:ind w:firstLine="709"/>
      <w:jc w:val="both"/>
    </w:pPr>
    <w:rPr>
      <w:sz w:val="28"/>
      <w:lang w:eastAsia="ar-SA"/>
    </w:rPr>
  </w:style>
  <w:style w:type="character" w:customStyle="1" w:styleId="a9">
    <w:name w:val="Верхний колонтитул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14"/>
    <w:uiPriority w:val="99"/>
    <w:unhideWhenUsed/>
    <w:rsid w:val="00B17CEA"/>
    <w:pPr>
      <w:tabs>
        <w:tab w:val="center" w:pos="4677"/>
        <w:tab w:val="right" w:pos="9355"/>
      </w:tabs>
      <w:suppressAutoHyphens/>
    </w:pPr>
    <w:rPr>
      <w:sz w:val="28"/>
      <w:lang w:eastAsia="ar-SA"/>
    </w:rPr>
  </w:style>
  <w:style w:type="character" w:customStyle="1" w:styleId="ab">
    <w:name w:val="Нижний колонтитул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17CEA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uiPriority w:val="99"/>
    <w:unhideWhenUsed/>
    <w:rsid w:val="00B17CEA"/>
    <w:rPr>
      <w:rFonts w:cs="Tahoma"/>
    </w:rPr>
  </w:style>
  <w:style w:type="paragraph" w:styleId="af">
    <w:name w:val="Subtitle"/>
    <w:basedOn w:val="a"/>
    <w:next w:val="a"/>
    <w:link w:val="af0"/>
    <w:uiPriority w:val="99"/>
    <w:qFormat/>
    <w:rsid w:val="00B17CEA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99"/>
    <w:rsid w:val="00B17CEA"/>
    <w:rPr>
      <w:rFonts w:ascii="Cambria" w:eastAsia="Times New Roman" w:hAnsi="Cambria" w:cs="Times New Roman"/>
      <w:sz w:val="24"/>
      <w:szCs w:val="24"/>
      <w:lang w:eastAsia="ru-RU"/>
    </w:rPr>
  </w:style>
  <w:style w:type="paragraph" w:styleId="af1">
    <w:name w:val="Title"/>
    <w:basedOn w:val="a"/>
    <w:next w:val="af"/>
    <w:link w:val="af2"/>
    <w:uiPriority w:val="99"/>
    <w:qFormat/>
    <w:rsid w:val="00B17CEA"/>
    <w:pPr>
      <w:widowControl w:val="0"/>
      <w:suppressAutoHyphens/>
      <w:autoSpaceDE w:val="0"/>
      <w:spacing w:line="480" w:lineRule="exact"/>
      <w:ind w:left="340" w:right="400"/>
      <w:jc w:val="center"/>
    </w:pPr>
    <w:rPr>
      <w:sz w:val="28"/>
      <w:szCs w:val="28"/>
      <w:lang w:eastAsia="ar-SA"/>
    </w:rPr>
  </w:style>
  <w:style w:type="character" w:customStyle="1" w:styleId="af2">
    <w:name w:val="Название Знак"/>
    <w:basedOn w:val="a0"/>
    <w:link w:val="af1"/>
    <w:uiPriority w:val="99"/>
    <w:rsid w:val="00B17CE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3">
    <w:name w:val="Body Text Indent"/>
    <w:basedOn w:val="a"/>
    <w:link w:val="15"/>
    <w:uiPriority w:val="99"/>
    <w:unhideWhenUsed/>
    <w:rsid w:val="00B17CEA"/>
    <w:pPr>
      <w:suppressAutoHyphens/>
      <w:spacing w:after="120"/>
      <w:ind w:left="283"/>
    </w:pPr>
    <w:rPr>
      <w:lang w:eastAsia="ar-SA"/>
    </w:rPr>
  </w:style>
  <w:style w:type="character" w:customStyle="1" w:styleId="af4">
    <w:name w:val="Основной текст с отступом Знак"/>
    <w:basedOn w:val="a0"/>
    <w:uiPriority w:val="99"/>
    <w:rsid w:val="00B17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6"/>
    <w:uiPriority w:val="99"/>
    <w:unhideWhenUsed/>
    <w:rsid w:val="00B17CE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uiPriority w:val="99"/>
    <w:rsid w:val="00B17C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af7">
    <w:name w:val="Содержимое таблицы"/>
    <w:basedOn w:val="a"/>
    <w:uiPriority w:val="99"/>
    <w:rsid w:val="00B17CEA"/>
    <w:pPr>
      <w:suppressLineNumbers/>
      <w:suppressAutoHyphens/>
    </w:pPr>
    <w:rPr>
      <w:lang w:eastAsia="ar-SA"/>
    </w:rPr>
  </w:style>
  <w:style w:type="paragraph" w:customStyle="1" w:styleId="ConsPlusNormal">
    <w:name w:val="ConsPlusNormal"/>
    <w:uiPriority w:val="99"/>
    <w:rsid w:val="00B17CEA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B17CEA"/>
    <w:pPr>
      <w:suppressAutoHyphens/>
      <w:jc w:val="both"/>
    </w:pPr>
    <w:rPr>
      <w:sz w:val="28"/>
      <w:szCs w:val="26"/>
      <w:lang w:eastAsia="ar-SA"/>
    </w:rPr>
  </w:style>
  <w:style w:type="paragraph" w:customStyle="1" w:styleId="ConsPlusNonformat">
    <w:name w:val="ConsPlusNonformat"/>
    <w:uiPriority w:val="99"/>
    <w:rsid w:val="00B17CEA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8">
    <w:name w:val="Заголовок"/>
    <w:basedOn w:val="a"/>
    <w:next w:val="ac"/>
    <w:uiPriority w:val="99"/>
    <w:rsid w:val="00B17CE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31">
    <w:name w:val="Название3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2">
    <w:name w:val="Указатель3"/>
    <w:basedOn w:val="a"/>
    <w:uiPriority w:val="99"/>
    <w:rsid w:val="00B17CE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uiPriority w:val="99"/>
    <w:rsid w:val="00B17CEA"/>
    <w:pPr>
      <w:suppressLineNumbers/>
      <w:suppressAutoHyphens/>
    </w:pPr>
    <w:rPr>
      <w:rFonts w:cs="Tahoma"/>
      <w:lang w:eastAsia="ar-SA"/>
    </w:rPr>
  </w:style>
  <w:style w:type="paragraph" w:customStyle="1" w:styleId="af9">
    <w:name w:val="Заголовок таблицы"/>
    <w:basedOn w:val="af7"/>
    <w:uiPriority w:val="99"/>
    <w:rsid w:val="00B17CEA"/>
    <w:pPr>
      <w:jc w:val="center"/>
    </w:pPr>
    <w:rPr>
      <w:b/>
      <w:bCs/>
    </w:rPr>
  </w:style>
  <w:style w:type="paragraph" w:customStyle="1" w:styleId="22">
    <w:name w:val="Название2"/>
    <w:basedOn w:val="a"/>
    <w:uiPriority w:val="99"/>
    <w:rsid w:val="00B17C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uiPriority w:val="99"/>
    <w:rsid w:val="00B17CEA"/>
    <w:pPr>
      <w:suppressLineNumbers/>
      <w:suppressAutoHyphens/>
    </w:pPr>
    <w:rPr>
      <w:rFonts w:cs="Tahoma"/>
      <w:sz w:val="28"/>
      <w:lang w:eastAsia="ar-SA"/>
    </w:rPr>
  </w:style>
  <w:style w:type="paragraph" w:customStyle="1" w:styleId="afa">
    <w:name w:val="Знак"/>
    <w:basedOn w:val="a"/>
    <w:uiPriority w:val="99"/>
    <w:rsid w:val="00B17CEA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customStyle="1" w:styleId="1">
    <w:name w:val="Стиль1"/>
    <w:basedOn w:val="a"/>
    <w:uiPriority w:val="99"/>
    <w:rsid w:val="00B17CEA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0"/>
      <w:lang w:eastAsia="ar-SA"/>
    </w:rPr>
  </w:style>
  <w:style w:type="paragraph" w:customStyle="1" w:styleId="21">
    <w:name w:val="Нумерованный список 21"/>
    <w:basedOn w:val="a"/>
    <w:uiPriority w:val="99"/>
    <w:rsid w:val="00B17CEA"/>
    <w:pPr>
      <w:numPr>
        <w:numId w:val="3"/>
      </w:numPr>
      <w:suppressAutoHyphens/>
    </w:pPr>
    <w:rPr>
      <w:lang w:eastAsia="ar-SA"/>
    </w:rPr>
  </w:style>
  <w:style w:type="paragraph" w:customStyle="1" w:styleId="24">
    <w:name w:val="Стиль2"/>
    <w:basedOn w:val="21"/>
    <w:uiPriority w:val="99"/>
    <w:rsid w:val="00B17CEA"/>
    <w:pPr>
      <w:keepNext/>
      <w:keepLines/>
      <w:widowControl w:val="0"/>
      <w:numPr>
        <w:numId w:val="0"/>
      </w:numPr>
      <w:suppressLineNumbers/>
      <w:tabs>
        <w:tab w:val="num" w:pos="432"/>
      </w:tabs>
      <w:spacing w:after="60"/>
      <w:ind w:left="432" w:hanging="432"/>
      <w:jc w:val="both"/>
    </w:pPr>
    <w:rPr>
      <w:b/>
      <w:szCs w:val="20"/>
    </w:rPr>
  </w:style>
  <w:style w:type="paragraph" w:customStyle="1" w:styleId="211">
    <w:name w:val="Основной текст с отступом 21"/>
    <w:basedOn w:val="a"/>
    <w:uiPriority w:val="99"/>
    <w:rsid w:val="00B17CEA"/>
    <w:pPr>
      <w:tabs>
        <w:tab w:val="num" w:pos="432"/>
      </w:tabs>
      <w:suppressAutoHyphens/>
      <w:ind w:firstLine="680"/>
      <w:jc w:val="both"/>
    </w:pPr>
    <w:rPr>
      <w:sz w:val="28"/>
      <w:szCs w:val="20"/>
      <w:lang w:eastAsia="ar-SA"/>
    </w:rPr>
  </w:style>
  <w:style w:type="paragraph" w:customStyle="1" w:styleId="33">
    <w:name w:val="Стиль3"/>
    <w:basedOn w:val="211"/>
    <w:uiPriority w:val="99"/>
    <w:rsid w:val="00B17CEA"/>
    <w:pPr>
      <w:widowControl w:val="0"/>
      <w:tabs>
        <w:tab w:val="left" w:pos="11027"/>
      </w:tabs>
      <w:ind w:left="1080" w:firstLine="0"/>
    </w:pPr>
    <w:rPr>
      <w:sz w:val="24"/>
    </w:rPr>
  </w:style>
  <w:style w:type="paragraph" w:customStyle="1" w:styleId="310">
    <w:name w:val="Основной текст с отступом 31"/>
    <w:basedOn w:val="a"/>
    <w:uiPriority w:val="99"/>
    <w:rsid w:val="00B17CEA"/>
    <w:pPr>
      <w:widowControl w:val="0"/>
      <w:tabs>
        <w:tab w:val="num" w:pos="432"/>
        <w:tab w:val="left" w:pos="720"/>
      </w:tabs>
      <w:suppressAutoHyphens/>
      <w:autoSpaceDE w:val="0"/>
      <w:ind w:firstLine="360"/>
      <w:jc w:val="both"/>
    </w:pPr>
    <w:rPr>
      <w:i/>
      <w:iCs/>
      <w:sz w:val="28"/>
      <w:lang w:eastAsia="ar-SA"/>
    </w:rPr>
  </w:style>
  <w:style w:type="paragraph" w:customStyle="1" w:styleId="2-11">
    <w:name w:val="содержание2-11"/>
    <w:basedOn w:val="a"/>
    <w:uiPriority w:val="99"/>
    <w:rsid w:val="00B17CEA"/>
    <w:pPr>
      <w:suppressAutoHyphens/>
      <w:spacing w:after="60"/>
      <w:jc w:val="both"/>
    </w:pPr>
    <w:rPr>
      <w:lang w:eastAsia="ar-SA"/>
    </w:rPr>
  </w:style>
  <w:style w:type="paragraph" w:customStyle="1" w:styleId="19">
    <w:name w:val="Маркированный список1"/>
    <w:basedOn w:val="a"/>
    <w:uiPriority w:val="99"/>
    <w:rsid w:val="00B17CEA"/>
    <w:pPr>
      <w:widowControl w:val="0"/>
      <w:suppressAutoHyphens/>
      <w:spacing w:after="60"/>
      <w:jc w:val="both"/>
    </w:pPr>
    <w:rPr>
      <w:lang w:eastAsia="ar-SA"/>
    </w:rPr>
  </w:style>
  <w:style w:type="paragraph" w:customStyle="1" w:styleId="311">
    <w:name w:val="Основной текст 31"/>
    <w:basedOn w:val="a"/>
    <w:uiPriority w:val="99"/>
    <w:rsid w:val="00B17CEA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Normal">
    <w:name w:val="ConsNormal"/>
    <w:uiPriority w:val="99"/>
    <w:rsid w:val="00B17CEA"/>
    <w:pPr>
      <w:suppressAutoHyphens/>
      <w:autoSpaceDE w:val="0"/>
      <w:spacing w:after="0" w:line="240" w:lineRule="auto"/>
      <w:ind w:right="19772"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B17CE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uiPriority w:val="99"/>
    <w:rsid w:val="00B17CEA"/>
    <w:pPr>
      <w:suppressAutoHyphens/>
      <w:spacing w:before="280" w:after="280"/>
    </w:pPr>
    <w:rPr>
      <w:lang w:eastAsia="ar-SA"/>
    </w:rPr>
  </w:style>
  <w:style w:type="paragraph" w:customStyle="1" w:styleId="FR1">
    <w:name w:val="FR1"/>
    <w:uiPriority w:val="99"/>
    <w:rsid w:val="00B17CEA"/>
    <w:pPr>
      <w:widowControl w:val="0"/>
      <w:suppressAutoHyphens/>
      <w:spacing w:after="0" w:line="252" w:lineRule="auto"/>
      <w:ind w:firstLine="360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R2">
    <w:name w:val="FR2"/>
    <w:uiPriority w:val="99"/>
    <w:rsid w:val="00B17CEA"/>
    <w:pPr>
      <w:widowControl w:val="0"/>
      <w:suppressAutoHyphens/>
      <w:spacing w:before="460" w:after="0" w:line="240" w:lineRule="auto"/>
      <w:ind w:left="120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ConsTitle">
    <w:name w:val="ConsTitle"/>
    <w:uiPriority w:val="99"/>
    <w:rsid w:val="00B17CEA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Preformat">
    <w:name w:val="Preformat"/>
    <w:uiPriority w:val="99"/>
    <w:rsid w:val="00B17CEA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Heading">
    <w:name w:val="Heading"/>
    <w:uiPriority w:val="99"/>
    <w:rsid w:val="00B17CEA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1a">
    <w:name w:val="Обычный1"/>
    <w:uiPriority w:val="99"/>
    <w:rsid w:val="00B17CE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Cell">
    <w:name w:val="ConsCell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b">
    <w:name w:val="Маркер"/>
    <w:basedOn w:val="a"/>
    <w:uiPriority w:val="99"/>
    <w:rsid w:val="00B17CEA"/>
    <w:pPr>
      <w:tabs>
        <w:tab w:val="left" w:pos="3600"/>
        <w:tab w:val="left" w:pos="4233"/>
      </w:tabs>
      <w:suppressAutoHyphens/>
      <w:ind w:left="360" w:hanging="360"/>
      <w:jc w:val="both"/>
    </w:pPr>
    <w:rPr>
      <w:sz w:val="26"/>
      <w:szCs w:val="20"/>
      <w:lang w:eastAsia="ar-SA"/>
    </w:rPr>
  </w:style>
  <w:style w:type="paragraph" w:customStyle="1" w:styleId="afc">
    <w:name w:val="Таблицы (моноширинный)"/>
    <w:basedOn w:val="a"/>
    <w:next w:val="a"/>
    <w:uiPriority w:val="99"/>
    <w:rsid w:val="00B17CEA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AA">
    <w:name w:val="! AAA !"/>
    <w:uiPriority w:val="99"/>
    <w:rsid w:val="00B17CEA"/>
    <w:pPr>
      <w:suppressAutoHyphens/>
      <w:spacing w:after="120" w:line="240" w:lineRule="auto"/>
      <w:jc w:val="both"/>
    </w:pPr>
    <w:rPr>
      <w:rFonts w:ascii="Times New Roman" w:eastAsia="Arial" w:hAnsi="Times New Roman" w:cs="Times New Roman"/>
      <w:color w:val="0000FF"/>
      <w:sz w:val="24"/>
      <w:szCs w:val="24"/>
      <w:lang w:eastAsia="ar-SA"/>
    </w:rPr>
  </w:style>
  <w:style w:type="paragraph" w:customStyle="1" w:styleId="small">
    <w:name w:val="! small !"/>
    <w:basedOn w:val="AAA"/>
    <w:uiPriority w:val="99"/>
    <w:rsid w:val="00B17CEA"/>
    <w:rPr>
      <w:sz w:val="16"/>
    </w:rPr>
  </w:style>
  <w:style w:type="paragraph" w:customStyle="1" w:styleId="smallitalic">
    <w:name w:val="! small italic !"/>
    <w:basedOn w:val="small"/>
    <w:next w:val="AAA"/>
    <w:uiPriority w:val="99"/>
    <w:rsid w:val="00B17CEA"/>
    <w:rPr>
      <w:i/>
    </w:rPr>
  </w:style>
  <w:style w:type="paragraph" w:customStyle="1" w:styleId="L1">
    <w:name w:val="! L=1 !"/>
    <w:basedOn w:val="AAA"/>
    <w:next w:val="AAA"/>
    <w:uiPriority w:val="99"/>
    <w:rsid w:val="00B17CEA"/>
    <w:pPr>
      <w:pageBreakBefore/>
      <w:spacing w:before="36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uiPriority w:val="99"/>
    <w:rsid w:val="00B17CEA"/>
    <w:pPr>
      <w:pageBreakBefore w:val="0"/>
      <w:spacing w:before="240"/>
    </w:pPr>
    <w:rPr>
      <w:rFonts w:ascii="Times New Roman" w:hAnsi="Times New Roman"/>
      <w:smallCaps/>
      <w:sz w:val="28"/>
    </w:rPr>
  </w:style>
  <w:style w:type="paragraph" w:customStyle="1" w:styleId="1b">
    <w:name w:val="Цитата1"/>
    <w:basedOn w:val="a"/>
    <w:uiPriority w:val="99"/>
    <w:rsid w:val="00B17CEA"/>
    <w:pPr>
      <w:shd w:val="clear" w:color="auto" w:fill="FFFFFF"/>
      <w:suppressAutoHyphens/>
      <w:spacing w:line="300" w:lineRule="exact"/>
      <w:ind w:left="72" w:right="230"/>
      <w:jc w:val="center"/>
    </w:pPr>
    <w:rPr>
      <w:i/>
      <w:iCs/>
      <w:color w:val="000000"/>
      <w:spacing w:val="-2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B17CEA"/>
    <w:pPr>
      <w:suppressAutoHyphens/>
      <w:autoSpaceDE w:val="0"/>
    </w:pPr>
    <w:rPr>
      <w:lang w:eastAsia="ar-SA"/>
    </w:rPr>
  </w:style>
  <w:style w:type="paragraph" w:customStyle="1" w:styleId="afe">
    <w:name w:val="Содержимое врезки"/>
    <w:basedOn w:val="ac"/>
    <w:uiPriority w:val="99"/>
    <w:rsid w:val="00B17CEA"/>
  </w:style>
  <w:style w:type="paragraph" w:customStyle="1" w:styleId="0-0750">
    <w:name w:val="Стиль по ширине Первая строка:  0 см Справа:  -075 см После:  0..."/>
    <w:basedOn w:val="a"/>
    <w:uiPriority w:val="99"/>
    <w:rsid w:val="00B17CEA"/>
    <w:pPr>
      <w:suppressAutoHyphens/>
      <w:overflowPunct w:val="0"/>
      <w:autoSpaceDE w:val="0"/>
      <w:ind w:firstLine="709"/>
      <w:jc w:val="both"/>
    </w:pPr>
    <w:rPr>
      <w:szCs w:val="20"/>
      <w:lang w:eastAsia="ar-SA"/>
    </w:rPr>
  </w:style>
  <w:style w:type="paragraph" w:customStyle="1" w:styleId="Context">
    <w:name w:val="Context"/>
    <w:uiPriority w:val="99"/>
    <w:rsid w:val="00B17C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u w:val="single"/>
      <w:lang w:eastAsia="ar-SA"/>
    </w:rPr>
  </w:style>
  <w:style w:type="paragraph" w:customStyle="1" w:styleId="aff">
    <w:name w:val="Вертикальный отступ"/>
    <w:basedOn w:val="a"/>
    <w:uiPriority w:val="99"/>
    <w:rsid w:val="00B17CEA"/>
    <w:pPr>
      <w:suppressAutoHyphens/>
      <w:jc w:val="center"/>
    </w:pPr>
    <w:rPr>
      <w:sz w:val="28"/>
      <w:szCs w:val="20"/>
      <w:lang w:val="en-US" w:eastAsia="ar-SA"/>
    </w:rPr>
  </w:style>
  <w:style w:type="paragraph" w:customStyle="1" w:styleId="25">
    <w:name w:val="Знак Знак Знак2 Знак"/>
    <w:basedOn w:val="a"/>
    <w:uiPriority w:val="99"/>
    <w:rsid w:val="00B17CEA"/>
    <w:pPr>
      <w:widowControl w:val="0"/>
      <w:spacing w:after="160" w:line="240" w:lineRule="exact"/>
      <w:jc w:val="right"/>
    </w:pPr>
    <w:rPr>
      <w:sz w:val="20"/>
      <w:szCs w:val="20"/>
      <w:lang w:val="en-GB" w:eastAsia="ar-SA"/>
    </w:rPr>
  </w:style>
  <w:style w:type="character" w:customStyle="1" w:styleId="WW8Num9z0">
    <w:name w:val="WW8Num9z0"/>
    <w:uiPriority w:val="99"/>
    <w:rsid w:val="00B17CEA"/>
    <w:rPr>
      <w:rFonts w:ascii="Times New Roman" w:hAnsi="Times New Roman" w:cs="Times New Roman" w:hint="default"/>
    </w:rPr>
  </w:style>
  <w:style w:type="character" w:customStyle="1" w:styleId="34">
    <w:name w:val="Основной шрифт абзаца3"/>
    <w:uiPriority w:val="99"/>
    <w:rsid w:val="00B17CEA"/>
  </w:style>
  <w:style w:type="character" w:customStyle="1" w:styleId="Absatz-Standardschriftart">
    <w:name w:val="Absatz-Standardschriftart"/>
    <w:uiPriority w:val="99"/>
    <w:rsid w:val="00B17CEA"/>
  </w:style>
  <w:style w:type="character" w:customStyle="1" w:styleId="WW-Absatz-Standardschriftart">
    <w:name w:val="WW-Absatz-Standardschriftart"/>
    <w:uiPriority w:val="99"/>
    <w:rsid w:val="00B17CEA"/>
  </w:style>
  <w:style w:type="character" w:customStyle="1" w:styleId="WW-Absatz-Standardschriftart1">
    <w:name w:val="WW-Absatz-Standardschriftart1"/>
    <w:uiPriority w:val="99"/>
    <w:rsid w:val="00B17CEA"/>
  </w:style>
  <w:style w:type="character" w:customStyle="1" w:styleId="WW-Absatz-Standardschriftart11">
    <w:name w:val="WW-Absatz-Standardschriftart11"/>
    <w:uiPriority w:val="99"/>
    <w:rsid w:val="00B17CEA"/>
  </w:style>
  <w:style w:type="character" w:customStyle="1" w:styleId="WW-Absatz-Standardschriftart111">
    <w:name w:val="WW-Absatz-Standardschriftart111"/>
    <w:uiPriority w:val="99"/>
    <w:rsid w:val="00B17CEA"/>
  </w:style>
  <w:style w:type="character" w:customStyle="1" w:styleId="WW-Absatz-Standardschriftart1111">
    <w:name w:val="WW-Absatz-Standardschriftart1111"/>
    <w:uiPriority w:val="99"/>
    <w:rsid w:val="00B17CEA"/>
  </w:style>
  <w:style w:type="character" w:customStyle="1" w:styleId="WW-Absatz-Standardschriftart11111">
    <w:name w:val="WW-Absatz-Standardschriftart11111"/>
    <w:uiPriority w:val="99"/>
    <w:rsid w:val="00B17CEA"/>
  </w:style>
  <w:style w:type="character" w:customStyle="1" w:styleId="WW-Absatz-Standardschriftart111111">
    <w:name w:val="WW-Absatz-Standardschriftart111111"/>
    <w:uiPriority w:val="99"/>
    <w:rsid w:val="00B17CEA"/>
  </w:style>
  <w:style w:type="character" w:customStyle="1" w:styleId="WW-Absatz-Standardschriftart1111111">
    <w:name w:val="WW-Absatz-Standardschriftart1111111"/>
    <w:uiPriority w:val="99"/>
    <w:rsid w:val="00B17CEA"/>
  </w:style>
  <w:style w:type="character" w:customStyle="1" w:styleId="WW-Absatz-Standardschriftart11111111">
    <w:name w:val="WW-Absatz-Standardschriftart11111111"/>
    <w:uiPriority w:val="99"/>
    <w:rsid w:val="00B17CEA"/>
  </w:style>
  <w:style w:type="character" w:customStyle="1" w:styleId="WW-Absatz-Standardschriftart111111111">
    <w:name w:val="WW-Absatz-Standardschriftart111111111"/>
    <w:uiPriority w:val="99"/>
    <w:rsid w:val="00B17CEA"/>
  </w:style>
  <w:style w:type="character" w:customStyle="1" w:styleId="WW-Absatz-Standardschriftart1111111111">
    <w:name w:val="WW-Absatz-Standardschriftart1111111111"/>
    <w:uiPriority w:val="99"/>
    <w:rsid w:val="00B17CEA"/>
  </w:style>
  <w:style w:type="character" w:customStyle="1" w:styleId="WW-Absatz-Standardschriftart11111111111">
    <w:name w:val="WW-Absatz-Standardschriftart11111111111"/>
    <w:uiPriority w:val="99"/>
    <w:rsid w:val="00B17CEA"/>
  </w:style>
  <w:style w:type="character" w:customStyle="1" w:styleId="WW-Absatz-Standardschriftart111111111111">
    <w:name w:val="WW-Absatz-Standardschriftart111111111111"/>
    <w:uiPriority w:val="99"/>
    <w:rsid w:val="00B17CEA"/>
  </w:style>
  <w:style w:type="character" w:customStyle="1" w:styleId="1c">
    <w:name w:val="Основной шрифт абзаца1"/>
    <w:uiPriority w:val="99"/>
    <w:rsid w:val="00B17CEA"/>
  </w:style>
  <w:style w:type="character" w:customStyle="1" w:styleId="WW-Absatz-Standardschriftart1111111111111">
    <w:name w:val="WW-Absatz-Standardschriftart1111111111111"/>
    <w:uiPriority w:val="99"/>
    <w:rsid w:val="00B17CEA"/>
  </w:style>
  <w:style w:type="character" w:customStyle="1" w:styleId="WW-Absatz-Standardschriftart11111111111111">
    <w:name w:val="WW-Absatz-Standardschriftart11111111111111"/>
    <w:uiPriority w:val="99"/>
    <w:rsid w:val="00B17CEA"/>
  </w:style>
  <w:style w:type="character" w:customStyle="1" w:styleId="WW-Absatz-Standardschriftart111111111111111">
    <w:name w:val="WW-Absatz-Standardschriftart111111111111111"/>
    <w:uiPriority w:val="99"/>
    <w:rsid w:val="00B17CEA"/>
  </w:style>
  <w:style w:type="character" w:customStyle="1" w:styleId="WW-Absatz-Standardschriftart1111111111111111">
    <w:name w:val="WW-Absatz-Standardschriftart1111111111111111"/>
    <w:uiPriority w:val="99"/>
    <w:rsid w:val="00B17CEA"/>
  </w:style>
  <w:style w:type="character" w:customStyle="1" w:styleId="WW-Absatz-Standardschriftart11111111111111111">
    <w:name w:val="WW-Absatz-Standardschriftart11111111111111111"/>
    <w:uiPriority w:val="99"/>
    <w:rsid w:val="00B17CEA"/>
  </w:style>
  <w:style w:type="character" w:customStyle="1" w:styleId="WW-Absatz-Standardschriftart111111111111111111">
    <w:name w:val="WW-Absatz-Standardschriftart111111111111111111"/>
    <w:uiPriority w:val="99"/>
    <w:rsid w:val="00B17CEA"/>
  </w:style>
  <w:style w:type="character" w:customStyle="1" w:styleId="WW-Absatz-Standardschriftart1111111111111111111">
    <w:name w:val="WW-Absatz-Standardschriftart1111111111111111111"/>
    <w:uiPriority w:val="99"/>
    <w:rsid w:val="00B17CEA"/>
  </w:style>
  <w:style w:type="character" w:customStyle="1" w:styleId="WW-Absatz-Standardschriftart11111111111111111111">
    <w:name w:val="WW-Absatz-Standardschriftart11111111111111111111"/>
    <w:uiPriority w:val="99"/>
    <w:rsid w:val="00B17CEA"/>
  </w:style>
  <w:style w:type="character" w:customStyle="1" w:styleId="WW-Absatz-Standardschriftart111111111111111111111">
    <w:name w:val="WW-Absatz-Standardschriftart111111111111111111111"/>
    <w:uiPriority w:val="99"/>
    <w:rsid w:val="00B17CEA"/>
  </w:style>
  <w:style w:type="character" w:customStyle="1" w:styleId="WW-Absatz-Standardschriftart1111111111111111111111">
    <w:name w:val="WW-Absatz-Standardschriftart1111111111111111111111"/>
    <w:uiPriority w:val="99"/>
    <w:rsid w:val="00B17CEA"/>
  </w:style>
  <w:style w:type="character" w:customStyle="1" w:styleId="WW-Absatz-Standardschriftart11111111111111111111111">
    <w:name w:val="WW-Absatz-Standardschriftart11111111111111111111111"/>
    <w:uiPriority w:val="99"/>
    <w:rsid w:val="00B17CEA"/>
  </w:style>
  <w:style w:type="character" w:customStyle="1" w:styleId="WW-Absatz-Standardschriftart111111111111111111111111">
    <w:name w:val="WW-Absatz-Standardschriftart111111111111111111111111"/>
    <w:uiPriority w:val="99"/>
    <w:rsid w:val="00B17CEA"/>
  </w:style>
  <w:style w:type="character" w:customStyle="1" w:styleId="WW-Absatz-Standardschriftart1111111111111111111111111">
    <w:name w:val="WW-Absatz-Standardschriftart1111111111111111111111111"/>
    <w:uiPriority w:val="99"/>
    <w:rsid w:val="00B17CEA"/>
  </w:style>
  <w:style w:type="character" w:customStyle="1" w:styleId="WW-Absatz-Standardschriftart11111111111111111111111111">
    <w:name w:val="WW-Absatz-Standardschriftart11111111111111111111111111"/>
    <w:uiPriority w:val="99"/>
    <w:rsid w:val="00B17CEA"/>
  </w:style>
  <w:style w:type="character" w:customStyle="1" w:styleId="WW-Absatz-Standardschriftart111111111111111111111111111">
    <w:name w:val="WW-Absatz-Standardschriftart111111111111111111111111111"/>
    <w:uiPriority w:val="99"/>
    <w:rsid w:val="00B17CEA"/>
  </w:style>
  <w:style w:type="character" w:customStyle="1" w:styleId="WW-Absatz-Standardschriftart1111111111111111111111111111">
    <w:name w:val="WW-Absatz-Standardschriftart1111111111111111111111111111"/>
    <w:uiPriority w:val="99"/>
    <w:rsid w:val="00B17CEA"/>
  </w:style>
  <w:style w:type="character" w:customStyle="1" w:styleId="WW-Absatz-Standardschriftart11111111111111111111111111111">
    <w:name w:val="WW-Absatz-Standardschriftart11111111111111111111111111111"/>
    <w:uiPriority w:val="99"/>
    <w:rsid w:val="00B17CEA"/>
  </w:style>
  <w:style w:type="character" w:customStyle="1" w:styleId="WW-Absatz-Standardschriftart111111111111111111111111111111">
    <w:name w:val="WW-Absatz-Standardschriftart111111111111111111111111111111"/>
    <w:uiPriority w:val="99"/>
    <w:rsid w:val="00B17CEA"/>
  </w:style>
  <w:style w:type="character" w:customStyle="1" w:styleId="WW-Absatz-Standardschriftart1111111111111111111111111111111">
    <w:name w:val="WW-Absatz-Standardschriftart1111111111111111111111111111111"/>
    <w:uiPriority w:val="99"/>
    <w:rsid w:val="00B17CEA"/>
  </w:style>
  <w:style w:type="character" w:customStyle="1" w:styleId="WW-Absatz-Standardschriftart11111111111111111111111111111111">
    <w:name w:val="WW-Absatz-Standardschriftart11111111111111111111111111111111"/>
    <w:uiPriority w:val="99"/>
    <w:rsid w:val="00B17CEA"/>
  </w:style>
  <w:style w:type="character" w:customStyle="1" w:styleId="WW-Absatz-Standardschriftart111111111111111111111111111111111">
    <w:name w:val="WW-Absatz-Standardschriftart111111111111111111111111111111111"/>
    <w:uiPriority w:val="99"/>
    <w:rsid w:val="00B17CEA"/>
  </w:style>
  <w:style w:type="character" w:customStyle="1" w:styleId="WW-Absatz-Standardschriftart1111111111111111111111111111111111">
    <w:name w:val="WW-Absatz-Standardschriftart1111111111111111111111111111111111"/>
    <w:uiPriority w:val="99"/>
    <w:rsid w:val="00B17CEA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17CEA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17CEA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17CEA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17CEA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17CEA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17CEA"/>
  </w:style>
  <w:style w:type="character" w:customStyle="1" w:styleId="26">
    <w:name w:val="Основной шрифт абзаца2"/>
    <w:uiPriority w:val="99"/>
    <w:rsid w:val="00B17CEA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17CEA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17CEA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17CEA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17CEA"/>
  </w:style>
  <w:style w:type="character" w:customStyle="1" w:styleId="WW8Num2z0">
    <w:name w:val="WW8Num2z0"/>
    <w:uiPriority w:val="99"/>
    <w:rsid w:val="00B17CEA"/>
    <w:rPr>
      <w:rFonts w:ascii="Symbol" w:hAnsi="Symbol" w:hint="default"/>
    </w:rPr>
  </w:style>
  <w:style w:type="character" w:customStyle="1" w:styleId="WW8Num20z0">
    <w:name w:val="WW8Num20z0"/>
    <w:uiPriority w:val="99"/>
    <w:rsid w:val="00B17CEA"/>
    <w:rPr>
      <w:rFonts w:ascii="Symbol" w:hAnsi="Symbol" w:hint="default"/>
    </w:rPr>
  </w:style>
  <w:style w:type="character" w:customStyle="1" w:styleId="WW8Num20z1">
    <w:name w:val="WW8Num20z1"/>
    <w:uiPriority w:val="99"/>
    <w:rsid w:val="00B17CEA"/>
    <w:rPr>
      <w:rFonts w:ascii="Wingdings" w:hAnsi="Wingdings" w:hint="default"/>
    </w:rPr>
  </w:style>
  <w:style w:type="character" w:customStyle="1" w:styleId="WW8Num20z2">
    <w:name w:val="WW8Num20z2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20z4">
    <w:name w:val="WW8Num20z4"/>
    <w:uiPriority w:val="99"/>
    <w:rsid w:val="00B17CEA"/>
    <w:rPr>
      <w:rFonts w:ascii="Courier New" w:hAnsi="Courier New" w:cs="Courier New" w:hint="default"/>
    </w:rPr>
  </w:style>
  <w:style w:type="character" w:customStyle="1" w:styleId="WW8Num24z0">
    <w:name w:val="WW8Num24z0"/>
    <w:uiPriority w:val="99"/>
    <w:rsid w:val="00B17CEA"/>
    <w:rPr>
      <w:b w:val="0"/>
      <w:bCs w:val="0"/>
    </w:rPr>
  </w:style>
  <w:style w:type="character" w:customStyle="1" w:styleId="WW8Num26z0">
    <w:name w:val="WW8Num26z0"/>
    <w:uiPriority w:val="99"/>
    <w:rsid w:val="00B17CEA"/>
    <w:rPr>
      <w:rFonts w:ascii="Symbol" w:hAnsi="Symbol" w:hint="default"/>
    </w:rPr>
  </w:style>
  <w:style w:type="character" w:customStyle="1" w:styleId="WW8Num26z1">
    <w:name w:val="WW8Num26z1"/>
    <w:uiPriority w:val="99"/>
    <w:rsid w:val="00B17CEA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B17CEA"/>
    <w:rPr>
      <w:rFonts w:ascii="Wingdings" w:hAnsi="Wingdings" w:hint="default"/>
    </w:rPr>
  </w:style>
  <w:style w:type="character" w:customStyle="1" w:styleId="WW8Num30z0">
    <w:name w:val="WW8Num30z0"/>
    <w:uiPriority w:val="99"/>
    <w:rsid w:val="00B17CEA"/>
    <w:rPr>
      <w:rFonts w:ascii="Wingdings" w:hAnsi="Wingdings" w:hint="default"/>
    </w:rPr>
  </w:style>
  <w:style w:type="character" w:customStyle="1" w:styleId="WW8Num30z1">
    <w:name w:val="WW8Num30z1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  <w:uiPriority w:val="99"/>
    <w:rsid w:val="00B17CEA"/>
    <w:rPr>
      <w:rFonts w:ascii="Symbol" w:hAnsi="Symbol" w:hint="default"/>
    </w:rPr>
  </w:style>
  <w:style w:type="character" w:customStyle="1" w:styleId="WW8Num30z4">
    <w:name w:val="WW8Num30z4"/>
    <w:uiPriority w:val="99"/>
    <w:rsid w:val="00B17CEA"/>
    <w:rPr>
      <w:rFonts w:ascii="Courier New" w:hAnsi="Courier New" w:cs="Courier New" w:hint="default"/>
    </w:rPr>
  </w:style>
  <w:style w:type="character" w:customStyle="1" w:styleId="WW8Num32z1">
    <w:name w:val="WW8Num32z1"/>
    <w:uiPriority w:val="99"/>
    <w:rsid w:val="00B17CEA"/>
    <w:rPr>
      <w:b w:val="0"/>
      <w:bCs w:val="0"/>
    </w:rPr>
  </w:style>
  <w:style w:type="character" w:customStyle="1" w:styleId="WW8Num34z1">
    <w:name w:val="WW8Num34z1"/>
    <w:uiPriority w:val="99"/>
    <w:rsid w:val="00B17CEA"/>
    <w:rPr>
      <w:rFonts w:ascii="Symbol" w:hAnsi="Symbol" w:hint="default"/>
    </w:rPr>
  </w:style>
  <w:style w:type="character" w:customStyle="1" w:styleId="WW8Num35z0">
    <w:name w:val="WW8Num35z0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uiPriority w:val="99"/>
    <w:rsid w:val="00B17CEA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B17CEA"/>
    <w:rPr>
      <w:rFonts w:ascii="Wingdings" w:hAnsi="Wingdings" w:hint="default"/>
    </w:rPr>
  </w:style>
  <w:style w:type="character" w:customStyle="1" w:styleId="WW8Num35z3">
    <w:name w:val="WW8Num35z3"/>
    <w:uiPriority w:val="99"/>
    <w:rsid w:val="00B17CEA"/>
    <w:rPr>
      <w:rFonts w:ascii="Symbol" w:hAnsi="Symbol" w:hint="default"/>
    </w:rPr>
  </w:style>
  <w:style w:type="character" w:customStyle="1" w:styleId="WW8Num36z1">
    <w:name w:val="WW8Num36z1"/>
    <w:uiPriority w:val="99"/>
    <w:rsid w:val="00B17CEA"/>
    <w:rPr>
      <w:b w:val="0"/>
      <w:bCs w:val="0"/>
    </w:rPr>
  </w:style>
  <w:style w:type="character" w:customStyle="1" w:styleId="WW8Num38z0">
    <w:name w:val="WW8Num38z0"/>
    <w:uiPriority w:val="99"/>
    <w:rsid w:val="00B17CEA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uiPriority w:val="99"/>
    <w:rsid w:val="00B17CEA"/>
    <w:rPr>
      <w:rFonts w:ascii="Courier New" w:hAnsi="Courier New" w:cs="Courier New" w:hint="default"/>
    </w:rPr>
  </w:style>
  <w:style w:type="character" w:customStyle="1" w:styleId="WW8Num38z2">
    <w:name w:val="WW8Num38z2"/>
    <w:uiPriority w:val="99"/>
    <w:rsid w:val="00B17CEA"/>
    <w:rPr>
      <w:rFonts w:ascii="Wingdings" w:hAnsi="Wingdings" w:hint="default"/>
    </w:rPr>
  </w:style>
  <w:style w:type="character" w:customStyle="1" w:styleId="WW8Num38z3">
    <w:name w:val="WW8Num38z3"/>
    <w:uiPriority w:val="99"/>
    <w:rsid w:val="00B17CEA"/>
    <w:rPr>
      <w:rFonts w:ascii="Symbol" w:hAnsi="Symbol" w:hint="default"/>
    </w:rPr>
  </w:style>
  <w:style w:type="character" w:customStyle="1" w:styleId="WW8Num44z0">
    <w:name w:val="WW8Num44z0"/>
    <w:uiPriority w:val="99"/>
    <w:rsid w:val="00B17CEA"/>
    <w:rPr>
      <w:rFonts w:ascii="Wingdings" w:hAnsi="Wingdings" w:hint="default"/>
    </w:rPr>
  </w:style>
  <w:style w:type="character" w:customStyle="1" w:styleId="WW8Num44z1">
    <w:name w:val="WW8Num44z1"/>
    <w:uiPriority w:val="99"/>
    <w:rsid w:val="00B17CEA"/>
    <w:rPr>
      <w:rFonts w:ascii="Courier New" w:hAnsi="Courier New" w:cs="Courier New" w:hint="default"/>
    </w:rPr>
  </w:style>
  <w:style w:type="character" w:customStyle="1" w:styleId="WW8Num44z3">
    <w:name w:val="WW8Num44z3"/>
    <w:uiPriority w:val="99"/>
    <w:rsid w:val="00B17CEA"/>
    <w:rPr>
      <w:rFonts w:ascii="Symbol" w:hAnsi="Symbol" w:hint="default"/>
    </w:rPr>
  </w:style>
  <w:style w:type="character" w:customStyle="1" w:styleId="aff0">
    <w:name w:val="Символ сноски"/>
    <w:uiPriority w:val="99"/>
    <w:rsid w:val="00B17CEA"/>
    <w:rPr>
      <w:vertAlign w:val="superscript"/>
    </w:rPr>
  </w:style>
  <w:style w:type="character" w:customStyle="1" w:styleId="aff1">
    <w:name w:val="Гипертекстовая ссылка"/>
    <w:uiPriority w:val="99"/>
    <w:rsid w:val="00B17CEA"/>
    <w:rPr>
      <w:color w:val="008000"/>
      <w:u w:val="single"/>
    </w:rPr>
  </w:style>
  <w:style w:type="character" w:customStyle="1" w:styleId="aff2">
    <w:name w:val="Цветовое выделение"/>
    <w:uiPriority w:val="99"/>
    <w:rsid w:val="00B17CEA"/>
    <w:rPr>
      <w:b/>
      <w:bCs/>
      <w:color w:val="000080"/>
    </w:rPr>
  </w:style>
  <w:style w:type="character" w:customStyle="1" w:styleId="aff3">
    <w:name w:val="Символ нумерации"/>
    <w:uiPriority w:val="99"/>
    <w:rsid w:val="00B17CEA"/>
  </w:style>
  <w:style w:type="character" w:customStyle="1" w:styleId="1d">
    <w:name w:val="Основной текст Знак1"/>
    <w:uiPriority w:val="99"/>
    <w:locked/>
    <w:rsid w:val="00B17CEA"/>
    <w:rPr>
      <w:sz w:val="24"/>
      <w:szCs w:val="24"/>
      <w:lang w:eastAsia="ar-SA"/>
    </w:rPr>
  </w:style>
  <w:style w:type="character" w:customStyle="1" w:styleId="16">
    <w:name w:val="Текст выноски Знак1"/>
    <w:link w:val="af5"/>
    <w:uiPriority w:val="99"/>
    <w:locked/>
    <w:rsid w:val="00B17C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Нижний колонтитул Знак1"/>
    <w:link w:val="aa"/>
    <w:uiPriority w:val="99"/>
    <w:locked/>
    <w:rsid w:val="00B17CE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e">
    <w:name w:val="Название Знак1"/>
    <w:uiPriority w:val="99"/>
    <w:locked/>
    <w:rsid w:val="00B17CEA"/>
    <w:rPr>
      <w:sz w:val="28"/>
      <w:szCs w:val="28"/>
      <w:lang w:eastAsia="ar-SA"/>
    </w:rPr>
  </w:style>
  <w:style w:type="character" w:customStyle="1" w:styleId="1f">
    <w:name w:val="Подзаголовок Знак1"/>
    <w:uiPriority w:val="99"/>
    <w:locked/>
    <w:rsid w:val="00B17CE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5">
    <w:name w:val="Основной текст с отступом Знак1"/>
    <w:link w:val="af3"/>
    <w:uiPriority w:val="99"/>
    <w:locked/>
    <w:rsid w:val="00B17C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Верхний колонтитул Знак1"/>
    <w:link w:val="a8"/>
    <w:uiPriority w:val="99"/>
    <w:locked/>
    <w:rsid w:val="00B17CE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2">
    <w:name w:val="Текст сноски Знак1"/>
    <w:link w:val="a6"/>
    <w:uiPriority w:val="99"/>
    <w:locked/>
    <w:rsid w:val="00B17C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locked/>
    <w:rsid w:val="00B17CEA"/>
    <w:rPr>
      <w:rFonts w:ascii="Courier New" w:eastAsia="Times New Roman" w:hAnsi="Courier New" w:cs="Courier New"/>
      <w:sz w:val="13"/>
      <w:szCs w:val="13"/>
      <w:lang w:eastAsia="ar-SA"/>
    </w:rPr>
  </w:style>
  <w:style w:type="table" w:styleId="aff4">
    <w:name w:val="Table Grid"/>
    <w:basedOn w:val="a1"/>
    <w:uiPriority w:val="99"/>
    <w:rsid w:val="00B17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99"/>
    <w:qFormat/>
    <w:rsid w:val="005A6751"/>
    <w:pPr>
      <w:ind w:left="720"/>
      <w:contextualSpacing/>
    </w:pPr>
  </w:style>
  <w:style w:type="numbering" w:customStyle="1" w:styleId="1f0">
    <w:name w:val="Нет списка1"/>
    <w:next w:val="a2"/>
    <w:uiPriority w:val="99"/>
    <w:semiHidden/>
    <w:unhideWhenUsed/>
    <w:rsid w:val="005A6751"/>
  </w:style>
  <w:style w:type="character" w:styleId="aff6">
    <w:name w:val="page number"/>
    <w:basedOn w:val="1c"/>
    <w:uiPriority w:val="99"/>
    <w:rsid w:val="005A6751"/>
  </w:style>
  <w:style w:type="character" w:styleId="aff7">
    <w:name w:val="line number"/>
    <w:basedOn w:val="1c"/>
    <w:uiPriority w:val="99"/>
    <w:rsid w:val="005A6751"/>
  </w:style>
  <w:style w:type="paragraph" w:styleId="aff8">
    <w:name w:val="No Spacing"/>
    <w:uiPriority w:val="99"/>
    <w:qFormat/>
    <w:rsid w:val="004A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56554"/>
  </w:style>
  <w:style w:type="paragraph" w:customStyle="1" w:styleId="s1">
    <w:name w:val="s_1"/>
    <w:basedOn w:val="a"/>
    <w:rsid w:val="001C13F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C13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file:///C:\Users\glushenko\Desktop\&#1054;&#1090;&#1082;&#1088;%20&#1082;&#1086;&#1085;&#1082;&#1091;&#1088;&#1089;%20&#1059;&#1050;\&#1050;&#1086;&#1085;&#1082;%20&#1076;&#1086;&#1082;%20&#1085;&#1072;%202015%20&#1075;&#1086;&#1076;\&#1050;&#1086;&#1085;&#1082;.%20&#1076;&#1086;&#1082;%20&#1085;&#1086;&#1103;&#1073;&#1088;&#1100;%202015%20&#1055;&#1072;&#1088;&#1082;&#1086;&#1074;&#1072;&#1103;%20&#1076;.6\&#1048;&#1088;&#1077;%20&#1050;&#1086;&#1085;&#1082;&#1091;&#1088;&#1089;%20&#1055;&#1072;&#1088;&#1082;&#1086;&#1074;&#1072;&#1103;%20&#1076;.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file:///C:\Users\glushenko\Desktop\&#1054;&#1090;&#1082;&#1088;%20&#1082;&#1086;&#1085;&#1082;&#1091;&#1088;&#1089;%20&#1059;&#1050;\&#1050;&#1086;&#1085;&#1082;%20&#1076;&#1086;&#1082;%20&#1085;&#1072;%202015%20&#1075;&#1086;&#1076;\&#1050;&#1086;&#1085;&#1082;.%20&#1076;&#1086;&#1082;%20&#1085;&#1086;&#1103;&#1073;&#1088;&#1100;%202015%20&#1055;&#1072;&#1088;&#1082;&#1086;&#1074;&#1072;&#1103;%20&#1076;.6\&#1048;&#1088;&#1077;%20&#1050;&#1086;&#1085;&#1082;&#1091;&#1088;&#1089;%20&#1055;&#1072;&#1088;&#1082;&#1086;&#1074;&#1072;&#1103;%20&#1076;.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consultantplus://offline/ref=3A447FB447EC7061B9735CD86827EBF1C64B3B183BF5B9F6CC1BBA43c9ZE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hanges-gkh@mail.ru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B733-1B92-44EB-B044-5117C2FC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18288</Words>
  <Characters>104243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Жаворонкова_К</cp:lastModifiedBy>
  <cp:revision>2</cp:revision>
  <cp:lastPrinted>2023-04-20T10:26:00Z</cp:lastPrinted>
  <dcterms:created xsi:type="dcterms:W3CDTF">2023-04-21T07:19:00Z</dcterms:created>
  <dcterms:modified xsi:type="dcterms:W3CDTF">2023-04-21T07:19:00Z</dcterms:modified>
</cp:coreProperties>
</file>