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ACA" w:rsidRDefault="00A715A9" w:rsidP="00AE44EA">
      <w:pPr>
        <w:tabs>
          <w:tab w:val="left" w:pos="0"/>
        </w:tabs>
        <w:jc w:val="center"/>
      </w:pPr>
      <w:r>
        <w:rPr>
          <w:caps/>
          <w:noProof/>
          <w:sz w:val="32"/>
          <w:szCs w:val="20"/>
        </w:rPr>
        <w:drawing>
          <wp:inline distT="0" distB="0" distL="0" distR="0">
            <wp:extent cx="733425" cy="914400"/>
            <wp:effectExtent l="19050" t="0" r="9525" b="0"/>
            <wp:docPr id="2" name="Рисунок 1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1ACA" w:rsidRPr="00873FF1" w:rsidRDefault="00F51ACA" w:rsidP="00AE44EA">
      <w:pPr>
        <w:pStyle w:val="af3"/>
        <w:ind w:left="0"/>
      </w:pPr>
    </w:p>
    <w:p w:rsidR="00F51ACA" w:rsidRPr="000D7696" w:rsidRDefault="00F51ACA" w:rsidP="00AE44EA">
      <w:pPr>
        <w:pStyle w:val="af3"/>
        <w:ind w:left="0"/>
        <w:jc w:val="center"/>
        <w:rPr>
          <w:spacing w:val="-20"/>
        </w:rPr>
      </w:pPr>
      <w:r w:rsidRPr="000D7696">
        <w:rPr>
          <w:spacing w:val="-20"/>
        </w:rPr>
        <w:t>А Д М И Н И С</w:t>
      </w:r>
      <w:r w:rsidR="00A41276">
        <w:rPr>
          <w:spacing w:val="-20"/>
        </w:rPr>
        <w:t xml:space="preserve"> </w:t>
      </w:r>
      <w:r w:rsidRPr="000D7696">
        <w:rPr>
          <w:spacing w:val="-20"/>
        </w:rPr>
        <w:t>Т РА Ц</w:t>
      </w:r>
      <w:r w:rsidR="00A41276">
        <w:rPr>
          <w:spacing w:val="-20"/>
        </w:rPr>
        <w:t xml:space="preserve"> </w:t>
      </w:r>
      <w:r w:rsidRPr="000D7696">
        <w:rPr>
          <w:spacing w:val="-20"/>
        </w:rPr>
        <w:t xml:space="preserve">И Я   В </w:t>
      </w:r>
      <w:r>
        <w:rPr>
          <w:spacing w:val="-20"/>
        </w:rPr>
        <w:t>О</w:t>
      </w:r>
      <w:r w:rsidR="00A41276">
        <w:rPr>
          <w:spacing w:val="-20"/>
        </w:rPr>
        <w:t xml:space="preserve"> </w:t>
      </w:r>
      <w:r w:rsidRPr="000D7696">
        <w:rPr>
          <w:spacing w:val="-20"/>
        </w:rPr>
        <w:t xml:space="preserve">Л </w:t>
      </w:r>
      <w:r>
        <w:rPr>
          <w:spacing w:val="-20"/>
        </w:rPr>
        <w:t>О</w:t>
      </w:r>
      <w:r w:rsidRPr="000D7696">
        <w:rPr>
          <w:spacing w:val="-20"/>
        </w:rPr>
        <w:t xml:space="preserve"> Д А Р С К О Г</w:t>
      </w:r>
      <w:r w:rsidR="00A41276">
        <w:rPr>
          <w:spacing w:val="-20"/>
        </w:rPr>
        <w:t xml:space="preserve"> </w:t>
      </w:r>
      <w:r w:rsidRPr="000D7696">
        <w:rPr>
          <w:spacing w:val="-20"/>
        </w:rPr>
        <w:t xml:space="preserve">О </w:t>
      </w:r>
      <w:r w:rsidR="00A41276">
        <w:rPr>
          <w:spacing w:val="-20"/>
        </w:rPr>
        <w:t xml:space="preserve">  </w:t>
      </w:r>
      <w:r w:rsidRPr="000D7696">
        <w:rPr>
          <w:spacing w:val="-20"/>
        </w:rPr>
        <w:t xml:space="preserve"> М У Н И Ц И П А Л Ь Н</w:t>
      </w:r>
      <w:r w:rsidR="00A41276">
        <w:rPr>
          <w:spacing w:val="-20"/>
        </w:rPr>
        <w:t xml:space="preserve"> </w:t>
      </w:r>
      <w:r w:rsidRPr="000D7696">
        <w:rPr>
          <w:spacing w:val="-20"/>
        </w:rPr>
        <w:t>О Г</w:t>
      </w:r>
      <w:r w:rsidR="00A41276">
        <w:rPr>
          <w:spacing w:val="-20"/>
        </w:rPr>
        <w:t xml:space="preserve"> </w:t>
      </w:r>
      <w:r w:rsidRPr="000D7696">
        <w:rPr>
          <w:spacing w:val="-20"/>
        </w:rPr>
        <w:t xml:space="preserve">О    </w:t>
      </w:r>
      <w:proofErr w:type="spellStart"/>
      <w:proofErr w:type="gramStart"/>
      <w:r w:rsidR="00A41276">
        <w:rPr>
          <w:spacing w:val="-20"/>
        </w:rPr>
        <w:t>О</w:t>
      </w:r>
      <w:proofErr w:type="spellEnd"/>
      <w:proofErr w:type="gramEnd"/>
      <w:r w:rsidR="00A41276">
        <w:rPr>
          <w:spacing w:val="-20"/>
        </w:rPr>
        <w:t xml:space="preserve"> К Р У Г А</w:t>
      </w:r>
    </w:p>
    <w:p w:rsidR="00F51ACA" w:rsidRPr="000D7696" w:rsidRDefault="00F51ACA" w:rsidP="00AE44EA">
      <w:pPr>
        <w:pStyle w:val="af3"/>
        <w:tabs>
          <w:tab w:val="left" w:pos="0"/>
        </w:tabs>
        <w:ind w:left="0"/>
        <w:jc w:val="center"/>
      </w:pPr>
      <w:r w:rsidRPr="000D7696">
        <w:t xml:space="preserve">Н  И  Ж  Е  Г О </w:t>
      </w:r>
      <w:proofErr w:type="gramStart"/>
      <w:r w:rsidRPr="000D7696">
        <w:t>Р</w:t>
      </w:r>
      <w:proofErr w:type="gramEnd"/>
      <w:r w:rsidRPr="000D7696">
        <w:t xml:space="preserve">  О Д С К О Й    О  Б  Л  А  С  Т  И</w:t>
      </w:r>
    </w:p>
    <w:p w:rsidR="00F51ACA" w:rsidRPr="00943C05" w:rsidRDefault="00F51ACA" w:rsidP="00AE44EA">
      <w:pPr>
        <w:jc w:val="center"/>
        <w:rPr>
          <w:sz w:val="20"/>
          <w:szCs w:val="20"/>
        </w:rPr>
      </w:pPr>
    </w:p>
    <w:p w:rsidR="00F51ACA" w:rsidRPr="00387A35" w:rsidRDefault="00F51ACA" w:rsidP="00AE44EA">
      <w:pPr>
        <w:pStyle w:val="3"/>
        <w:jc w:val="center"/>
        <w:rPr>
          <w:szCs w:val="32"/>
        </w:rPr>
      </w:pPr>
      <w:proofErr w:type="gramStart"/>
      <w:r w:rsidRPr="00387A35">
        <w:rPr>
          <w:szCs w:val="32"/>
        </w:rPr>
        <w:t>П</w:t>
      </w:r>
      <w:proofErr w:type="gramEnd"/>
      <w:r w:rsidRPr="00387A35">
        <w:rPr>
          <w:szCs w:val="32"/>
        </w:rPr>
        <w:t xml:space="preserve"> О С Т А Н О В Л Е Н И Е</w:t>
      </w:r>
    </w:p>
    <w:tbl>
      <w:tblPr>
        <w:tblW w:w="96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5"/>
        <w:gridCol w:w="2572"/>
        <w:gridCol w:w="3283"/>
      </w:tblGrid>
      <w:tr w:rsidR="00B17CEA" w:rsidTr="002A022B">
        <w:trPr>
          <w:jc w:val="center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</w:tcPr>
          <w:p w:rsidR="00B2160F" w:rsidRDefault="0007362A" w:rsidP="00AE44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04.09.2023 г.    № 2637</w:t>
            </w:r>
          </w:p>
          <w:p w:rsidR="0007362A" w:rsidRDefault="0007362A" w:rsidP="00AE44EA">
            <w:pPr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</w:tcPr>
          <w:p w:rsidR="00B17CEA" w:rsidRDefault="00B17CEA" w:rsidP="00AE44E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</w:tcPr>
          <w:p w:rsidR="00B17CEA" w:rsidRPr="00804092" w:rsidRDefault="00B17CEA" w:rsidP="00AE44EA">
            <w:pPr>
              <w:tabs>
                <w:tab w:val="left" w:pos="675"/>
                <w:tab w:val="left" w:pos="2555"/>
              </w:tabs>
              <w:ind w:right="-235"/>
              <w:jc w:val="center"/>
              <w:rPr>
                <w:sz w:val="28"/>
                <w:szCs w:val="28"/>
                <w:u w:val="single"/>
              </w:rPr>
            </w:pPr>
          </w:p>
        </w:tc>
      </w:tr>
    </w:tbl>
    <w:p w:rsidR="00B17CEA" w:rsidRPr="00F51ACA" w:rsidRDefault="00B17CEA" w:rsidP="00AE44EA">
      <w:pPr>
        <w:suppressAutoHyphens/>
        <w:spacing w:line="312" w:lineRule="exact"/>
        <w:jc w:val="center"/>
        <w:rPr>
          <w:b/>
          <w:sz w:val="28"/>
          <w:szCs w:val="28"/>
          <w:lang w:eastAsia="ar-SA"/>
        </w:rPr>
      </w:pPr>
      <w:r w:rsidRPr="00F51ACA">
        <w:rPr>
          <w:b/>
          <w:sz w:val="28"/>
          <w:szCs w:val="28"/>
          <w:lang w:eastAsia="ar-SA"/>
        </w:rPr>
        <w:t>О проведении конкурса по отбору</w:t>
      </w:r>
      <w:r w:rsidR="00087DDB">
        <w:rPr>
          <w:b/>
          <w:sz w:val="28"/>
          <w:szCs w:val="28"/>
          <w:lang w:eastAsia="ar-SA"/>
        </w:rPr>
        <w:t xml:space="preserve"> </w:t>
      </w:r>
      <w:r w:rsidRPr="00F51ACA">
        <w:rPr>
          <w:b/>
          <w:sz w:val="28"/>
          <w:szCs w:val="28"/>
          <w:lang w:eastAsia="ar-SA"/>
        </w:rPr>
        <w:t xml:space="preserve">управляющей организации </w:t>
      </w:r>
      <w:proofErr w:type="gramStart"/>
      <w:r w:rsidRPr="00F51ACA">
        <w:rPr>
          <w:b/>
          <w:sz w:val="28"/>
          <w:szCs w:val="28"/>
          <w:lang w:eastAsia="ar-SA"/>
        </w:rPr>
        <w:t>для</w:t>
      </w:r>
      <w:proofErr w:type="gramEnd"/>
    </w:p>
    <w:p w:rsidR="00B17CEA" w:rsidRPr="00F51ACA" w:rsidRDefault="00B17CEA" w:rsidP="00AE44EA">
      <w:pPr>
        <w:suppressAutoHyphens/>
        <w:jc w:val="center"/>
        <w:rPr>
          <w:b/>
          <w:lang w:eastAsia="ar-SA"/>
        </w:rPr>
      </w:pPr>
      <w:r w:rsidRPr="00F51ACA">
        <w:rPr>
          <w:b/>
          <w:sz w:val="28"/>
          <w:szCs w:val="28"/>
          <w:lang w:eastAsia="ar-SA"/>
        </w:rPr>
        <w:t>управления многоквартирным домом</w:t>
      </w:r>
    </w:p>
    <w:p w:rsidR="00A272B1" w:rsidRDefault="00A272B1" w:rsidP="00AE44EA">
      <w:pPr>
        <w:tabs>
          <w:tab w:val="left" w:pos="0"/>
        </w:tabs>
        <w:suppressAutoHyphens/>
        <w:spacing w:line="321" w:lineRule="exact"/>
        <w:ind w:firstLine="567"/>
        <w:jc w:val="both"/>
        <w:rPr>
          <w:sz w:val="28"/>
          <w:szCs w:val="28"/>
          <w:lang w:eastAsia="ar-SA"/>
        </w:rPr>
      </w:pPr>
    </w:p>
    <w:p w:rsidR="00B17CEA" w:rsidRPr="00BF29A2" w:rsidRDefault="00B17CEA" w:rsidP="00AE44EA">
      <w:pPr>
        <w:tabs>
          <w:tab w:val="left" w:pos="709"/>
        </w:tabs>
        <w:suppressAutoHyphens/>
        <w:ind w:firstLine="851"/>
        <w:jc w:val="both"/>
        <w:rPr>
          <w:sz w:val="28"/>
          <w:szCs w:val="28"/>
          <w:lang w:eastAsia="ar-SA"/>
        </w:rPr>
      </w:pPr>
      <w:r w:rsidRPr="00BF29A2">
        <w:rPr>
          <w:sz w:val="28"/>
          <w:szCs w:val="28"/>
          <w:lang w:eastAsia="ar-SA"/>
        </w:rPr>
        <w:t xml:space="preserve">В соответствии со ст. </w:t>
      </w:r>
      <w:r w:rsidR="0027529D">
        <w:rPr>
          <w:sz w:val="28"/>
          <w:szCs w:val="28"/>
          <w:lang w:eastAsia="ar-SA"/>
        </w:rPr>
        <w:t>200</w:t>
      </w:r>
      <w:r w:rsidRPr="00BF29A2">
        <w:rPr>
          <w:sz w:val="28"/>
          <w:szCs w:val="28"/>
          <w:lang w:eastAsia="ar-SA"/>
        </w:rPr>
        <w:t xml:space="preserve"> Жилищного кодекса РФ, Гражданским кодексом РФ, </w:t>
      </w:r>
      <w:r w:rsidR="003A5BD2" w:rsidRPr="003A5BD2">
        <w:rPr>
          <w:color w:val="22272F"/>
          <w:sz w:val="28"/>
          <w:szCs w:val="28"/>
          <w:shd w:val="clear" w:color="auto" w:fill="FFFFFF"/>
        </w:rPr>
        <w:t>Постановление</w:t>
      </w:r>
      <w:r w:rsidR="003A5BD2">
        <w:rPr>
          <w:color w:val="22272F"/>
          <w:sz w:val="28"/>
          <w:szCs w:val="28"/>
          <w:shd w:val="clear" w:color="auto" w:fill="FFFFFF"/>
        </w:rPr>
        <w:t>м</w:t>
      </w:r>
      <w:r w:rsidR="003A5BD2" w:rsidRPr="003A5BD2">
        <w:rPr>
          <w:color w:val="22272F"/>
          <w:sz w:val="28"/>
          <w:szCs w:val="28"/>
          <w:shd w:val="clear" w:color="auto" w:fill="FFFFFF"/>
        </w:rPr>
        <w:t xml:space="preserve"> Правительства РФ от 6 февраля 2006 г. </w:t>
      </w:r>
      <w:r w:rsidR="00AE44EA">
        <w:rPr>
          <w:color w:val="22272F"/>
          <w:sz w:val="28"/>
          <w:szCs w:val="28"/>
          <w:shd w:val="clear" w:color="auto" w:fill="FFFFFF"/>
        </w:rPr>
        <w:t>№</w:t>
      </w:r>
      <w:r w:rsidR="003A5BD2" w:rsidRPr="003A5BD2">
        <w:rPr>
          <w:color w:val="22272F"/>
          <w:sz w:val="28"/>
          <w:szCs w:val="28"/>
          <w:shd w:val="clear" w:color="auto" w:fill="FFFFFF"/>
        </w:rPr>
        <w:t xml:space="preserve"> 75 </w:t>
      </w:r>
      <w:r w:rsidR="003A5BD2">
        <w:rPr>
          <w:color w:val="22272F"/>
          <w:sz w:val="28"/>
          <w:szCs w:val="28"/>
          <w:shd w:val="clear" w:color="auto" w:fill="FFFFFF"/>
        </w:rPr>
        <w:t>«</w:t>
      </w:r>
      <w:r w:rsidR="003A5BD2" w:rsidRPr="003A5BD2">
        <w:rPr>
          <w:color w:val="22272F"/>
          <w:sz w:val="28"/>
          <w:szCs w:val="28"/>
          <w:shd w:val="clear" w:color="auto" w:fill="FFFFFF"/>
        </w:rPr>
        <w:t>О порядке проведения органом местного самоуправления открытого конкурса по отбору управляющей организации для управления многоквартирным домом</w:t>
      </w:r>
      <w:r w:rsidR="003A5BD2">
        <w:rPr>
          <w:color w:val="22272F"/>
          <w:sz w:val="28"/>
          <w:szCs w:val="28"/>
          <w:shd w:val="clear" w:color="auto" w:fill="FFFFFF"/>
        </w:rPr>
        <w:t>»</w:t>
      </w:r>
      <w:r w:rsidR="00A272B1" w:rsidRPr="003A5BD2">
        <w:rPr>
          <w:sz w:val="28"/>
          <w:szCs w:val="28"/>
          <w:lang w:eastAsia="ar-SA"/>
        </w:rPr>
        <w:t>,</w:t>
      </w:r>
      <w:r w:rsidR="00A272B1">
        <w:rPr>
          <w:sz w:val="28"/>
          <w:szCs w:val="28"/>
          <w:lang w:eastAsia="ar-SA"/>
        </w:rPr>
        <w:t xml:space="preserve"> администрация Володарского муниципального </w:t>
      </w:r>
      <w:r w:rsidR="003A5BD2">
        <w:rPr>
          <w:sz w:val="28"/>
          <w:szCs w:val="28"/>
          <w:lang w:eastAsia="ar-SA"/>
        </w:rPr>
        <w:t>округ</w:t>
      </w:r>
      <w:r w:rsidR="00A272B1">
        <w:rPr>
          <w:sz w:val="28"/>
          <w:szCs w:val="28"/>
          <w:lang w:eastAsia="ar-SA"/>
        </w:rPr>
        <w:t>а</w:t>
      </w:r>
      <w:r w:rsidRPr="00BF29A2">
        <w:rPr>
          <w:sz w:val="28"/>
          <w:szCs w:val="28"/>
          <w:lang w:eastAsia="ar-SA"/>
        </w:rPr>
        <w:t>:</w:t>
      </w:r>
    </w:p>
    <w:p w:rsidR="00B17CEA" w:rsidRPr="00BF29A2" w:rsidRDefault="00B17CEA" w:rsidP="00FF495D">
      <w:pPr>
        <w:tabs>
          <w:tab w:val="left" w:pos="709"/>
        </w:tabs>
        <w:suppressAutoHyphens/>
        <w:spacing w:line="321" w:lineRule="exact"/>
        <w:ind w:firstLine="851"/>
        <w:jc w:val="both"/>
        <w:rPr>
          <w:sz w:val="28"/>
          <w:szCs w:val="28"/>
          <w:lang w:eastAsia="ar-SA"/>
        </w:rPr>
      </w:pPr>
      <w:r w:rsidRPr="00BF29A2">
        <w:rPr>
          <w:sz w:val="28"/>
          <w:szCs w:val="28"/>
          <w:lang w:eastAsia="ar-SA"/>
        </w:rPr>
        <w:t>1.Провести открытый по составу участников и по форме подачи заявок конкурс на управление многоквартирным дом</w:t>
      </w:r>
      <w:r w:rsidR="003A5BD2">
        <w:rPr>
          <w:sz w:val="28"/>
          <w:szCs w:val="28"/>
          <w:lang w:eastAsia="ar-SA"/>
        </w:rPr>
        <w:t>о</w:t>
      </w:r>
      <w:r w:rsidR="00571762" w:rsidRPr="00BF29A2">
        <w:rPr>
          <w:sz w:val="28"/>
          <w:szCs w:val="28"/>
          <w:lang w:eastAsia="ar-SA"/>
        </w:rPr>
        <w:t>м</w:t>
      </w:r>
      <w:r w:rsidR="00387B56">
        <w:rPr>
          <w:sz w:val="28"/>
          <w:szCs w:val="28"/>
          <w:lang w:eastAsia="ar-SA"/>
        </w:rPr>
        <w:t>, указанным в Перечне многоквартирных домов, являющи</w:t>
      </w:r>
      <w:r w:rsidR="003A5BD2">
        <w:rPr>
          <w:sz w:val="28"/>
          <w:szCs w:val="28"/>
          <w:lang w:eastAsia="ar-SA"/>
        </w:rPr>
        <w:t>й</w:t>
      </w:r>
      <w:r w:rsidR="00387B56">
        <w:rPr>
          <w:sz w:val="28"/>
          <w:szCs w:val="28"/>
          <w:lang w:eastAsia="ar-SA"/>
        </w:rPr>
        <w:t>ся объектом открытого конкурса (прил</w:t>
      </w:r>
      <w:r w:rsidRPr="00BF29A2">
        <w:rPr>
          <w:sz w:val="28"/>
          <w:szCs w:val="28"/>
          <w:lang w:eastAsia="ar-SA"/>
        </w:rPr>
        <w:t xml:space="preserve">ожении </w:t>
      </w:r>
      <w:r w:rsidR="00387B56">
        <w:rPr>
          <w:sz w:val="28"/>
          <w:szCs w:val="28"/>
          <w:lang w:eastAsia="ar-SA"/>
        </w:rPr>
        <w:t>№</w:t>
      </w:r>
      <w:r w:rsidRPr="00BF29A2">
        <w:rPr>
          <w:sz w:val="28"/>
          <w:szCs w:val="28"/>
          <w:lang w:eastAsia="ar-SA"/>
        </w:rPr>
        <w:t xml:space="preserve"> 1</w:t>
      </w:r>
      <w:r w:rsidR="00387B56">
        <w:rPr>
          <w:sz w:val="28"/>
          <w:szCs w:val="28"/>
          <w:lang w:eastAsia="ar-SA"/>
        </w:rPr>
        <w:t>)</w:t>
      </w:r>
      <w:r w:rsidRPr="00BF29A2">
        <w:rPr>
          <w:sz w:val="28"/>
          <w:szCs w:val="28"/>
          <w:lang w:eastAsia="ar-SA"/>
        </w:rPr>
        <w:t>.</w:t>
      </w:r>
    </w:p>
    <w:p w:rsidR="00B17CEA" w:rsidRPr="00BF29A2" w:rsidRDefault="00B17CEA" w:rsidP="00387B56">
      <w:pPr>
        <w:suppressAutoHyphens/>
        <w:spacing w:line="312" w:lineRule="exact"/>
        <w:ind w:firstLine="851"/>
        <w:jc w:val="both"/>
        <w:rPr>
          <w:sz w:val="28"/>
          <w:szCs w:val="28"/>
          <w:lang w:eastAsia="ar-SA"/>
        </w:rPr>
      </w:pPr>
      <w:r w:rsidRPr="00BF29A2">
        <w:rPr>
          <w:sz w:val="28"/>
          <w:szCs w:val="28"/>
          <w:lang w:eastAsia="ar-SA"/>
        </w:rPr>
        <w:t>2</w:t>
      </w:r>
      <w:r w:rsidR="00BF29A2">
        <w:rPr>
          <w:sz w:val="28"/>
          <w:szCs w:val="28"/>
          <w:lang w:eastAsia="ar-SA"/>
        </w:rPr>
        <w:t>.</w:t>
      </w:r>
      <w:r w:rsidRPr="00BF29A2">
        <w:rPr>
          <w:sz w:val="28"/>
          <w:szCs w:val="28"/>
          <w:lang w:eastAsia="ar-SA"/>
        </w:rPr>
        <w:t>Утвердить состав конкурсной комиссии</w:t>
      </w:r>
      <w:r w:rsidR="00087DDB">
        <w:rPr>
          <w:sz w:val="28"/>
          <w:szCs w:val="28"/>
          <w:lang w:eastAsia="ar-SA"/>
        </w:rPr>
        <w:t xml:space="preserve"> </w:t>
      </w:r>
      <w:r w:rsidR="00387B56" w:rsidRPr="00387B56">
        <w:rPr>
          <w:sz w:val="28"/>
          <w:szCs w:val="28"/>
          <w:lang w:eastAsia="ar-SA"/>
        </w:rPr>
        <w:t>по отбору управляющей организации для</w:t>
      </w:r>
      <w:r w:rsidR="00087DDB">
        <w:rPr>
          <w:sz w:val="28"/>
          <w:szCs w:val="28"/>
          <w:lang w:eastAsia="ar-SA"/>
        </w:rPr>
        <w:t xml:space="preserve"> </w:t>
      </w:r>
      <w:r w:rsidR="00387B56" w:rsidRPr="00387B56">
        <w:rPr>
          <w:sz w:val="28"/>
          <w:szCs w:val="28"/>
          <w:lang w:eastAsia="ar-SA"/>
        </w:rPr>
        <w:t>управления многоквартирным дом</w:t>
      </w:r>
      <w:r w:rsidR="003A5BD2">
        <w:rPr>
          <w:sz w:val="28"/>
          <w:szCs w:val="28"/>
          <w:lang w:eastAsia="ar-SA"/>
        </w:rPr>
        <w:t>о</w:t>
      </w:r>
      <w:r w:rsidR="00387B56" w:rsidRPr="00387B56">
        <w:rPr>
          <w:sz w:val="28"/>
          <w:szCs w:val="28"/>
          <w:lang w:eastAsia="ar-SA"/>
        </w:rPr>
        <w:t>м</w:t>
      </w:r>
      <w:r w:rsidRPr="00BF29A2">
        <w:rPr>
          <w:sz w:val="28"/>
          <w:szCs w:val="28"/>
          <w:lang w:eastAsia="ar-SA"/>
        </w:rPr>
        <w:t xml:space="preserve"> (приложение </w:t>
      </w:r>
      <w:r w:rsidR="00C742A3">
        <w:rPr>
          <w:sz w:val="28"/>
          <w:szCs w:val="28"/>
          <w:lang w:eastAsia="ar-SA"/>
        </w:rPr>
        <w:t xml:space="preserve">№ </w:t>
      </w:r>
      <w:r w:rsidRPr="00BF29A2">
        <w:rPr>
          <w:sz w:val="28"/>
          <w:szCs w:val="28"/>
          <w:lang w:eastAsia="ar-SA"/>
        </w:rPr>
        <w:t>2).</w:t>
      </w:r>
    </w:p>
    <w:p w:rsidR="00B17CEA" w:rsidRPr="00BF29A2" w:rsidRDefault="00B17CEA" w:rsidP="00FF495D">
      <w:pPr>
        <w:tabs>
          <w:tab w:val="left" w:pos="709"/>
        </w:tabs>
        <w:suppressAutoHyphens/>
        <w:spacing w:line="321" w:lineRule="exact"/>
        <w:ind w:firstLine="851"/>
        <w:jc w:val="both"/>
        <w:rPr>
          <w:sz w:val="28"/>
          <w:szCs w:val="28"/>
          <w:lang w:eastAsia="ar-SA"/>
        </w:rPr>
      </w:pPr>
      <w:r w:rsidRPr="00BF29A2">
        <w:rPr>
          <w:sz w:val="28"/>
          <w:szCs w:val="28"/>
          <w:lang w:eastAsia="ar-SA"/>
        </w:rPr>
        <w:t>3.Утвердить конкурсную документацию по отбору управляющей организации для управлени</w:t>
      </w:r>
      <w:r w:rsidR="00007567">
        <w:rPr>
          <w:sz w:val="28"/>
          <w:szCs w:val="28"/>
          <w:lang w:eastAsia="ar-SA"/>
        </w:rPr>
        <w:t>я</w:t>
      </w:r>
      <w:r w:rsidRPr="00BF29A2">
        <w:rPr>
          <w:sz w:val="28"/>
          <w:szCs w:val="28"/>
          <w:lang w:eastAsia="ar-SA"/>
        </w:rPr>
        <w:t xml:space="preserve"> многоквартирным дом</w:t>
      </w:r>
      <w:r w:rsidR="003A5BD2">
        <w:rPr>
          <w:sz w:val="28"/>
          <w:szCs w:val="28"/>
          <w:lang w:eastAsia="ar-SA"/>
        </w:rPr>
        <w:t>о</w:t>
      </w:r>
      <w:r w:rsidRPr="00BF29A2">
        <w:rPr>
          <w:sz w:val="28"/>
          <w:szCs w:val="28"/>
          <w:lang w:eastAsia="ar-SA"/>
        </w:rPr>
        <w:t xml:space="preserve">м (приложение </w:t>
      </w:r>
      <w:r w:rsidR="00C742A3">
        <w:rPr>
          <w:sz w:val="28"/>
          <w:szCs w:val="28"/>
          <w:lang w:eastAsia="ar-SA"/>
        </w:rPr>
        <w:t xml:space="preserve">№ </w:t>
      </w:r>
      <w:r w:rsidRPr="00BF29A2">
        <w:rPr>
          <w:sz w:val="28"/>
          <w:szCs w:val="28"/>
          <w:lang w:eastAsia="ar-SA"/>
        </w:rPr>
        <w:t>3).</w:t>
      </w:r>
    </w:p>
    <w:p w:rsidR="00B17CEA" w:rsidRPr="00E1785C" w:rsidRDefault="00B17CEA" w:rsidP="00FF495D">
      <w:pPr>
        <w:tabs>
          <w:tab w:val="left" w:pos="709"/>
        </w:tabs>
        <w:suppressAutoHyphens/>
        <w:spacing w:line="321" w:lineRule="exact"/>
        <w:ind w:firstLine="851"/>
        <w:jc w:val="both"/>
        <w:rPr>
          <w:sz w:val="28"/>
          <w:szCs w:val="28"/>
          <w:lang w:eastAsia="ar-SA"/>
        </w:rPr>
      </w:pPr>
      <w:r w:rsidRPr="00E1785C">
        <w:rPr>
          <w:sz w:val="28"/>
          <w:szCs w:val="28"/>
          <w:lang w:eastAsia="ar-SA"/>
        </w:rPr>
        <w:t>4.</w:t>
      </w:r>
      <w:r w:rsidR="003A5BD2" w:rsidRPr="003A5BD2">
        <w:rPr>
          <w:sz w:val="28"/>
          <w:szCs w:val="28"/>
        </w:rPr>
        <w:t xml:space="preserve"> </w:t>
      </w:r>
      <w:r w:rsidR="003A5BD2" w:rsidRPr="004D41E3">
        <w:rPr>
          <w:sz w:val="28"/>
          <w:szCs w:val="28"/>
        </w:rPr>
        <w:t>Отдел</w:t>
      </w:r>
      <w:r w:rsidR="003A5BD2">
        <w:rPr>
          <w:sz w:val="28"/>
          <w:szCs w:val="28"/>
        </w:rPr>
        <w:t>у</w:t>
      </w:r>
      <w:r w:rsidR="003A5BD2" w:rsidRPr="004D41E3">
        <w:rPr>
          <w:sz w:val="28"/>
          <w:szCs w:val="28"/>
        </w:rPr>
        <w:t xml:space="preserve"> организационной работы</w:t>
      </w:r>
      <w:r w:rsidR="003A5BD2">
        <w:rPr>
          <w:sz w:val="28"/>
          <w:szCs w:val="28"/>
        </w:rPr>
        <w:t>,</w:t>
      </w:r>
      <w:r w:rsidR="003A5BD2" w:rsidRPr="004D41E3">
        <w:rPr>
          <w:sz w:val="28"/>
          <w:szCs w:val="28"/>
        </w:rPr>
        <w:t xml:space="preserve"> </w:t>
      </w:r>
      <w:r w:rsidR="003A5BD2">
        <w:rPr>
          <w:sz w:val="28"/>
          <w:szCs w:val="28"/>
        </w:rPr>
        <w:t xml:space="preserve">документооборота и кадрового обеспечения </w:t>
      </w:r>
      <w:r w:rsidR="00AE44EA">
        <w:rPr>
          <w:sz w:val="28"/>
          <w:szCs w:val="28"/>
        </w:rPr>
        <w:t>У</w:t>
      </w:r>
      <w:r w:rsidR="003A5BD2">
        <w:rPr>
          <w:sz w:val="28"/>
          <w:szCs w:val="28"/>
        </w:rPr>
        <w:t>правления делами администрации Володарского муниципального округа</w:t>
      </w:r>
      <w:r w:rsidR="003A5BD2" w:rsidRPr="00E1785C">
        <w:rPr>
          <w:sz w:val="28"/>
          <w:szCs w:val="28"/>
          <w:lang w:eastAsia="ar-SA"/>
        </w:rPr>
        <w:t xml:space="preserve"> </w:t>
      </w:r>
      <w:r w:rsidRPr="00E1785C">
        <w:rPr>
          <w:sz w:val="28"/>
          <w:szCs w:val="28"/>
          <w:lang w:eastAsia="ar-SA"/>
        </w:rPr>
        <w:t xml:space="preserve">обеспечить опубликование настоящего </w:t>
      </w:r>
      <w:r w:rsidR="00F51ACA" w:rsidRPr="00E1785C">
        <w:rPr>
          <w:sz w:val="28"/>
          <w:szCs w:val="28"/>
          <w:lang w:eastAsia="ar-SA"/>
        </w:rPr>
        <w:t>постановления</w:t>
      </w:r>
      <w:r w:rsidRPr="00E1785C">
        <w:rPr>
          <w:sz w:val="28"/>
          <w:szCs w:val="28"/>
          <w:lang w:eastAsia="ar-SA"/>
        </w:rPr>
        <w:t xml:space="preserve"> и конкурсную документацию на официальном сайте </w:t>
      </w:r>
      <w:r w:rsidR="0080149D" w:rsidRPr="00E1785C">
        <w:rPr>
          <w:sz w:val="28"/>
          <w:szCs w:val="28"/>
          <w:lang w:eastAsia="ar-SA"/>
        </w:rPr>
        <w:t xml:space="preserve">администрации Володарского муниципального </w:t>
      </w:r>
      <w:r w:rsidR="003A5BD2">
        <w:rPr>
          <w:sz w:val="28"/>
          <w:szCs w:val="28"/>
          <w:lang w:eastAsia="ar-SA"/>
        </w:rPr>
        <w:t>округ</w:t>
      </w:r>
      <w:r w:rsidR="0080149D" w:rsidRPr="00E1785C">
        <w:rPr>
          <w:sz w:val="28"/>
          <w:szCs w:val="28"/>
          <w:lang w:eastAsia="ar-SA"/>
        </w:rPr>
        <w:t>а Нижегородской области</w:t>
      </w:r>
      <w:r w:rsidRPr="00E1785C">
        <w:rPr>
          <w:sz w:val="28"/>
          <w:szCs w:val="28"/>
          <w:lang w:eastAsia="ar-SA"/>
        </w:rPr>
        <w:t>.</w:t>
      </w:r>
    </w:p>
    <w:p w:rsidR="00B17CEA" w:rsidRPr="00BF29A2" w:rsidRDefault="00B17CEA" w:rsidP="00FF495D">
      <w:pPr>
        <w:tabs>
          <w:tab w:val="left" w:pos="709"/>
        </w:tabs>
        <w:suppressAutoHyphens/>
        <w:spacing w:line="321" w:lineRule="exact"/>
        <w:ind w:firstLine="851"/>
        <w:jc w:val="both"/>
        <w:rPr>
          <w:sz w:val="28"/>
          <w:szCs w:val="28"/>
          <w:lang w:eastAsia="ar-SA"/>
        </w:rPr>
      </w:pPr>
      <w:r w:rsidRPr="00BF29A2">
        <w:rPr>
          <w:sz w:val="28"/>
          <w:szCs w:val="28"/>
          <w:lang w:eastAsia="ar-SA"/>
        </w:rPr>
        <w:t xml:space="preserve">5. </w:t>
      </w:r>
      <w:r w:rsidR="001972F6">
        <w:rPr>
          <w:sz w:val="28"/>
          <w:szCs w:val="28"/>
          <w:lang w:eastAsia="ar-SA"/>
        </w:rPr>
        <w:t>О</w:t>
      </w:r>
      <w:r w:rsidR="001972F6" w:rsidRPr="001972F6">
        <w:rPr>
          <w:color w:val="000000"/>
          <w:sz w:val="28"/>
          <w:szCs w:val="28"/>
          <w:shd w:val="clear" w:color="auto" w:fill="FFFFFF"/>
        </w:rPr>
        <w:t>тдел</w:t>
      </w:r>
      <w:r w:rsidR="001972F6">
        <w:rPr>
          <w:color w:val="000000"/>
          <w:sz w:val="28"/>
          <w:szCs w:val="28"/>
          <w:shd w:val="clear" w:color="auto" w:fill="FFFFFF"/>
        </w:rPr>
        <w:t>у</w:t>
      </w:r>
      <w:r w:rsidR="001972F6" w:rsidRPr="001972F6">
        <w:rPr>
          <w:color w:val="000000"/>
          <w:sz w:val="28"/>
          <w:szCs w:val="28"/>
          <w:shd w:val="clear" w:color="auto" w:fill="FFFFFF"/>
        </w:rPr>
        <w:t xml:space="preserve"> ЖКХ Управления ЖКХ и дорожной деятельности Администрации Володарского муниципального</w:t>
      </w:r>
      <w:r w:rsidR="001972F6">
        <w:rPr>
          <w:color w:val="000000"/>
          <w:sz w:val="28"/>
          <w:szCs w:val="28"/>
          <w:shd w:val="clear" w:color="auto" w:fill="FFFFFF"/>
        </w:rPr>
        <w:t xml:space="preserve"> округа </w:t>
      </w:r>
      <w:r w:rsidRPr="001972F6">
        <w:rPr>
          <w:sz w:val="28"/>
          <w:szCs w:val="28"/>
          <w:lang w:eastAsia="ar-SA"/>
        </w:rPr>
        <w:t>обеспечить</w:t>
      </w:r>
      <w:r w:rsidRPr="00BF29A2">
        <w:rPr>
          <w:sz w:val="28"/>
          <w:szCs w:val="28"/>
          <w:lang w:eastAsia="ar-SA"/>
        </w:rPr>
        <w:t xml:space="preserve"> размещение конкурсной документации на сайте</w:t>
      </w:r>
      <w:r w:rsidR="00A11D96">
        <w:rPr>
          <w:sz w:val="28"/>
          <w:szCs w:val="28"/>
          <w:lang w:eastAsia="ar-SA"/>
        </w:rPr>
        <w:t>:</w:t>
      </w:r>
      <w:hyperlink r:id="rId10" w:history="1">
        <w:r w:rsidR="00C108F9" w:rsidRPr="00BF29A2">
          <w:rPr>
            <w:rStyle w:val="a3"/>
            <w:sz w:val="28"/>
            <w:szCs w:val="28"/>
            <w:u w:val="none"/>
            <w:lang w:val="en-US" w:eastAsia="ar-SA"/>
          </w:rPr>
          <w:t>www</w:t>
        </w:r>
        <w:r w:rsidR="00C108F9" w:rsidRPr="00BF29A2">
          <w:rPr>
            <w:rStyle w:val="a3"/>
            <w:sz w:val="28"/>
            <w:szCs w:val="28"/>
            <w:u w:val="none"/>
            <w:lang w:eastAsia="ar-SA"/>
          </w:rPr>
          <w:t>.</w:t>
        </w:r>
        <w:proofErr w:type="spellStart"/>
        <w:r w:rsidR="00C108F9" w:rsidRPr="00BF29A2">
          <w:rPr>
            <w:rStyle w:val="a3"/>
            <w:sz w:val="28"/>
            <w:szCs w:val="28"/>
            <w:u w:val="none"/>
            <w:lang w:val="en-US" w:eastAsia="ar-SA"/>
          </w:rPr>
          <w:t>torgi</w:t>
        </w:r>
        <w:proofErr w:type="spellEnd"/>
        <w:r w:rsidR="00C108F9" w:rsidRPr="00BF29A2">
          <w:rPr>
            <w:rStyle w:val="a3"/>
            <w:sz w:val="28"/>
            <w:szCs w:val="28"/>
            <w:u w:val="none"/>
            <w:lang w:eastAsia="ar-SA"/>
          </w:rPr>
          <w:t>.</w:t>
        </w:r>
        <w:proofErr w:type="spellStart"/>
        <w:r w:rsidR="00C108F9" w:rsidRPr="00BF29A2">
          <w:rPr>
            <w:rStyle w:val="a3"/>
            <w:sz w:val="28"/>
            <w:szCs w:val="28"/>
            <w:u w:val="none"/>
            <w:lang w:val="en-US" w:eastAsia="ar-SA"/>
          </w:rPr>
          <w:t>gov</w:t>
        </w:r>
        <w:proofErr w:type="spellEnd"/>
        <w:r w:rsidR="00C108F9" w:rsidRPr="00BF29A2">
          <w:rPr>
            <w:rStyle w:val="a3"/>
            <w:sz w:val="28"/>
            <w:szCs w:val="28"/>
            <w:u w:val="none"/>
            <w:lang w:eastAsia="ar-SA"/>
          </w:rPr>
          <w:t>.</w:t>
        </w:r>
        <w:proofErr w:type="spellStart"/>
        <w:r w:rsidR="00C108F9" w:rsidRPr="00BF29A2">
          <w:rPr>
            <w:rStyle w:val="a3"/>
            <w:sz w:val="28"/>
            <w:szCs w:val="28"/>
            <w:u w:val="none"/>
            <w:lang w:val="en-US" w:eastAsia="ar-SA"/>
          </w:rPr>
          <w:t>ru</w:t>
        </w:r>
        <w:proofErr w:type="spellEnd"/>
      </w:hyperlink>
      <w:r w:rsidR="00B80DC7">
        <w:rPr>
          <w:sz w:val="28"/>
          <w:szCs w:val="28"/>
          <w:lang w:eastAsia="ar-SA"/>
        </w:rPr>
        <w:t>.</w:t>
      </w:r>
    </w:p>
    <w:p w:rsidR="00B17CEA" w:rsidRPr="00BF29A2" w:rsidRDefault="00B17CEA" w:rsidP="007E46ED">
      <w:pPr>
        <w:pStyle w:val="ConsPlusNormal"/>
        <w:ind w:firstLine="851"/>
        <w:jc w:val="both"/>
        <w:rPr>
          <w:sz w:val="28"/>
          <w:szCs w:val="28"/>
        </w:rPr>
      </w:pPr>
      <w:r w:rsidRPr="00BF29A2">
        <w:rPr>
          <w:sz w:val="28"/>
          <w:szCs w:val="28"/>
        </w:rPr>
        <w:t>6.</w:t>
      </w:r>
      <w:r w:rsidR="00BF29A2" w:rsidRPr="002D58E3">
        <w:rPr>
          <w:sz w:val="28"/>
          <w:szCs w:val="28"/>
        </w:rPr>
        <w:t>Постановление вступает в силу с момента опубликования.</w:t>
      </w:r>
    </w:p>
    <w:p w:rsidR="00B17CEA" w:rsidRPr="00BF29A2" w:rsidRDefault="00007567" w:rsidP="00FF495D">
      <w:pPr>
        <w:tabs>
          <w:tab w:val="left" w:pos="709"/>
        </w:tabs>
        <w:suppressAutoHyphens/>
        <w:spacing w:line="321" w:lineRule="exact"/>
        <w:ind w:firstLine="851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7.</w:t>
      </w:r>
      <w:proofErr w:type="gramStart"/>
      <w:r w:rsidR="00B17CEA" w:rsidRPr="00BF29A2">
        <w:rPr>
          <w:sz w:val="28"/>
          <w:szCs w:val="28"/>
          <w:lang w:eastAsia="ar-SA"/>
        </w:rPr>
        <w:t>Контроль за</w:t>
      </w:r>
      <w:proofErr w:type="gramEnd"/>
      <w:r w:rsidR="00B17CEA" w:rsidRPr="00BF29A2">
        <w:rPr>
          <w:sz w:val="28"/>
          <w:szCs w:val="28"/>
          <w:lang w:eastAsia="ar-SA"/>
        </w:rPr>
        <w:t xml:space="preserve"> исполнением настоящего </w:t>
      </w:r>
      <w:r w:rsidR="00F51ACA" w:rsidRPr="00BF29A2">
        <w:rPr>
          <w:sz w:val="28"/>
          <w:szCs w:val="28"/>
          <w:lang w:eastAsia="ar-SA"/>
        </w:rPr>
        <w:t xml:space="preserve">постановления </w:t>
      </w:r>
      <w:r w:rsidR="00B87787" w:rsidRPr="00BF29A2">
        <w:rPr>
          <w:sz w:val="28"/>
          <w:szCs w:val="28"/>
          <w:lang w:eastAsia="ar-SA"/>
        </w:rPr>
        <w:t xml:space="preserve">возложить на </w:t>
      </w:r>
      <w:r w:rsidR="00387B56">
        <w:rPr>
          <w:sz w:val="28"/>
          <w:szCs w:val="28"/>
          <w:lang w:eastAsia="ar-SA"/>
        </w:rPr>
        <w:t xml:space="preserve">первого заместителя главы </w:t>
      </w:r>
      <w:r w:rsidR="004A6E56" w:rsidRPr="00BF29A2">
        <w:rPr>
          <w:sz w:val="28"/>
          <w:szCs w:val="28"/>
          <w:lang w:eastAsia="ar-SA"/>
        </w:rPr>
        <w:t xml:space="preserve">администрации Володарского муниципального </w:t>
      </w:r>
      <w:r w:rsidR="003A5BD2">
        <w:rPr>
          <w:sz w:val="28"/>
          <w:szCs w:val="28"/>
          <w:lang w:eastAsia="ar-SA"/>
        </w:rPr>
        <w:t>округ</w:t>
      </w:r>
      <w:r w:rsidR="004A6E56" w:rsidRPr="00BF29A2">
        <w:rPr>
          <w:sz w:val="28"/>
          <w:szCs w:val="28"/>
          <w:lang w:eastAsia="ar-SA"/>
        </w:rPr>
        <w:t>а Нижегородской области</w:t>
      </w:r>
      <w:r w:rsidR="003E70D5">
        <w:rPr>
          <w:sz w:val="28"/>
          <w:szCs w:val="28"/>
          <w:lang w:eastAsia="ar-SA"/>
        </w:rPr>
        <w:t xml:space="preserve"> </w:t>
      </w:r>
      <w:r w:rsidR="003A5BD2">
        <w:rPr>
          <w:sz w:val="28"/>
          <w:szCs w:val="28"/>
          <w:lang w:eastAsia="ar-SA"/>
        </w:rPr>
        <w:t>А.Б.</w:t>
      </w:r>
      <w:r w:rsidR="0007362A">
        <w:rPr>
          <w:sz w:val="28"/>
          <w:szCs w:val="28"/>
          <w:lang w:eastAsia="ar-SA"/>
        </w:rPr>
        <w:t xml:space="preserve"> </w:t>
      </w:r>
      <w:r w:rsidR="003A5BD2">
        <w:rPr>
          <w:sz w:val="28"/>
          <w:szCs w:val="28"/>
          <w:lang w:eastAsia="ar-SA"/>
        </w:rPr>
        <w:t>Захарова</w:t>
      </w:r>
      <w:r w:rsidR="00B87787" w:rsidRPr="00BF29A2">
        <w:rPr>
          <w:sz w:val="28"/>
          <w:szCs w:val="28"/>
          <w:lang w:eastAsia="ar-SA"/>
        </w:rPr>
        <w:t>.</w:t>
      </w:r>
    </w:p>
    <w:p w:rsidR="00BF29A2" w:rsidRDefault="00BF29A2" w:rsidP="004A6E56">
      <w:pPr>
        <w:pStyle w:val="aff8"/>
        <w:rPr>
          <w:sz w:val="28"/>
          <w:szCs w:val="28"/>
          <w:lang w:eastAsia="ar-SA"/>
        </w:rPr>
      </w:pPr>
    </w:p>
    <w:p w:rsidR="00AE44EA" w:rsidRDefault="00AE44EA" w:rsidP="004A6E56">
      <w:pPr>
        <w:pStyle w:val="aff8"/>
        <w:rPr>
          <w:sz w:val="28"/>
          <w:szCs w:val="28"/>
          <w:lang w:eastAsia="ar-SA"/>
        </w:rPr>
      </w:pPr>
    </w:p>
    <w:p w:rsidR="00AE44EA" w:rsidRDefault="00AE44EA" w:rsidP="004A6E56">
      <w:pPr>
        <w:pStyle w:val="aff8"/>
        <w:rPr>
          <w:sz w:val="28"/>
          <w:szCs w:val="28"/>
          <w:lang w:eastAsia="ar-SA"/>
        </w:rPr>
      </w:pPr>
    </w:p>
    <w:p w:rsidR="0080149D" w:rsidRDefault="003A5BD2" w:rsidP="004A6E56">
      <w:pPr>
        <w:pStyle w:val="aff8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Гл</w:t>
      </w:r>
      <w:r w:rsidR="0007362A">
        <w:rPr>
          <w:sz w:val="28"/>
          <w:szCs w:val="28"/>
          <w:lang w:eastAsia="ar-SA"/>
        </w:rPr>
        <w:t>ава местного самоуправления</w:t>
      </w:r>
      <w:r w:rsidR="0007362A">
        <w:rPr>
          <w:sz w:val="28"/>
          <w:szCs w:val="28"/>
          <w:lang w:eastAsia="ar-SA"/>
        </w:rPr>
        <w:tab/>
      </w:r>
      <w:r w:rsidR="0007362A">
        <w:rPr>
          <w:sz w:val="28"/>
          <w:szCs w:val="28"/>
          <w:lang w:eastAsia="ar-SA"/>
        </w:rPr>
        <w:tab/>
      </w:r>
      <w:r w:rsidR="0007362A">
        <w:rPr>
          <w:sz w:val="28"/>
          <w:szCs w:val="28"/>
          <w:lang w:eastAsia="ar-SA"/>
        </w:rPr>
        <w:tab/>
      </w:r>
      <w:r w:rsidR="0007362A"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 w:rsidR="00A1042F">
        <w:rPr>
          <w:sz w:val="28"/>
          <w:szCs w:val="28"/>
          <w:lang w:eastAsia="ar-SA"/>
        </w:rPr>
        <w:t xml:space="preserve">        </w:t>
      </w:r>
      <w:r>
        <w:rPr>
          <w:sz w:val="28"/>
          <w:szCs w:val="28"/>
          <w:lang w:eastAsia="ar-SA"/>
        </w:rPr>
        <w:t>Г.М.</w:t>
      </w:r>
      <w:r w:rsidR="0007362A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Щанников</w:t>
      </w:r>
    </w:p>
    <w:p w:rsidR="001972F6" w:rsidRPr="00BF29A2" w:rsidRDefault="001972F6" w:rsidP="004A6E56">
      <w:pPr>
        <w:pStyle w:val="aff8"/>
        <w:rPr>
          <w:sz w:val="28"/>
          <w:szCs w:val="28"/>
          <w:lang w:eastAsia="ar-SA"/>
        </w:rPr>
      </w:pPr>
    </w:p>
    <w:p w:rsidR="007A5DEF" w:rsidRPr="007A5DEF" w:rsidRDefault="007A5DEF" w:rsidP="007A5DEF">
      <w:pPr>
        <w:suppressAutoHyphens/>
        <w:autoSpaceDE w:val="0"/>
        <w:ind w:left="540"/>
        <w:jc w:val="right"/>
        <w:rPr>
          <w:rFonts w:eastAsia="Arial"/>
          <w:sz w:val="28"/>
          <w:szCs w:val="28"/>
          <w:lang w:eastAsia="ar-SA"/>
        </w:rPr>
      </w:pPr>
      <w:r w:rsidRPr="007A5DEF">
        <w:rPr>
          <w:rFonts w:eastAsia="Arial"/>
          <w:sz w:val="28"/>
          <w:szCs w:val="28"/>
          <w:lang w:eastAsia="ar-SA"/>
        </w:rPr>
        <w:t xml:space="preserve">Приложение </w:t>
      </w:r>
      <w:r w:rsidR="00E8236E">
        <w:rPr>
          <w:rFonts w:eastAsia="Arial"/>
          <w:sz w:val="28"/>
          <w:szCs w:val="28"/>
          <w:lang w:eastAsia="ar-SA"/>
        </w:rPr>
        <w:t xml:space="preserve">№ </w:t>
      </w:r>
      <w:r w:rsidRPr="007A5DEF">
        <w:rPr>
          <w:rFonts w:eastAsia="Arial"/>
          <w:sz w:val="28"/>
          <w:szCs w:val="28"/>
          <w:lang w:eastAsia="ar-SA"/>
        </w:rPr>
        <w:t>1</w:t>
      </w:r>
    </w:p>
    <w:p w:rsidR="007A5DEF" w:rsidRDefault="007A5DEF" w:rsidP="007A5DEF">
      <w:pPr>
        <w:suppressAutoHyphens/>
        <w:autoSpaceDE w:val="0"/>
        <w:ind w:left="540"/>
        <w:jc w:val="right"/>
        <w:rPr>
          <w:rFonts w:eastAsia="Arial"/>
          <w:sz w:val="28"/>
          <w:szCs w:val="28"/>
          <w:lang w:eastAsia="ar-SA"/>
        </w:rPr>
      </w:pPr>
      <w:r w:rsidRPr="007A5DEF">
        <w:rPr>
          <w:rFonts w:eastAsia="Arial"/>
          <w:sz w:val="28"/>
          <w:szCs w:val="28"/>
          <w:lang w:eastAsia="ar-SA"/>
        </w:rPr>
        <w:t xml:space="preserve"> к </w:t>
      </w:r>
      <w:r w:rsidR="004A6E56">
        <w:rPr>
          <w:rFonts w:eastAsia="Arial"/>
          <w:sz w:val="28"/>
          <w:szCs w:val="28"/>
          <w:lang w:eastAsia="ar-SA"/>
        </w:rPr>
        <w:t>постановлению</w:t>
      </w:r>
      <w:r w:rsidRPr="007A5DEF">
        <w:rPr>
          <w:rFonts w:eastAsia="Arial"/>
          <w:sz w:val="28"/>
          <w:szCs w:val="28"/>
          <w:lang w:eastAsia="ar-SA"/>
        </w:rPr>
        <w:t xml:space="preserve"> администрации</w:t>
      </w:r>
    </w:p>
    <w:p w:rsidR="004A6E56" w:rsidRDefault="004A6E56" w:rsidP="007A5DEF">
      <w:pPr>
        <w:suppressAutoHyphens/>
        <w:autoSpaceDE w:val="0"/>
        <w:ind w:left="540"/>
        <w:jc w:val="right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 xml:space="preserve">Володарского муниципального </w:t>
      </w:r>
      <w:r w:rsidR="008374DE">
        <w:rPr>
          <w:rFonts w:eastAsia="Arial"/>
          <w:sz w:val="28"/>
          <w:szCs w:val="28"/>
          <w:lang w:eastAsia="ar-SA"/>
        </w:rPr>
        <w:t>округ</w:t>
      </w:r>
      <w:r>
        <w:rPr>
          <w:rFonts w:eastAsia="Arial"/>
          <w:sz w:val="28"/>
          <w:szCs w:val="28"/>
          <w:lang w:eastAsia="ar-SA"/>
        </w:rPr>
        <w:t>а</w:t>
      </w:r>
    </w:p>
    <w:p w:rsidR="009E3824" w:rsidRDefault="009E3824" w:rsidP="007A5DEF">
      <w:pPr>
        <w:suppressAutoHyphens/>
        <w:autoSpaceDE w:val="0"/>
        <w:ind w:left="540"/>
        <w:jc w:val="right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Нижегородской области</w:t>
      </w:r>
    </w:p>
    <w:p w:rsidR="004A6E56" w:rsidRPr="007A5DEF" w:rsidRDefault="004A6E56" w:rsidP="007A5DEF">
      <w:pPr>
        <w:suppressAutoHyphens/>
        <w:autoSpaceDE w:val="0"/>
        <w:ind w:left="540"/>
        <w:jc w:val="right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от</w:t>
      </w:r>
      <w:r w:rsidR="008374DE">
        <w:rPr>
          <w:rFonts w:eastAsia="Arial"/>
          <w:sz w:val="28"/>
          <w:szCs w:val="28"/>
          <w:lang w:eastAsia="ar-SA"/>
        </w:rPr>
        <w:t xml:space="preserve"> </w:t>
      </w:r>
      <w:r w:rsidR="0007362A">
        <w:rPr>
          <w:rFonts w:eastAsia="Arial"/>
          <w:sz w:val="28"/>
          <w:szCs w:val="28"/>
          <w:lang w:eastAsia="ar-SA"/>
        </w:rPr>
        <w:t>04.09.</w:t>
      </w:r>
      <w:r w:rsidR="009E3824">
        <w:rPr>
          <w:rFonts w:eastAsia="Arial"/>
          <w:sz w:val="28"/>
          <w:szCs w:val="28"/>
          <w:lang w:eastAsia="ar-SA"/>
        </w:rPr>
        <w:t xml:space="preserve"> </w:t>
      </w:r>
      <w:r>
        <w:rPr>
          <w:rFonts w:eastAsia="Arial"/>
          <w:sz w:val="28"/>
          <w:szCs w:val="28"/>
          <w:lang w:eastAsia="ar-SA"/>
        </w:rPr>
        <w:t>20</w:t>
      </w:r>
      <w:r w:rsidR="008374DE">
        <w:rPr>
          <w:rFonts w:eastAsia="Arial"/>
          <w:sz w:val="28"/>
          <w:szCs w:val="28"/>
          <w:lang w:eastAsia="ar-SA"/>
        </w:rPr>
        <w:t>23</w:t>
      </w:r>
      <w:r>
        <w:rPr>
          <w:rFonts w:eastAsia="Arial"/>
          <w:sz w:val="28"/>
          <w:szCs w:val="28"/>
          <w:lang w:eastAsia="ar-SA"/>
        </w:rPr>
        <w:t>г.</w:t>
      </w:r>
      <w:r w:rsidR="009E3824">
        <w:rPr>
          <w:rFonts w:eastAsia="Arial"/>
          <w:sz w:val="28"/>
          <w:szCs w:val="28"/>
          <w:lang w:eastAsia="ar-SA"/>
        </w:rPr>
        <w:t xml:space="preserve"> №</w:t>
      </w:r>
      <w:r w:rsidR="0007362A">
        <w:rPr>
          <w:rFonts w:eastAsia="Arial"/>
          <w:sz w:val="28"/>
          <w:szCs w:val="28"/>
          <w:lang w:eastAsia="ar-SA"/>
        </w:rPr>
        <w:t>2637</w:t>
      </w:r>
    </w:p>
    <w:p w:rsidR="007A5DEF" w:rsidRPr="00596B74" w:rsidRDefault="007A5DEF" w:rsidP="00DA1A0C">
      <w:pPr>
        <w:suppressAutoHyphens/>
        <w:autoSpaceDE w:val="0"/>
        <w:ind w:left="540"/>
        <w:jc w:val="center"/>
        <w:rPr>
          <w:rFonts w:eastAsia="Arial"/>
          <w:sz w:val="28"/>
          <w:szCs w:val="28"/>
          <w:lang w:eastAsia="ar-SA"/>
        </w:rPr>
      </w:pPr>
    </w:p>
    <w:p w:rsidR="007A5DEF" w:rsidRPr="007A5DEF" w:rsidRDefault="007A5DEF" w:rsidP="007A5DEF">
      <w:pPr>
        <w:jc w:val="center"/>
        <w:rPr>
          <w:sz w:val="28"/>
          <w:szCs w:val="28"/>
        </w:rPr>
      </w:pPr>
    </w:p>
    <w:p w:rsidR="007A5DEF" w:rsidRPr="007A5DEF" w:rsidRDefault="007A5DEF" w:rsidP="007A5DEF">
      <w:pPr>
        <w:jc w:val="center"/>
        <w:rPr>
          <w:b/>
          <w:sz w:val="28"/>
          <w:szCs w:val="28"/>
        </w:rPr>
      </w:pPr>
      <w:r w:rsidRPr="007A5DEF">
        <w:rPr>
          <w:b/>
          <w:sz w:val="28"/>
          <w:szCs w:val="28"/>
        </w:rPr>
        <w:t>Перечень многоквартирных домов, являющихся объектом</w:t>
      </w:r>
    </w:p>
    <w:p w:rsidR="007A5DEF" w:rsidRPr="007A5DEF" w:rsidRDefault="007A5DEF" w:rsidP="007A5DEF">
      <w:pPr>
        <w:jc w:val="center"/>
        <w:rPr>
          <w:b/>
          <w:sz w:val="28"/>
          <w:szCs w:val="28"/>
        </w:rPr>
      </w:pPr>
      <w:r w:rsidRPr="007A5DEF">
        <w:rPr>
          <w:b/>
          <w:sz w:val="28"/>
          <w:szCs w:val="28"/>
        </w:rPr>
        <w:t xml:space="preserve"> открытого конкурса.</w:t>
      </w:r>
    </w:p>
    <w:p w:rsidR="007A5DEF" w:rsidRPr="007A5DEF" w:rsidRDefault="007A5DEF" w:rsidP="007A5DEF">
      <w:pPr>
        <w:rPr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41"/>
        <w:gridCol w:w="2284"/>
        <w:gridCol w:w="4071"/>
        <w:gridCol w:w="2122"/>
      </w:tblGrid>
      <w:tr w:rsidR="007A5DEF" w:rsidRPr="007A5DEF" w:rsidTr="00DA6121"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7A5DEF" w:rsidRPr="007A5DEF" w:rsidRDefault="007A5DEF" w:rsidP="007A5DEF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7A5DEF">
              <w:rPr>
                <w:sz w:val="28"/>
                <w:szCs w:val="28"/>
              </w:rPr>
              <w:t xml:space="preserve">№ </w:t>
            </w:r>
            <w:proofErr w:type="gramStart"/>
            <w:r w:rsidRPr="007A5DEF">
              <w:rPr>
                <w:sz w:val="28"/>
                <w:szCs w:val="28"/>
              </w:rPr>
              <w:t>п</w:t>
            </w:r>
            <w:proofErr w:type="gramEnd"/>
            <w:r w:rsidRPr="007A5DEF">
              <w:rPr>
                <w:sz w:val="28"/>
                <w:szCs w:val="28"/>
              </w:rPr>
              <w:t>/п</w:t>
            </w:r>
          </w:p>
        </w:tc>
        <w:tc>
          <w:tcPr>
            <w:tcW w:w="2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A5DEF" w:rsidRPr="007A5DEF" w:rsidRDefault="007A5DEF" w:rsidP="007A5DEF">
            <w:pPr>
              <w:suppressAutoHyphens/>
              <w:snapToGrid w:val="0"/>
              <w:ind w:left="4" w:right="24"/>
              <w:jc w:val="center"/>
              <w:rPr>
                <w:sz w:val="28"/>
                <w:szCs w:val="28"/>
                <w:lang w:eastAsia="ar-SA"/>
              </w:rPr>
            </w:pPr>
            <w:r w:rsidRPr="007A5DEF">
              <w:rPr>
                <w:sz w:val="28"/>
                <w:szCs w:val="28"/>
              </w:rPr>
              <w:t>Наименование имущества</w:t>
            </w:r>
          </w:p>
        </w:tc>
        <w:tc>
          <w:tcPr>
            <w:tcW w:w="4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A5DEF" w:rsidRPr="007A5DEF" w:rsidRDefault="007A5DEF" w:rsidP="007A5DEF">
            <w:pPr>
              <w:suppressLineNumbers/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7A5DEF">
              <w:rPr>
                <w:sz w:val="28"/>
                <w:szCs w:val="28"/>
                <w:lang w:eastAsia="ar-SA"/>
              </w:rPr>
              <w:t>Местонахождение имущества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A5DEF" w:rsidRPr="007A5DEF" w:rsidRDefault="007A5DEF" w:rsidP="007A5DEF">
            <w:pPr>
              <w:suppressAutoHyphens/>
              <w:snapToGrid w:val="0"/>
              <w:ind w:left="72" w:right="24"/>
              <w:jc w:val="center"/>
              <w:rPr>
                <w:sz w:val="28"/>
                <w:szCs w:val="28"/>
                <w:lang w:eastAsia="ar-SA"/>
              </w:rPr>
            </w:pPr>
            <w:r w:rsidRPr="007A5DEF">
              <w:rPr>
                <w:sz w:val="28"/>
                <w:szCs w:val="28"/>
              </w:rPr>
              <w:t>Общая площад</w:t>
            </w:r>
            <w:proofErr w:type="gramStart"/>
            <w:r w:rsidRPr="007A5DEF">
              <w:rPr>
                <w:sz w:val="28"/>
                <w:szCs w:val="28"/>
              </w:rPr>
              <w:t>ь(</w:t>
            </w:r>
            <w:proofErr w:type="gramEnd"/>
            <w:r w:rsidRPr="007A5DEF">
              <w:rPr>
                <w:sz w:val="28"/>
                <w:szCs w:val="28"/>
              </w:rPr>
              <w:t>кв. м.)</w:t>
            </w:r>
          </w:p>
        </w:tc>
      </w:tr>
      <w:tr w:rsidR="00895689" w:rsidRPr="007A5DEF" w:rsidTr="00FA33CD"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689" w:rsidRDefault="00895689" w:rsidP="007A5DEF">
            <w:pPr>
              <w:suppressAutoHyphens/>
              <w:snapToGrid w:val="0"/>
              <w:ind w:left="33" w:right="24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ЛОТ</w:t>
            </w:r>
          </w:p>
          <w:p w:rsidR="00895689" w:rsidRPr="007A5DEF" w:rsidRDefault="00895689" w:rsidP="00AC6319">
            <w:pPr>
              <w:suppressAutoHyphens/>
              <w:snapToGrid w:val="0"/>
              <w:ind w:left="33" w:right="24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284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895689" w:rsidRPr="006A3B95" w:rsidRDefault="00895689" w:rsidP="007A5DEF">
            <w:pPr>
              <w:suppressLineNumbers/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6A3B95">
              <w:rPr>
                <w:sz w:val="28"/>
                <w:szCs w:val="28"/>
                <w:lang w:eastAsia="ar-SA"/>
              </w:rPr>
              <w:t>Жилой дом</w:t>
            </w:r>
          </w:p>
        </w:tc>
        <w:tc>
          <w:tcPr>
            <w:tcW w:w="40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C6319" w:rsidRDefault="00895689" w:rsidP="00AC6319">
            <w:pPr>
              <w:snapToGrid w:val="0"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р.п</w:t>
            </w:r>
            <w:proofErr w:type="gramStart"/>
            <w:r>
              <w:rPr>
                <w:sz w:val="28"/>
                <w:szCs w:val="28"/>
                <w:lang w:eastAsia="ar-SA"/>
              </w:rPr>
              <w:t>.Ф</w:t>
            </w:r>
            <w:proofErr w:type="gramEnd"/>
            <w:r>
              <w:rPr>
                <w:sz w:val="28"/>
                <w:szCs w:val="28"/>
                <w:lang w:eastAsia="ar-SA"/>
              </w:rPr>
              <w:t>ролищи</w:t>
            </w:r>
            <w:proofErr w:type="spellEnd"/>
            <w:r>
              <w:rPr>
                <w:sz w:val="28"/>
                <w:szCs w:val="28"/>
                <w:lang w:eastAsia="ar-SA"/>
              </w:rPr>
              <w:t xml:space="preserve"> Володарского муниципального </w:t>
            </w:r>
            <w:r w:rsidR="00AC6319">
              <w:rPr>
                <w:sz w:val="28"/>
                <w:szCs w:val="28"/>
                <w:lang w:eastAsia="ar-SA"/>
              </w:rPr>
              <w:t>округ</w:t>
            </w:r>
            <w:r>
              <w:rPr>
                <w:sz w:val="28"/>
                <w:szCs w:val="28"/>
                <w:lang w:eastAsia="ar-SA"/>
              </w:rPr>
              <w:t xml:space="preserve">а , </w:t>
            </w:r>
          </w:p>
          <w:p w:rsidR="00895689" w:rsidRPr="005A6751" w:rsidRDefault="00895689" w:rsidP="00AC631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ar-SA"/>
              </w:rPr>
              <w:t xml:space="preserve">улица </w:t>
            </w:r>
            <w:r w:rsidR="00AC6319">
              <w:rPr>
                <w:sz w:val="28"/>
                <w:szCs w:val="28"/>
                <w:lang w:eastAsia="ar-SA"/>
              </w:rPr>
              <w:t>Заводск</w:t>
            </w:r>
            <w:r>
              <w:rPr>
                <w:sz w:val="28"/>
                <w:szCs w:val="28"/>
                <w:lang w:eastAsia="ar-SA"/>
              </w:rPr>
              <w:t>ая, дом №</w:t>
            </w:r>
            <w:r w:rsidR="00AC6319">
              <w:rPr>
                <w:sz w:val="28"/>
                <w:szCs w:val="28"/>
                <w:lang w:eastAsia="ar-SA"/>
              </w:rPr>
              <w:t>14</w:t>
            </w:r>
          </w:p>
        </w:tc>
        <w:tc>
          <w:tcPr>
            <w:tcW w:w="21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5689" w:rsidRPr="00AC6319" w:rsidRDefault="00F027D7" w:rsidP="00BC2930">
            <w:pPr>
              <w:suppressLineNumbers/>
              <w:suppressAutoHyphens/>
              <w:snapToGrid w:val="0"/>
              <w:jc w:val="center"/>
              <w:rPr>
                <w:sz w:val="28"/>
                <w:szCs w:val="28"/>
                <w:highlight w:val="yellow"/>
                <w:lang w:eastAsia="ar-SA"/>
              </w:rPr>
            </w:pPr>
            <w:r w:rsidRPr="00F027D7">
              <w:rPr>
                <w:sz w:val="28"/>
                <w:szCs w:val="28"/>
                <w:lang w:eastAsia="ar-SA"/>
              </w:rPr>
              <w:t>4 </w:t>
            </w:r>
            <w:r w:rsidR="00BC2930">
              <w:rPr>
                <w:sz w:val="28"/>
                <w:szCs w:val="28"/>
                <w:lang w:eastAsia="ar-SA"/>
              </w:rPr>
              <w:t>485</w:t>
            </w:r>
            <w:r w:rsidRPr="00F027D7">
              <w:rPr>
                <w:sz w:val="28"/>
                <w:szCs w:val="28"/>
                <w:lang w:eastAsia="ar-SA"/>
              </w:rPr>
              <w:t>,</w:t>
            </w:r>
            <w:r w:rsidR="00BC2930">
              <w:rPr>
                <w:sz w:val="28"/>
                <w:szCs w:val="28"/>
                <w:lang w:eastAsia="ar-SA"/>
              </w:rPr>
              <w:t>7</w:t>
            </w:r>
            <w:r w:rsidR="002B2646" w:rsidRPr="00F027D7">
              <w:rPr>
                <w:sz w:val="28"/>
                <w:szCs w:val="28"/>
                <w:lang w:eastAsia="ar-SA"/>
              </w:rPr>
              <w:t xml:space="preserve"> </w:t>
            </w:r>
            <w:proofErr w:type="spellStart"/>
            <w:r w:rsidR="00895689" w:rsidRPr="00F027D7">
              <w:rPr>
                <w:sz w:val="28"/>
                <w:szCs w:val="28"/>
                <w:lang w:eastAsia="ar-SA"/>
              </w:rPr>
              <w:t>кв.м</w:t>
            </w:r>
            <w:proofErr w:type="spellEnd"/>
            <w:r w:rsidR="00895689" w:rsidRPr="00F027D7">
              <w:rPr>
                <w:sz w:val="28"/>
                <w:szCs w:val="28"/>
                <w:lang w:eastAsia="ar-SA"/>
              </w:rPr>
              <w:t>.</w:t>
            </w:r>
          </w:p>
        </w:tc>
      </w:tr>
      <w:tr w:rsidR="00AC6319" w:rsidRPr="007A5DEF" w:rsidTr="00AC6319">
        <w:tc>
          <w:tcPr>
            <w:tcW w:w="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19" w:rsidRDefault="00AC6319" w:rsidP="007A5DEF">
            <w:pPr>
              <w:suppressAutoHyphens/>
              <w:snapToGrid w:val="0"/>
              <w:ind w:left="33" w:right="24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19" w:rsidRDefault="00AC6319" w:rsidP="00EA7384">
            <w:pPr>
              <w:jc w:val="center"/>
            </w:pPr>
            <w:r w:rsidRPr="007A5DEF">
              <w:rPr>
                <w:sz w:val="28"/>
                <w:szCs w:val="28"/>
                <w:lang w:eastAsia="ar-SA"/>
              </w:rPr>
              <w:t>Итого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19" w:rsidRPr="00D26520" w:rsidRDefault="00AC6319" w:rsidP="00EA738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19" w:rsidRPr="00AC6319" w:rsidRDefault="00F027D7" w:rsidP="00BC2930">
            <w:pPr>
              <w:suppressLineNumbers/>
              <w:suppressAutoHyphens/>
              <w:snapToGrid w:val="0"/>
              <w:jc w:val="center"/>
              <w:rPr>
                <w:sz w:val="28"/>
                <w:szCs w:val="28"/>
                <w:highlight w:val="yellow"/>
                <w:lang w:eastAsia="ar-SA"/>
              </w:rPr>
            </w:pPr>
            <w:r w:rsidRPr="00F027D7">
              <w:rPr>
                <w:sz w:val="28"/>
                <w:szCs w:val="28"/>
                <w:lang w:eastAsia="ar-SA"/>
              </w:rPr>
              <w:t>4 </w:t>
            </w:r>
            <w:r w:rsidR="00BC2930">
              <w:rPr>
                <w:sz w:val="28"/>
                <w:szCs w:val="28"/>
                <w:lang w:eastAsia="ar-SA"/>
              </w:rPr>
              <w:t>485</w:t>
            </w:r>
            <w:r w:rsidRPr="00F027D7">
              <w:rPr>
                <w:sz w:val="28"/>
                <w:szCs w:val="28"/>
                <w:lang w:eastAsia="ar-SA"/>
              </w:rPr>
              <w:t>,</w:t>
            </w:r>
            <w:r w:rsidR="00BC2930">
              <w:rPr>
                <w:sz w:val="28"/>
                <w:szCs w:val="28"/>
                <w:lang w:eastAsia="ar-SA"/>
              </w:rPr>
              <w:t>7</w:t>
            </w:r>
            <w:r w:rsidR="00296DBB" w:rsidRPr="00F027D7">
              <w:rPr>
                <w:sz w:val="28"/>
                <w:szCs w:val="28"/>
                <w:lang w:eastAsia="ar-SA"/>
              </w:rPr>
              <w:t xml:space="preserve"> </w:t>
            </w:r>
            <w:proofErr w:type="spellStart"/>
            <w:r w:rsidR="00296DBB" w:rsidRPr="00F027D7">
              <w:rPr>
                <w:sz w:val="28"/>
                <w:szCs w:val="28"/>
                <w:lang w:eastAsia="ar-SA"/>
              </w:rPr>
              <w:t>кв.м</w:t>
            </w:r>
            <w:proofErr w:type="spellEnd"/>
            <w:r w:rsidR="00AC6319" w:rsidRPr="00F027D7">
              <w:rPr>
                <w:sz w:val="28"/>
                <w:szCs w:val="28"/>
                <w:lang w:eastAsia="ar-SA"/>
              </w:rPr>
              <w:t>.</w:t>
            </w:r>
          </w:p>
        </w:tc>
      </w:tr>
    </w:tbl>
    <w:p w:rsidR="005C0C1F" w:rsidRDefault="005C0C1F" w:rsidP="005F3458">
      <w:pPr>
        <w:pStyle w:val="ConsPlusNormal"/>
        <w:ind w:left="540" w:firstLine="0"/>
        <w:jc w:val="right"/>
        <w:rPr>
          <w:sz w:val="28"/>
          <w:szCs w:val="28"/>
        </w:rPr>
      </w:pPr>
    </w:p>
    <w:p w:rsidR="00AC6319" w:rsidRDefault="00AC6319" w:rsidP="005F3458">
      <w:pPr>
        <w:pStyle w:val="ConsPlusNormal"/>
        <w:ind w:left="540" w:firstLine="0"/>
        <w:jc w:val="right"/>
        <w:rPr>
          <w:sz w:val="28"/>
          <w:szCs w:val="28"/>
        </w:rPr>
      </w:pPr>
    </w:p>
    <w:p w:rsidR="00AC6319" w:rsidRDefault="00AC6319" w:rsidP="005F3458">
      <w:pPr>
        <w:pStyle w:val="ConsPlusNormal"/>
        <w:ind w:left="540" w:firstLine="0"/>
        <w:jc w:val="right"/>
        <w:rPr>
          <w:sz w:val="28"/>
          <w:szCs w:val="28"/>
        </w:rPr>
      </w:pPr>
    </w:p>
    <w:p w:rsidR="00AC6319" w:rsidRDefault="00AC6319" w:rsidP="005F3458">
      <w:pPr>
        <w:pStyle w:val="ConsPlusNormal"/>
        <w:ind w:left="540" w:firstLine="0"/>
        <w:jc w:val="right"/>
        <w:rPr>
          <w:sz w:val="28"/>
          <w:szCs w:val="28"/>
        </w:rPr>
      </w:pPr>
    </w:p>
    <w:p w:rsidR="00AC6319" w:rsidRDefault="00AC6319" w:rsidP="005F3458">
      <w:pPr>
        <w:pStyle w:val="ConsPlusNormal"/>
        <w:ind w:left="540" w:firstLine="0"/>
        <w:jc w:val="right"/>
        <w:rPr>
          <w:sz w:val="28"/>
          <w:szCs w:val="28"/>
        </w:rPr>
      </w:pPr>
    </w:p>
    <w:p w:rsidR="00AC6319" w:rsidRDefault="00AC6319" w:rsidP="005F3458">
      <w:pPr>
        <w:pStyle w:val="ConsPlusNormal"/>
        <w:ind w:left="540" w:firstLine="0"/>
        <w:jc w:val="right"/>
        <w:rPr>
          <w:sz w:val="28"/>
          <w:szCs w:val="28"/>
        </w:rPr>
      </w:pPr>
    </w:p>
    <w:p w:rsidR="00AC6319" w:rsidRDefault="00AC6319" w:rsidP="005F3458">
      <w:pPr>
        <w:pStyle w:val="ConsPlusNormal"/>
        <w:ind w:left="540" w:firstLine="0"/>
        <w:jc w:val="right"/>
        <w:rPr>
          <w:sz w:val="28"/>
          <w:szCs w:val="28"/>
        </w:rPr>
      </w:pPr>
    </w:p>
    <w:p w:rsidR="00AC6319" w:rsidRDefault="00AC6319" w:rsidP="005F3458">
      <w:pPr>
        <w:pStyle w:val="ConsPlusNormal"/>
        <w:ind w:left="540" w:firstLine="0"/>
        <w:jc w:val="right"/>
        <w:rPr>
          <w:sz w:val="28"/>
          <w:szCs w:val="28"/>
        </w:rPr>
      </w:pPr>
    </w:p>
    <w:p w:rsidR="00AC6319" w:rsidRDefault="00AC6319" w:rsidP="005F3458">
      <w:pPr>
        <w:pStyle w:val="ConsPlusNormal"/>
        <w:ind w:left="540" w:firstLine="0"/>
        <w:jc w:val="right"/>
        <w:rPr>
          <w:sz w:val="28"/>
          <w:szCs w:val="28"/>
        </w:rPr>
      </w:pPr>
    </w:p>
    <w:p w:rsidR="00AC6319" w:rsidRDefault="00AC6319" w:rsidP="005F3458">
      <w:pPr>
        <w:pStyle w:val="ConsPlusNormal"/>
        <w:ind w:left="540" w:firstLine="0"/>
        <w:jc w:val="right"/>
        <w:rPr>
          <w:sz w:val="28"/>
          <w:szCs w:val="28"/>
        </w:rPr>
      </w:pPr>
    </w:p>
    <w:p w:rsidR="00AC6319" w:rsidRDefault="00AC6319" w:rsidP="005F3458">
      <w:pPr>
        <w:pStyle w:val="ConsPlusNormal"/>
        <w:ind w:left="540" w:firstLine="0"/>
        <w:jc w:val="right"/>
        <w:rPr>
          <w:sz w:val="28"/>
          <w:szCs w:val="28"/>
        </w:rPr>
      </w:pPr>
    </w:p>
    <w:p w:rsidR="00AC6319" w:rsidRDefault="00AC6319" w:rsidP="005F3458">
      <w:pPr>
        <w:pStyle w:val="ConsPlusNormal"/>
        <w:ind w:left="540" w:firstLine="0"/>
        <w:jc w:val="right"/>
        <w:rPr>
          <w:sz w:val="28"/>
          <w:szCs w:val="28"/>
        </w:rPr>
      </w:pPr>
    </w:p>
    <w:p w:rsidR="00AC6319" w:rsidRDefault="00AC6319" w:rsidP="005F3458">
      <w:pPr>
        <w:pStyle w:val="ConsPlusNormal"/>
        <w:ind w:left="540" w:firstLine="0"/>
        <w:jc w:val="right"/>
        <w:rPr>
          <w:sz w:val="28"/>
          <w:szCs w:val="28"/>
        </w:rPr>
      </w:pPr>
    </w:p>
    <w:p w:rsidR="00AC6319" w:rsidRDefault="00AC6319" w:rsidP="005F3458">
      <w:pPr>
        <w:pStyle w:val="ConsPlusNormal"/>
        <w:ind w:left="540" w:firstLine="0"/>
        <w:jc w:val="right"/>
        <w:rPr>
          <w:sz w:val="28"/>
          <w:szCs w:val="28"/>
        </w:rPr>
      </w:pPr>
    </w:p>
    <w:p w:rsidR="00AC6319" w:rsidRDefault="00AC6319" w:rsidP="005F3458">
      <w:pPr>
        <w:pStyle w:val="ConsPlusNormal"/>
        <w:ind w:left="540" w:firstLine="0"/>
        <w:jc w:val="right"/>
        <w:rPr>
          <w:sz w:val="28"/>
          <w:szCs w:val="28"/>
        </w:rPr>
      </w:pPr>
    </w:p>
    <w:p w:rsidR="00AC6319" w:rsidRDefault="00AC6319" w:rsidP="005F3458">
      <w:pPr>
        <w:pStyle w:val="ConsPlusNormal"/>
        <w:ind w:left="540" w:firstLine="0"/>
        <w:jc w:val="right"/>
        <w:rPr>
          <w:sz w:val="28"/>
          <w:szCs w:val="28"/>
        </w:rPr>
      </w:pPr>
    </w:p>
    <w:p w:rsidR="00AC6319" w:rsidRDefault="00AC6319" w:rsidP="005F3458">
      <w:pPr>
        <w:pStyle w:val="ConsPlusNormal"/>
        <w:ind w:left="540" w:firstLine="0"/>
        <w:jc w:val="right"/>
        <w:rPr>
          <w:sz w:val="28"/>
          <w:szCs w:val="28"/>
        </w:rPr>
      </w:pPr>
    </w:p>
    <w:p w:rsidR="00AC6319" w:rsidRDefault="00AC6319" w:rsidP="005F3458">
      <w:pPr>
        <w:pStyle w:val="ConsPlusNormal"/>
        <w:ind w:left="540" w:firstLine="0"/>
        <w:jc w:val="right"/>
        <w:rPr>
          <w:sz w:val="28"/>
          <w:szCs w:val="28"/>
        </w:rPr>
      </w:pPr>
    </w:p>
    <w:p w:rsidR="00AC6319" w:rsidRDefault="00AC6319" w:rsidP="005F3458">
      <w:pPr>
        <w:pStyle w:val="ConsPlusNormal"/>
        <w:ind w:left="540" w:firstLine="0"/>
        <w:jc w:val="right"/>
        <w:rPr>
          <w:sz w:val="28"/>
          <w:szCs w:val="28"/>
        </w:rPr>
      </w:pPr>
    </w:p>
    <w:p w:rsidR="00AC6319" w:rsidRDefault="00AC6319" w:rsidP="005F3458">
      <w:pPr>
        <w:pStyle w:val="ConsPlusNormal"/>
        <w:ind w:left="540" w:firstLine="0"/>
        <w:jc w:val="right"/>
        <w:rPr>
          <w:sz w:val="28"/>
          <w:szCs w:val="28"/>
        </w:rPr>
      </w:pPr>
    </w:p>
    <w:p w:rsidR="00AC6319" w:rsidRDefault="00AC6319" w:rsidP="005F3458">
      <w:pPr>
        <w:pStyle w:val="ConsPlusNormal"/>
        <w:ind w:left="540" w:firstLine="0"/>
        <w:jc w:val="right"/>
        <w:rPr>
          <w:sz w:val="28"/>
          <w:szCs w:val="28"/>
        </w:rPr>
      </w:pPr>
    </w:p>
    <w:p w:rsidR="00AC6319" w:rsidRDefault="00AC6319" w:rsidP="005F3458">
      <w:pPr>
        <w:pStyle w:val="ConsPlusNormal"/>
        <w:ind w:left="540" w:firstLine="0"/>
        <w:jc w:val="right"/>
        <w:rPr>
          <w:sz w:val="28"/>
          <w:szCs w:val="28"/>
        </w:rPr>
      </w:pPr>
    </w:p>
    <w:p w:rsidR="00AC6319" w:rsidRDefault="00AC6319" w:rsidP="005F3458">
      <w:pPr>
        <w:pStyle w:val="ConsPlusNormal"/>
        <w:ind w:left="540" w:firstLine="0"/>
        <w:jc w:val="right"/>
        <w:rPr>
          <w:sz w:val="28"/>
          <w:szCs w:val="28"/>
        </w:rPr>
      </w:pPr>
    </w:p>
    <w:p w:rsidR="00296DBB" w:rsidRDefault="00296DBB" w:rsidP="005F3458">
      <w:pPr>
        <w:pStyle w:val="ConsPlusNormal"/>
        <w:ind w:left="540" w:firstLine="0"/>
        <w:jc w:val="right"/>
        <w:rPr>
          <w:sz w:val="28"/>
          <w:szCs w:val="28"/>
        </w:rPr>
      </w:pPr>
    </w:p>
    <w:p w:rsidR="00296DBB" w:rsidRDefault="00296DBB" w:rsidP="005F3458">
      <w:pPr>
        <w:pStyle w:val="ConsPlusNormal"/>
        <w:ind w:left="540" w:firstLine="0"/>
        <w:jc w:val="right"/>
        <w:rPr>
          <w:sz w:val="28"/>
          <w:szCs w:val="28"/>
        </w:rPr>
      </w:pPr>
    </w:p>
    <w:p w:rsidR="00296DBB" w:rsidRDefault="00296DBB" w:rsidP="005F3458">
      <w:pPr>
        <w:pStyle w:val="ConsPlusNormal"/>
        <w:ind w:left="540" w:firstLine="0"/>
        <w:jc w:val="right"/>
        <w:rPr>
          <w:sz w:val="28"/>
          <w:szCs w:val="28"/>
        </w:rPr>
      </w:pPr>
    </w:p>
    <w:p w:rsidR="00296DBB" w:rsidRDefault="00296DBB" w:rsidP="005F3458">
      <w:pPr>
        <w:pStyle w:val="ConsPlusNormal"/>
        <w:ind w:left="540" w:firstLine="0"/>
        <w:jc w:val="right"/>
        <w:rPr>
          <w:sz w:val="28"/>
          <w:szCs w:val="28"/>
        </w:rPr>
      </w:pPr>
    </w:p>
    <w:p w:rsidR="00296DBB" w:rsidRDefault="00296DBB" w:rsidP="005F3458">
      <w:pPr>
        <w:pStyle w:val="ConsPlusNormal"/>
        <w:ind w:left="540" w:firstLine="0"/>
        <w:jc w:val="right"/>
        <w:rPr>
          <w:sz w:val="28"/>
          <w:szCs w:val="28"/>
        </w:rPr>
      </w:pPr>
    </w:p>
    <w:p w:rsidR="005F3458" w:rsidRDefault="005F3458" w:rsidP="005F3458">
      <w:pPr>
        <w:pStyle w:val="ConsPlusNormal"/>
        <w:ind w:left="540" w:firstLine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E8236E">
        <w:rPr>
          <w:sz w:val="28"/>
          <w:szCs w:val="28"/>
        </w:rPr>
        <w:t>№</w:t>
      </w:r>
      <w:r>
        <w:rPr>
          <w:sz w:val="28"/>
          <w:szCs w:val="28"/>
        </w:rPr>
        <w:t xml:space="preserve"> 2</w:t>
      </w:r>
    </w:p>
    <w:p w:rsidR="00E8236E" w:rsidRDefault="00E8236E" w:rsidP="00E8236E">
      <w:pPr>
        <w:suppressAutoHyphens/>
        <w:autoSpaceDE w:val="0"/>
        <w:ind w:left="540"/>
        <w:jc w:val="right"/>
        <w:rPr>
          <w:rFonts w:eastAsia="Arial"/>
          <w:sz w:val="28"/>
          <w:szCs w:val="28"/>
          <w:lang w:eastAsia="ar-SA"/>
        </w:rPr>
      </w:pPr>
      <w:r w:rsidRPr="007A5DEF">
        <w:rPr>
          <w:rFonts w:eastAsia="Arial"/>
          <w:sz w:val="28"/>
          <w:szCs w:val="28"/>
          <w:lang w:eastAsia="ar-SA"/>
        </w:rPr>
        <w:t xml:space="preserve">к </w:t>
      </w:r>
      <w:r>
        <w:rPr>
          <w:rFonts w:eastAsia="Arial"/>
          <w:sz w:val="28"/>
          <w:szCs w:val="28"/>
          <w:lang w:eastAsia="ar-SA"/>
        </w:rPr>
        <w:t>постановлению</w:t>
      </w:r>
      <w:r w:rsidRPr="007A5DEF">
        <w:rPr>
          <w:rFonts w:eastAsia="Arial"/>
          <w:sz w:val="28"/>
          <w:szCs w:val="28"/>
          <w:lang w:eastAsia="ar-SA"/>
        </w:rPr>
        <w:t xml:space="preserve"> администрации</w:t>
      </w:r>
    </w:p>
    <w:p w:rsidR="00E8236E" w:rsidRDefault="00E8236E" w:rsidP="00E8236E">
      <w:pPr>
        <w:suppressAutoHyphens/>
        <w:autoSpaceDE w:val="0"/>
        <w:ind w:left="540"/>
        <w:jc w:val="right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Володарского муниципального округа</w:t>
      </w:r>
    </w:p>
    <w:p w:rsidR="00E8236E" w:rsidRDefault="00E8236E" w:rsidP="00E8236E">
      <w:pPr>
        <w:suppressAutoHyphens/>
        <w:autoSpaceDE w:val="0"/>
        <w:ind w:left="540"/>
        <w:jc w:val="right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Нижегородской области</w:t>
      </w:r>
    </w:p>
    <w:p w:rsidR="0007362A" w:rsidRPr="007A5DEF" w:rsidRDefault="0007362A" w:rsidP="0007362A">
      <w:pPr>
        <w:suppressAutoHyphens/>
        <w:autoSpaceDE w:val="0"/>
        <w:ind w:left="540"/>
        <w:jc w:val="right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от 04.09. 2023г. №2637</w:t>
      </w:r>
    </w:p>
    <w:p w:rsidR="00DA1A0C" w:rsidRDefault="00DA1A0C" w:rsidP="005F3458">
      <w:pPr>
        <w:pStyle w:val="ConsPlusNormal"/>
        <w:ind w:left="540" w:firstLine="0"/>
        <w:jc w:val="center"/>
        <w:rPr>
          <w:b/>
          <w:sz w:val="28"/>
          <w:szCs w:val="28"/>
        </w:rPr>
      </w:pPr>
    </w:p>
    <w:p w:rsidR="00387B56" w:rsidRPr="00C742A3" w:rsidRDefault="005F3458" w:rsidP="00387B56">
      <w:pPr>
        <w:suppressAutoHyphens/>
        <w:spacing w:line="312" w:lineRule="exact"/>
        <w:jc w:val="center"/>
        <w:rPr>
          <w:b/>
          <w:sz w:val="28"/>
          <w:szCs w:val="28"/>
          <w:lang w:eastAsia="ar-SA"/>
        </w:rPr>
      </w:pPr>
      <w:r w:rsidRPr="00C742A3">
        <w:rPr>
          <w:b/>
          <w:sz w:val="28"/>
          <w:szCs w:val="28"/>
        </w:rPr>
        <w:t>Состав конкурсной комиссии</w:t>
      </w:r>
      <w:r w:rsidR="00087DDB" w:rsidRPr="00C742A3">
        <w:rPr>
          <w:b/>
          <w:sz w:val="28"/>
          <w:szCs w:val="28"/>
        </w:rPr>
        <w:t xml:space="preserve"> </w:t>
      </w:r>
      <w:r w:rsidR="00387B56" w:rsidRPr="00C742A3">
        <w:rPr>
          <w:b/>
          <w:sz w:val="28"/>
          <w:szCs w:val="28"/>
          <w:lang w:eastAsia="ar-SA"/>
        </w:rPr>
        <w:t>по отбору</w:t>
      </w:r>
      <w:r w:rsidR="00087DDB" w:rsidRPr="00C742A3">
        <w:rPr>
          <w:b/>
          <w:sz w:val="28"/>
          <w:szCs w:val="28"/>
          <w:lang w:eastAsia="ar-SA"/>
        </w:rPr>
        <w:t xml:space="preserve"> </w:t>
      </w:r>
      <w:r w:rsidR="00387B56" w:rsidRPr="00C742A3">
        <w:rPr>
          <w:b/>
          <w:sz w:val="28"/>
          <w:szCs w:val="28"/>
          <w:lang w:eastAsia="ar-SA"/>
        </w:rPr>
        <w:t xml:space="preserve">управляющей организации </w:t>
      </w:r>
      <w:proofErr w:type="gramStart"/>
      <w:r w:rsidR="00387B56" w:rsidRPr="00C742A3">
        <w:rPr>
          <w:b/>
          <w:sz w:val="28"/>
          <w:szCs w:val="28"/>
          <w:lang w:eastAsia="ar-SA"/>
        </w:rPr>
        <w:t>для</w:t>
      </w:r>
      <w:proofErr w:type="gramEnd"/>
    </w:p>
    <w:p w:rsidR="005F3458" w:rsidRPr="00C742A3" w:rsidRDefault="00387B56" w:rsidP="00387B56">
      <w:pPr>
        <w:pStyle w:val="ConsPlusNormal"/>
        <w:ind w:left="540" w:firstLine="0"/>
        <w:jc w:val="center"/>
        <w:rPr>
          <w:b/>
          <w:sz w:val="28"/>
          <w:szCs w:val="28"/>
        </w:rPr>
      </w:pPr>
      <w:r w:rsidRPr="00C742A3">
        <w:rPr>
          <w:b/>
          <w:sz w:val="28"/>
          <w:szCs w:val="28"/>
        </w:rPr>
        <w:t>управления многоквартирным</w:t>
      </w:r>
      <w:r w:rsidR="006C5916" w:rsidRPr="00C742A3">
        <w:rPr>
          <w:b/>
          <w:sz w:val="28"/>
          <w:szCs w:val="28"/>
        </w:rPr>
        <w:t>и дома</w:t>
      </w:r>
      <w:r w:rsidRPr="00C742A3">
        <w:rPr>
          <w:b/>
          <w:sz w:val="28"/>
          <w:szCs w:val="28"/>
        </w:rPr>
        <w:t>м</w:t>
      </w:r>
      <w:r w:rsidR="006C5916" w:rsidRPr="00C742A3">
        <w:rPr>
          <w:b/>
          <w:sz w:val="28"/>
          <w:szCs w:val="28"/>
        </w:rPr>
        <w:t>и</w:t>
      </w:r>
      <w:r w:rsidR="005F3458" w:rsidRPr="00C742A3">
        <w:rPr>
          <w:b/>
          <w:sz w:val="28"/>
          <w:szCs w:val="28"/>
        </w:rPr>
        <w:t>:</w:t>
      </w:r>
    </w:p>
    <w:p w:rsidR="005F3458" w:rsidRPr="00C742A3" w:rsidRDefault="005F3458" w:rsidP="005F3458">
      <w:pPr>
        <w:pStyle w:val="ConsPlusNormal"/>
        <w:ind w:left="540" w:firstLine="0"/>
        <w:rPr>
          <w:sz w:val="28"/>
          <w:szCs w:val="28"/>
        </w:rPr>
      </w:pPr>
    </w:p>
    <w:p w:rsidR="005F3458" w:rsidRPr="00C742A3" w:rsidRDefault="005F3458" w:rsidP="00C742A3">
      <w:pPr>
        <w:pStyle w:val="ConsPlusNormal"/>
        <w:ind w:firstLine="0"/>
        <w:rPr>
          <w:sz w:val="28"/>
          <w:szCs w:val="28"/>
          <w:u w:val="single"/>
        </w:rPr>
      </w:pPr>
      <w:r w:rsidRPr="00C742A3">
        <w:rPr>
          <w:sz w:val="28"/>
          <w:szCs w:val="28"/>
          <w:u w:val="single"/>
        </w:rPr>
        <w:t>Председатель комиссии:</w:t>
      </w:r>
    </w:p>
    <w:p w:rsidR="005F3458" w:rsidRPr="00C742A3" w:rsidRDefault="005F3458" w:rsidP="00C742A3">
      <w:pPr>
        <w:pStyle w:val="ConsPlusNormal"/>
        <w:ind w:left="540" w:firstLine="0"/>
        <w:rPr>
          <w:sz w:val="28"/>
          <w:szCs w:val="28"/>
        </w:rPr>
      </w:pPr>
    </w:p>
    <w:p w:rsidR="005F3458" w:rsidRPr="00C742A3" w:rsidRDefault="00E8236E" w:rsidP="00C742A3">
      <w:pPr>
        <w:pStyle w:val="ConsPlusNormal"/>
        <w:ind w:firstLine="0"/>
        <w:jc w:val="both"/>
        <w:rPr>
          <w:sz w:val="28"/>
          <w:szCs w:val="28"/>
        </w:rPr>
      </w:pPr>
      <w:r w:rsidRPr="00C742A3">
        <w:rPr>
          <w:sz w:val="28"/>
          <w:szCs w:val="28"/>
        </w:rPr>
        <w:t>Захаров А.Б.</w:t>
      </w:r>
      <w:r w:rsidR="005F3458" w:rsidRPr="00C742A3">
        <w:rPr>
          <w:sz w:val="28"/>
          <w:szCs w:val="28"/>
        </w:rPr>
        <w:t xml:space="preserve"> – </w:t>
      </w:r>
      <w:r w:rsidR="00DA1A0C" w:rsidRPr="00C742A3">
        <w:rPr>
          <w:sz w:val="28"/>
          <w:szCs w:val="28"/>
        </w:rPr>
        <w:t xml:space="preserve">первый </w:t>
      </w:r>
      <w:r w:rsidR="005F3458" w:rsidRPr="00C742A3">
        <w:rPr>
          <w:sz w:val="28"/>
          <w:szCs w:val="28"/>
        </w:rPr>
        <w:t xml:space="preserve">заместитель главы администрации </w:t>
      </w:r>
      <w:r w:rsidR="00DA1A0C" w:rsidRPr="00C742A3">
        <w:rPr>
          <w:sz w:val="28"/>
          <w:szCs w:val="28"/>
        </w:rPr>
        <w:t xml:space="preserve">Володарского муниципального </w:t>
      </w:r>
      <w:r w:rsidRPr="00C742A3">
        <w:rPr>
          <w:sz w:val="28"/>
          <w:szCs w:val="28"/>
        </w:rPr>
        <w:t>округ</w:t>
      </w:r>
      <w:r w:rsidR="00DA1A0C" w:rsidRPr="00C742A3">
        <w:rPr>
          <w:sz w:val="28"/>
          <w:szCs w:val="28"/>
        </w:rPr>
        <w:t>а</w:t>
      </w:r>
      <w:r w:rsidRPr="00C742A3">
        <w:rPr>
          <w:sz w:val="28"/>
          <w:szCs w:val="28"/>
        </w:rPr>
        <w:t xml:space="preserve"> Нижегородской области</w:t>
      </w:r>
      <w:r w:rsidR="00AE1A5C" w:rsidRPr="00C742A3">
        <w:rPr>
          <w:sz w:val="28"/>
          <w:szCs w:val="28"/>
        </w:rPr>
        <w:t>;</w:t>
      </w:r>
    </w:p>
    <w:p w:rsidR="005F3458" w:rsidRPr="00C742A3" w:rsidRDefault="005F3458" w:rsidP="00C742A3">
      <w:pPr>
        <w:pStyle w:val="ConsPlusNormal"/>
        <w:ind w:firstLine="0"/>
        <w:jc w:val="both"/>
        <w:rPr>
          <w:sz w:val="28"/>
          <w:szCs w:val="28"/>
        </w:rPr>
      </w:pPr>
    </w:p>
    <w:p w:rsidR="00611721" w:rsidRPr="00C742A3" w:rsidRDefault="00611721" w:rsidP="00C742A3">
      <w:pPr>
        <w:pStyle w:val="ConsPlusNormal"/>
        <w:ind w:firstLine="0"/>
        <w:rPr>
          <w:sz w:val="28"/>
          <w:szCs w:val="28"/>
          <w:u w:val="single"/>
        </w:rPr>
      </w:pPr>
      <w:r w:rsidRPr="00C742A3">
        <w:rPr>
          <w:sz w:val="28"/>
          <w:szCs w:val="28"/>
          <w:u w:val="single"/>
        </w:rPr>
        <w:t>Секретарь комиссии:</w:t>
      </w:r>
    </w:p>
    <w:p w:rsidR="00611721" w:rsidRPr="00C742A3" w:rsidRDefault="00611721" w:rsidP="00C742A3">
      <w:pPr>
        <w:pStyle w:val="ConsPlusNormal"/>
        <w:ind w:firstLine="0"/>
        <w:rPr>
          <w:sz w:val="28"/>
          <w:szCs w:val="28"/>
          <w:u w:val="single"/>
        </w:rPr>
      </w:pPr>
    </w:p>
    <w:p w:rsidR="007E4E8A" w:rsidRDefault="003149E2" w:rsidP="00C742A3">
      <w:pPr>
        <w:pStyle w:val="ConsPlusNormal"/>
        <w:ind w:firstLine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Яковлева Д.А.</w:t>
      </w:r>
      <w:r w:rsidR="006049C0">
        <w:rPr>
          <w:sz w:val="28"/>
          <w:szCs w:val="28"/>
        </w:rPr>
        <w:t xml:space="preserve"> –</w:t>
      </w:r>
      <w:r w:rsidR="00E87B31" w:rsidRPr="00C742A3"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специалист 1 категории</w:t>
      </w:r>
      <w:r w:rsidR="001972F6" w:rsidRPr="001972F6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о</w:t>
      </w:r>
      <w:r w:rsidR="001972F6" w:rsidRPr="001972F6">
        <w:rPr>
          <w:sz w:val="28"/>
          <w:szCs w:val="28"/>
          <w:shd w:val="clear" w:color="auto" w:fill="FFFFFF"/>
        </w:rPr>
        <w:t xml:space="preserve">тдела </w:t>
      </w:r>
      <w:r>
        <w:rPr>
          <w:sz w:val="28"/>
          <w:szCs w:val="28"/>
        </w:rPr>
        <w:t>ЖКХ</w:t>
      </w:r>
      <w:r w:rsidR="001972F6" w:rsidRPr="001972F6">
        <w:rPr>
          <w:sz w:val="28"/>
          <w:szCs w:val="28"/>
          <w:shd w:val="clear" w:color="auto" w:fill="FFFFFF"/>
        </w:rPr>
        <w:t xml:space="preserve"> Управления ЖКХ и дорожной деятельности Администрации Володарского</w:t>
      </w:r>
      <w:r w:rsidR="001972F6" w:rsidRPr="001972F6">
        <w:rPr>
          <w:color w:val="000000"/>
          <w:sz w:val="28"/>
          <w:szCs w:val="28"/>
          <w:shd w:val="clear" w:color="auto" w:fill="FFFFFF"/>
        </w:rPr>
        <w:t xml:space="preserve"> муниципального округа;</w:t>
      </w:r>
    </w:p>
    <w:p w:rsidR="001972F6" w:rsidRPr="001972F6" w:rsidRDefault="001972F6" w:rsidP="00C742A3">
      <w:pPr>
        <w:pStyle w:val="ConsPlusNormal"/>
        <w:ind w:firstLine="0"/>
        <w:jc w:val="both"/>
        <w:rPr>
          <w:sz w:val="28"/>
          <w:szCs w:val="28"/>
        </w:rPr>
      </w:pPr>
    </w:p>
    <w:p w:rsidR="005F3458" w:rsidRPr="00C742A3" w:rsidRDefault="005F3458" w:rsidP="00C742A3">
      <w:pPr>
        <w:pStyle w:val="ConsPlusNormal"/>
        <w:ind w:firstLine="0"/>
        <w:jc w:val="both"/>
        <w:rPr>
          <w:sz w:val="28"/>
          <w:szCs w:val="28"/>
          <w:u w:val="single"/>
        </w:rPr>
      </w:pPr>
      <w:r w:rsidRPr="00C742A3">
        <w:rPr>
          <w:sz w:val="28"/>
          <w:szCs w:val="28"/>
          <w:u w:val="single"/>
        </w:rPr>
        <w:t>Члены комиссии:</w:t>
      </w:r>
    </w:p>
    <w:p w:rsidR="00611721" w:rsidRPr="00C742A3" w:rsidRDefault="00611721" w:rsidP="00C742A3">
      <w:pPr>
        <w:pStyle w:val="ConsPlusNormal"/>
        <w:ind w:firstLine="0"/>
        <w:jc w:val="both"/>
        <w:rPr>
          <w:sz w:val="28"/>
          <w:szCs w:val="28"/>
          <w:u w:val="single"/>
        </w:rPr>
      </w:pPr>
    </w:p>
    <w:p w:rsidR="00477B04" w:rsidRDefault="00477B04" w:rsidP="00477B04">
      <w:pPr>
        <w:pStyle w:val="ConsPlusNormal"/>
        <w:ind w:firstLine="0"/>
        <w:jc w:val="both"/>
        <w:rPr>
          <w:sz w:val="28"/>
          <w:szCs w:val="28"/>
        </w:rPr>
      </w:pPr>
      <w:r w:rsidRPr="00C742A3">
        <w:rPr>
          <w:sz w:val="28"/>
          <w:szCs w:val="28"/>
        </w:rPr>
        <w:t xml:space="preserve">Иванов А.С. </w:t>
      </w:r>
      <w:r w:rsidR="003149E2">
        <w:rPr>
          <w:sz w:val="28"/>
          <w:szCs w:val="28"/>
        </w:rPr>
        <w:t>-</w:t>
      </w:r>
      <w:r w:rsidRPr="00C742A3">
        <w:rPr>
          <w:sz w:val="28"/>
          <w:szCs w:val="28"/>
        </w:rPr>
        <w:t xml:space="preserve"> начальник Управления </w:t>
      </w:r>
      <w:r w:rsidR="003149E2">
        <w:rPr>
          <w:sz w:val="28"/>
          <w:szCs w:val="28"/>
        </w:rPr>
        <w:t>ЖКХ</w:t>
      </w:r>
      <w:r w:rsidRPr="00C742A3">
        <w:rPr>
          <w:sz w:val="28"/>
          <w:szCs w:val="28"/>
        </w:rPr>
        <w:t xml:space="preserve"> и дорожной деятельности администрации Володарского муниципального округа Нижегородской области;</w:t>
      </w:r>
    </w:p>
    <w:p w:rsidR="00477B04" w:rsidRDefault="00477B04" w:rsidP="00477B04">
      <w:pPr>
        <w:pStyle w:val="ConsPlusNormal"/>
        <w:ind w:firstLine="0"/>
        <w:jc w:val="both"/>
        <w:rPr>
          <w:sz w:val="28"/>
          <w:szCs w:val="28"/>
        </w:rPr>
      </w:pPr>
    </w:p>
    <w:p w:rsidR="00477B04" w:rsidRPr="00C742A3" w:rsidRDefault="00477B04" w:rsidP="00477B04">
      <w:pPr>
        <w:pStyle w:val="ConsPlusNormal"/>
        <w:ind w:firstLine="0"/>
        <w:jc w:val="both"/>
        <w:rPr>
          <w:sz w:val="28"/>
          <w:szCs w:val="28"/>
        </w:rPr>
      </w:pPr>
      <w:r w:rsidRPr="00BC2930">
        <w:rPr>
          <w:sz w:val="28"/>
          <w:szCs w:val="28"/>
        </w:rPr>
        <w:t xml:space="preserve">Кузьмина О.В. </w:t>
      </w:r>
      <w:r w:rsidR="003149E2">
        <w:rPr>
          <w:sz w:val="28"/>
          <w:szCs w:val="28"/>
        </w:rPr>
        <w:t>-</w:t>
      </w:r>
      <w:r w:rsidRPr="00BC2930">
        <w:rPr>
          <w:sz w:val="28"/>
          <w:szCs w:val="28"/>
        </w:rPr>
        <w:t xml:space="preserve"> начальник территориального отдела Фролищи Володарского муниципального округа Нижегородской области</w:t>
      </w:r>
      <w:r>
        <w:rPr>
          <w:sz w:val="28"/>
          <w:szCs w:val="28"/>
        </w:rPr>
        <w:t>;</w:t>
      </w:r>
    </w:p>
    <w:p w:rsidR="00477B04" w:rsidRPr="00C742A3" w:rsidRDefault="00477B04" w:rsidP="00477B04">
      <w:pPr>
        <w:pStyle w:val="ConsPlusNormal"/>
        <w:ind w:firstLine="0"/>
        <w:jc w:val="both"/>
        <w:rPr>
          <w:sz w:val="28"/>
          <w:szCs w:val="28"/>
        </w:rPr>
      </w:pPr>
    </w:p>
    <w:p w:rsidR="000D4FDC" w:rsidRPr="00C742A3" w:rsidRDefault="000D4FDC" w:rsidP="00C742A3">
      <w:pPr>
        <w:pStyle w:val="ConsPlusNormal"/>
        <w:ind w:firstLine="0"/>
        <w:jc w:val="both"/>
        <w:rPr>
          <w:sz w:val="28"/>
          <w:szCs w:val="28"/>
        </w:rPr>
      </w:pPr>
      <w:r w:rsidRPr="00C742A3">
        <w:rPr>
          <w:sz w:val="28"/>
          <w:szCs w:val="28"/>
        </w:rPr>
        <w:t xml:space="preserve">Мастрюков М.А.- </w:t>
      </w:r>
      <w:r w:rsidR="00E8236E" w:rsidRPr="00C742A3">
        <w:rPr>
          <w:sz w:val="28"/>
          <w:szCs w:val="28"/>
        </w:rPr>
        <w:t xml:space="preserve">заместитель главы, </w:t>
      </w:r>
      <w:r w:rsidRPr="00C742A3">
        <w:rPr>
          <w:sz w:val="28"/>
          <w:szCs w:val="28"/>
        </w:rPr>
        <w:t xml:space="preserve">начальник </w:t>
      </w:r>
      <w:r w:rsidR="00E8236E" w:rsidRPr="00C742A3">
        <w:rPr>
          <w:sz w:val="28"/>
          <w:szCs w:val="28"/>
        </w:rPr>
        <w:t>правового управления администрации Володарского муниципального округа Нижегородской области;</w:t>
      </w:r>
    </w:p>
    <w:p w:rsidR="00387B56" w:rsidRDefault="00387B56" w:rsidP="00C742A3">
      <w:pPr>
        <w:pStyle w:val="ConsPlusNormal"/>
        <w:ind w:firstLine="0"/>
        <w:jc w:val="both"/>
        <w:rPr>
          <w:sz w:val="28"/>
          <w:szCs w:val="28"/>
        </w:rPr>
      </w:pPr>
    </w:p>
    <w:p w:rsidR="00477B04" w:rsidRPr="00BC2930" w:rsidRDefault="00477B04" w:rsidP="00477B04">
      <w:pPr>
        <w:pStyle w:val="ConsPlusNormal"/>
        <w:ind w:firstLine="0"/>
        <w:jc w:val="both"/>
        <w:rPr>
          <w:sz w:val="28"/>
          <w:szCs w:val="28"/>
        </w:rPr>
      </w:pPr>
      <w:r w:rsidRPr="00BC2930">
        <w:rPr>
          <w:sz w:val="28"/>
          <w:szCs w:val="28"/>
        </w:rPr>
        <w:t>Рызаев Н.И. - заместитель главы, начальник Управления по работе с территориями администрации Володарского муниципального округа Нижегородской области;</w:t>
      </w:r>
    </w:p>
    <w:p w:rsidR="00477B04" w:rsidRPr="00C742A3" w:rsidRDefault="00477B04" w:rsidP="00C742A3">
      <w:pPr>
        <w:pStyle w:val="ConsPlusNormal"/>
        <w:ind w:firstLine="0"/>
        <w:jc w:val="both"/>
        <w:rPr>
          <w:sz w:val="28"/>
          <w:szCs w:val="28"/>
        </w:rPr>
      </w:pPr>
    </w:p>
    <w:p w:rsidR="000B1140" w:rsidRPr="00C742A3" w:rsidRDefault="00E8236E" w:rsidP="00C742A3">
      <w:pPr>
        <w:jc w:val="both"/>
        <w:rPr>
          <w:sz w:val="28"/>
          <w:szCs w:val="28"/>
        </w:rPr>
      </w:pPr>
      <w:r w:rsidRPr="00C742A3">
        <w:rPr>
          <w:sz w:val="28"/>
          <w:szCs w:val="28"/>
        </w:rPr>
        <w:t>Список Н.Ф.</w:t>
      </w:r>
      <w:r w:rsidR="00D64728" w:rsidRPr="00C742A3">
        <w:rPr>
          <w:sz w:val="28"/>
          <w:szCs w:val="28"/>
        </w:rPr>
        <w:t xml:space="preserve"> </w:t>
      </w:r>
      <w:r w:rsidR="003149E2">
        <w:rPr>
          <w:sz w:val="28"/>
          <w:szCs w:val="28"/>
        </w:rPr>
        <w:t>-</w:t>
      </w:r>
      <w:r w:rsidR="00611721" w:rsidRPr="00C742A3">
        <w:rPr>
          <w:sz w:val="28"/>
          <w:szCs w:val="28"/>
        </w:rPr>
        <w:t xml:space="preserve"> </w:t>
      </w:r>
      <w:r w:rsidR="000B1140" w:rsidRPr="00C742A3">
        <w:rPr>
          <w:sz w:val="28"/>
          <w:szCs w:val="28"/>
        </w:rPr>
        <w:t xml:space="preserve">начальник </w:t>
      </w:r>
      <w:r w:rsidRPr="00C742A3">
        <w:rPr>
          <w:sz w:val="28"/>
          <w:szCs w:val="28"/>
        </w:rPr>
        <w:t>Управления земельных и имущественных отношений администрации Володарского муниципального округа Нижегородской области;</w:t>
      </w:r>
    </w:p>
    <w:p w:rsidR="001972F6" w:rsidRDefault="001972F6" w:rsidP="00C742A3">
      <w:pPr>
        <w:pStyle w:val="ConsPlusNormal"/>
        <w:ind w:firstLine="0"/>
        <w:jc w:val="both"/>
        <w:rPr>
          <w:sz w:val="28"/>
          <w:szCs w:val="28"/>
        </w:rPr>
      </w:pPr>
    </w:p>
    <w:p w:rsidR="00477B04" w:rsidRDefault="00477B04" w:rsidP="00C742A3">
      <w:pPr>
        <w:pStyle w:val="ConsPlusNormal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Сафонова С.В. </w:t>
      </w:r>
      <w:r w:rsidR="003149E2">
        <w:rPr>
          <w:sz w:val="28"/>
          <w:szCs w:val="28"/>
        </w:rPr>
        <w:t>-</w:t>
      </w:r>
      <w:r>
        <w:rPr>
          <w:sz w:val="28"/>
          <w:szCs w:val="28"/>
        </w:rPr>
        <w:t xml:space="preserve"> Совет депутатов Володарского муниципального округа.</w:t>
      </w:r>
    </w:p>
    <w:p w:rsidR="00477B04" w:rsidRPr="00C742A3" w:rsidRDefault="00477B04" w:rsidP="00C742A3">
      <w:pPr>
        <w:pStyle w:val="ConsPlusNormal"/>
        <w:ind w:firstLine="0"/>
        <w:jc w:val="both"/>
        <w:rPr>
          <w:sz w:val="28"/>
          <w:szCs w:val="28"/>
        </w:rPr>
      </w:pPr>
    </w:p>
    <w:p w:rsidR="00E8236E" w:rsidRDefault="00E8236E" w:rsidP="00C742A3">
      <w:pPr>
        <w:suppressAutoHyphens/>
        <w:autoSpaceDE w:val="0"/>
        <w:jc w:val="right"/>
        <w:rPr>
          <w:rFonts w:eastAsia="Arial"/>
          <w:sz w:val="28"/>
          <w:szCs w:val="28"/>
          <w:lang w:eastAsia="ar-SA"/>
        </w:rPr>
      </w:pPr>
    </w:p>
    <w:p w:rsidR="00B76F08" w:rsidRDefault="00B76F08" w:rsidP="00C742A3">
      <w:pPr>
        <w:suppressAutoHyphens/>
        <w:autoSpaceDE w:val="0"/>
        <w:jc w:val="right"/>
        <w:rPr>
          <w:rFonts w:eastAsia="Arial"/>
          <w:sz w:val="28"/>
          <w:szCs w:val="28"/>
          <w:lang w:eastAsia="ar-SA"/>
        </w:rPr>
      </w:pPr>
    </w:p>
    <w:p w:rsidR="00B76F08" w:rsidRDefault="00B76F08" w:rsidP="00C742A3">
      <w:pPr>
        <w:suppressAutoHyphens/>
        <w:autoSpaceDE w:val="0"/>
        <w:jc w:val="right"/>
        <w:rPr>
          <w:rFonts w:eastAsia="Arial"/>
          <w:sz w:val="28"/>
          <w:szCs w:val="28"/>
          <w:lang w:eastAsia="ar-SA"/>
        </w:rPr>
      </w:pPr>
    </w:p>
    <w:p w:rsidR="00B76F08" w:rsidRDefault="00B76F08" w:rsidP="00C742A3">
      <w:pPr>
        <w:suppressAutoHyphens/>
        <w:autoSpaceDE w:val="0"/>
        <w:jc w:val="right"/>
        <w:rPr>
          <w:rFonts w:eastAsia="Arial"/>
          <w:sz w:val="28"/>
          <w:szCs w:val="28"/>
          <w:lang w:eastAsia="ar-SA"/>
        </w:rPr>
      </w:pPr>
    </w:p>
    <w:p w:rsidR="00B76F08" w:rsidRDefault="00B76F08" w:rsidP="00C742A3">
      <w:pPr>
        <w:suppressAutoHyphens/>
        <w:autoSpaceDE w:val="0"/>
        <w:jc w:val="right"/>
        <w:rPr>
          <w:rFonts w:eastAsia="Arial"/>
          <w:sz w:val="28"/>
          <w:szCs w:val="28"/>
          <w:lang w:eastAsia="ar-SA"/>
        </w:rPr>
      </w:pPr>
    </w:p>
    <w:p w:rsidR="003149E2" w:rsidRDefault="003149E2" w:rsidP="00C742A3">
      <w:pPr>
        <w:suppressAutoHyphens/>
        <w:autoSpaceDE w:val="0"/>
        <w:jc w:val="right"/>
        <w:rPr>
          <w:rFonts w:eastAsia="Arial"/>
          <w:sz w:val="28"/>
          <w:szCs w:val="28"/>
          <w:lang w:eastAsia="ar-SA"/>
        </w:rPr>
      </w:pPr>
    </w:p>
    <w:p w:rsidR="00477B04" w:rsidRDefault="00477B04" w:rsidP="00C742A3">
      <w:pPr>
        <w:pStyle w:val="ConsPlusNormal"/>
        <w:ind w:left="540" w:firstLine="0"/>
        <w:jc w:val="right"/>
        <w:rPr>
          <w:sz w:val="28"/>
          <w:szCs w:val="28"/>
        </w:rPr>
      </w:pPr>
    </w:p>
    <w:p w:rsidR="00C742A3" w:rsidRDefault="00C742A3" w:rsidP="00C742A3">
      <w:pPr>
        <w:pStyle w:val="ConsPlusNormal"/>
        <w:ind w:left="540" w:firstLine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</w:p>
    <w:p w:rsidR="00C742A3" w:rsidRDefault="00C742A3" w:rsidP="00C742A3">
      <w:pPr>
        <w:suppressAutoHyphens/>
        <w:autoSpaceDE w:val="0"/>
        <w:ind w:left="540"/>
        <w:jc w:val="right"/>
        <w:rPr>
          <w:rFonts w:eastAsia="Arial"/>
          <w:sz w:val="28"/>
          <w:szCs w:val="28"/>
          <w:lang w:eastAsia="ar-SA"/>
        </w:rPr>
      </w:pPr>
      <w:r w:rsidRPr="007A5DEF">
        <w:rPr>
          <w:rFonts w:eastAsia="Arial"/>
          <w:sz w:val="28"/>
          <w:szCs w:val="28"/>
          <w:lang w:eastAsia="ar-SA"/>
        </w:rPr>
        <w:t xml:space="preserve">к </w:t>
      </w:r>
      <w:r>
        <w:rPr>
          <w:rFonts w:eastAsia="Arial"/>
          <w:sz w:val="28"/>
          <w:szCs w:val="28"/>
          <w:lang w:eastAsia="ar-SA"/>
        </w:rPr>
        <w:t>постановлению</w:t>
      </w:r>
      <w:r w:rsidRPr="007A5DEF">
        <w:rPr>
          <w:rFonts w:eastAsia="Arial"/>
          <w:sz w:val="28"/>
          <w:szCs w:val="28"/>
          <w:lang w:eastAsia="ar-SA"/>
        </w:rPr>
        <w:t xml:space="preserve"> администрации</w:t>
      </w:r>
    </w:p>
    <w:p w:rsidR="00C742A3" w:rsidRDefault="00C742A3" w:rsidP="00C742A3">
      <w:pPr>
        <w:suppressAutoHyphens/>
        <w:autoSpaceDE w:val="0"/>
        <w:ind w:left="540"/>
        <w:jc w:val="right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Володарского муниципального округа</w:t>
      </w:r>
    </w:p>
    <w:p w:rsidR="00C742A3" w:rsidRDefault="00C742A3" w:rsidP="00C742A3">
      <w:pPr>
        <w:suppressAutoHyphens/>
        <w:autoSpaceDE w:val="0"/>
        <w:ind w:left="540"/>
        <w:jc w:val="right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Нижегородской области</w:t>
      </w:r>
    </w:p>
    <w:p w:rsidR="0007362A" w:rsidRPr="007A5DEF" w:rsidRDefault="0007362A" w:rsidP="0007362A">
      <w:pPr>
        <w:suppressAutoHyphens/>
        <w:autoSpaceDE w:val="0"/>
        <w:ind w:left="540"/>
        <w:jc w:val="right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от 04.09. 2023г. №2637</w:t>
      </w:r>
    </w:p>
    <w:p w:rsidR="00031755" w:rsidRDefault="00031755" w:rsidP="00031755">
      <w:pPr>
        <w:pStyle w:val="ConsPlusNormal"/>
        <w:ind w:left="540" w:firstLine="0"/>
        <w:jc w:val="center"/>
        <w:rPr>
          <w:sz w:val="28"/>
          <w:szCs w:val="28"/>
        </w:rPr>
      </w:pPr>
      <w:bookmarkStart w:id="0" w:name="_GoBack"/>
      <w:bookmarkEnd w:id="0"/>
    </w:p>
    <w:p w:rsidR="00031755" w:rsidRPr="005A6751" w:rsidRDefault="00031755" w:rsidP="00031755">
      <w:pPr>
        <w:jc w:val="center"/>
        <w:rPr>
          <w:b/>
          <w:bCs/>
          <w:sz w:val="32"/>
          <w:szCs w:val="32"/>
        </w:rPr>
      </w:pPr>
      <w:r w:rsidRPr="005A6751">
        <w:rPr>
          <w:b/>
          <w:bCs/>
          <w:sz w:val="32"/>
          <w:szCs w:val="32"/>
        </w:rPr>
        <w:t>КОНКУРСНАЯ ДОКУМЕНТАЦИЯ</w:t>
      </w:r>
    </w:p>
    <w:p w:rsidR="00031755" w:rsidRPr="00F3468C" w:rsidRDefault="00031755" w:rsidP="00031755">
      <w:pPr>
        <w:suppressAutoHyphens/>
        <w:ind w:right="-1"/>
        <w:jc w:val="center"/>
        <w:rPr>
          <w:sz w:val="28"/>
          <w:szCs w:val="28"/>
          <w:lang w:eastAsia="ar-SA"/>
        </w:rPr>
      </w:pPr>
      <w:r w:rsidRPr="00F3468C">
        <w:rPr>
          <w:sz w:val="28"/>
          <w:szCs w:val="28"/>
          <w:lang w:eastAsia="ar-SA"/>
        </w:rPr>
        <w:t>для проведения открытого конкурса по отбору управляющей</w:t>
      </w:r>
    </w:p>
    <w:p w:rsidR="00031755" w:rsidRPr="00F3468C" w:rsidRDefault="00031755" w:rsidP="00031755">
      <w:pPr>
        <w:tabs>
          <w:tab w:val="left" w:pos="960"/>
          <w:tab w:val="left" w:pos="1035"/>
          <w:tab w:val="center" w:pos="5301"/>
        </w:tabs>
        <w:suppressAutoHyphens/>
        <w:ind w:right="-1"/>
        <w:jc w:val="center"/>
        <w:rPr>
          <w:sz w:val="28"/>
          <w:szCs w:val="28"/>
          <w:lang w:eastAsia="ar-SA"/>
        </w:rPr>
      </w:pPr>
      <w:r w:rsidRPr="00F3468C">
        <w:rPr>
          <w:sz w:val="28"/>
          <w:szCs w:val="28"/>
          <w:lang w:eastAsia="ar-SA"/>
        </w:rPr>
        <w:t>организации для управления многоквартирным дом</w:t>
      </w:r>
      <w:r w:rsidR="00C742A3">
        <w:rPr>
          <w:sz w:val="28"/>
          <w:szCs w:val="28"/>
          <w:lang w:eastAsia="ar-SA"/>
        </w:rPr>
        <w:t>о</w:t>
      </w:r>
      <w:r w:rsidR="00B63CB8">
        <w:rPr>
          <w:sz w:val="28"/>
          <w:szCs w:val="28"/>
          <w:lang w:eastAsia="ar-SA"/>
        </w:rPr>
        <w:t>м</w:t>
      </w:r>
      <w:r w:rsidR="00BA7B26">
        <w:rPr>
          <w:sz w:val="28"/>
          <w:szCs w:val="28"/>
          <w:lang w:eastAsia="ar-SA"/>
        </w:rPr>
        <w:t>, расположенн</w:t>
      </w:r>
      <w:r w:rsidR="00C742A3">
        <w:rPr>
          <w:sz w:val="28"/>
          <w:szCs w:val="28"/>
          <w:lang w:eastAsia="ar-SA"/>
        </w:rPr>
        <w:t>ого по адресу: Нижегородская</w:t>
      </w:r>
      <w:r w:rsidR="00C742A3" w:rsidRPr="00F3468C">
        <w:rPr>
          <w:sz w:val="28"/>
          <w:szCs w:val="28"/>
          <w:lang w:eastAsia="ar-SA"/>
        </w:rPr>
        <w:t xml:space="preserve"> област</w:t>
      </w:r>
      <w:r w:rsidR="00C742A3">
        <w:rPr>
          <w:sz w:val="28"/>
          <w:szCs w:val="28"/>
          <w:lang w:eastAsia="ar-SA"/>
        </w:rPr>
        <w:t>ь, Володарский район, р.п. Фролищи, ул. Заводская, д.14</w:t>
      </w:r>
      <w:r w:rsidR="00943415">
        <w:rPr>
          <w:sz w:val="28"/>
          <w:szCs w:val="28"/>
          <w:lang w:eastAsia="ar-SA"/>
        </w:rPr>
        <w:t>.</w:t>
      </w:r>
    </w:p>
    <w:p w:rsidR="00031755" w:rsidRDefault="00031755" w:rsidP="00031755">
      <w:pPr>
        <w:widowControl w:val="0"/>
        <w:suppressAutoHyphens/>
        <w:autoSpaceDE w:val="0"/>
        <w:spacing w:line="300" w:lineRule="exact"/>
        <w:jc w:val="center"/>
        <w:rPr>
          <w:sz w:val="28"/>
          <w:szCs w:val="28"/>
          <w:lang w:eastAsia="ar-SA"/>
        </w:rPr>
      </w:pPr>
    </w:p>
    <w:p w:rsidR="00296DBB" w:rsidRDefault="00296DBB" w:rsidP="00031755">
      <w:pPr>
        <w:widowControl w:val="0"/>
        <w:suppressAutoHyphens/>
        <w:autoSpaceDE w:val="0"/>
        <w:spacing w:line="300" w:lineRule="exact"/>
        <w:jc w:val="center"/>
        <w:rPr>
          <w:sz w:val="28"/>
          <w:szCs w:val="28"/>
          <w:lang w:eastAsia="ar-SA"/>
        </w:rPr>
      </w:pPr>
    </w:p>
    <w:p w:rsidR="00296DBB" w:rsidRDefault="00296DBB" w:rsidP="00031755">
      <w:pPr>
        <w:widowControl w:val="0"/>
        <w:suppressAutoHyphens/>
        <w:autoSpaceDE w:val="0"/>
        <w:spacing w:line="300" w:lineRule="exact"/>
        <w:jc w:val="center"/>
        <w:rPr>
          <w:sz w:val="28"/>
          <w:szCs w:val="28"/>
          <w:lang w:eastAsia="ar-SA"/>
        </w:rPr>
      </w:pPr>
    </w:p>
    <w:p w:rsidR="00296DBB" w:rsidRDefault="00296DBB" w:rsidP="00031755">
      <w:pPr>
        <w:widowControl w:val="0"/>
        <w:suppressAutoHyphens/>
        <w:autoSpaceDE w:val="0"/>
        <w:spacing w:line="300" w:lineRule="exact"/>
        <w:jc w:val="center"/>
        <w:rPr>
          <w:sz w:val="28"/>
          <w:szCs w:val="28"/>
          <w:lang w:eastAsia="ar-SA"/>
        </w:rPr>
      </w:pPr>
    </w:p>
    <w:p w:rsidR="00296DBB" w:rsidRDefault="00296DBB" w:rsidP="00031755">
      <w:pPr>
        <w:widowControl w:val="0"/>
        <w:suppressAutoHyphens/>
        <w:autoSpaceDE w:val="0"/>
        <w:spacing w:line="300" w:lineRule="exact"/>
        <w:jc w:val="center"/>
        <w:rPr>
          <w:sz w:val="28"/>
          <w:szCs w:val="28"/>
          <w:lang w:eastAsia="ar-SA"/>
        </w:rPr>
      </w:pPr>
    </w:p>
    <w:p w:rsidR="00296DBB" w:rsidRDefault="00296DBB" w:rsidP="00031755">
      <w:pPr>
        <w:widowControl w:val="0"/>
        <w:suppressAutoHyphens/>
        <w:autoSpaceDE w:val="0"/>
        <w:spacing w:line="300" w:lineRule="exact"/>
        <w:jc w:val="center"/>
        <w:rPr>
          <w:sz w:val="28"/>
          <w:szCs w:val="28"/>
          <w:lang w:eastAsia="ar-SA"/>
        </w:rPr>
      </w:pPr>
    </w:p>
    <w:p w:rsidR="00296DBB" w:rsidRDefault="00296DBB" w:rsidP="00031755">
      <w:pPr>
        <w:widowControl w:val="0"/>
        <w:suppressAutoHyphens/>
        <w:autoSpaceDE w:val="0"/>
        <w:spacing w:line="300" w:lineRule="exact"/>
        <w:jc w:val="center"/>
        <w:rPr>
          <w:sz w:val="28"/>
          <w:szCs w:val="28"/>
          <w:lang w:eastAsia="ar-SA"/>
        </w:rPr>
      </w:pPr>
    </w:p>
    <w:p w:rsidR="00296DBB" w:rsidRDefault="00296DBB" w:rsidP="00031755">
      <w:pPr>
        <w:widowControl w:val="0"/>
        <w:suppressAutoHyphens/>
        <w:autoSpaceDE w:val="0"/>
        <w:spacing w:line="300" w:lineRule="exact"/>
        <w:jc w:val="center"/>
        <w:rPr>
          <w:sz w:val="28"/>
          <w:szCs w:val="28"/>
          <w:lang w:eastAsia="ar-SA"/>
        </w:rPr>
      </w:pPr>
    </w:p>
    <w:p w:rsidR="00296DBB" w:rsidRDefault="00296DBB" w:rsidP="00031755">
      <w:pPr>
        <w:widowControl w:val="0"/>
        <w:suppressAutoHyphens/>
        <w:autoSpaceDE w:val="0"/>
        <w:spacing w:line="300" w:lineRule="exact"/>
        <w:jc w:val="center"/>
        <w:rPr>
          <w:sz w:val="28"/>
          <w:szCs w:val="28"/>
          <w:lang w:eastAsia="ar-SA"/>
        </w:rPr>
      </w:pPr>
    </w:p>
    <w:p w:rsidR="00296DBB" w:rsidRDefault="00296DBB" w:rsidP="00031755">
      <w:pPr>
        <w:widowControl w:val="0"/>
        <w:suppressAutoHyphens/>
        <w:autoSpaceDE w:val="0"/>
        <w:spacing w:line="300" w:lineRule="exact"/>
        <w:jc w:val="center"/>
        <w:rPr>
          <w:sz w:val="28"/>
          <w:szCs w:val="28"/>
          <w:lang w:eastAsia="ar-SA"/>
        </w:rPr>
      </w:pPr>
    </w:p>
    <w:p w:rsidR="00296DBB" w:rsidRDefault="00296DBB" w:rsidP="00031755">
      <w:pPr>
        <w:widowControl w:val="0"/>
        <w:suppressAutoHyphens/>
        <w:autoSpaceDE w:val="0"/>
        <w:spacing w:line="300" w:lineRule="exact"/>
        <w:jc w:val="center"/>
        <w:rPr>
          <w:sz w:val="28"/>
          <w:szCs w:val="28"/>
          <w:lang w:eastAsia="ar-SA"/>
        </w:rPr>
      </w:pPr>
    </w:p>
    <w:p w:rsidR="00296DBB" w:rsidRDefault="00296DBB" w:rsidP="00031755">
      <w:pPr>
        <w:widowControl w:val="0"/>
        <w:suppressAutoHyphens/>
        <w:autoSpaceDE w:val="0"/>
        <w:spacing w:line="300" w:lineRule="exact"/>
        <w:jc w:val="center"/>
        <w:rPr>
          <w:sz w:val="28"/>
          <w:szCs w:val="28"/>
          <w:lang w:eastAsia="ar-SA"/>
        </w:rPr>
      </w:pPr>
    </w:p>
    <w:p w:rsidR="00296DBB" w:rsidRDefault="00296DBB" w:rsidP="00031755">
      <w:pPr>
        <w:widowControl w:val="0"/>
        <w:suppressAutoHyphens/>
        <w:autoSpaceDE w:val="0"/>
        <w:spacing w:line="300" w:lineRule="exact"/>
        <w:jc w:val="center"/>
        <w:rPr>
          <w:sz w:val="28"/>
          <w:szCs w:val="28"/>
          <w:lang w:eastAsia="ar-SA"/>
        </w:rPr>
      </w:pPr>
    </w:p>
    <w:p w:rsidR="00296DBB" w:rsidRDefault="00296DBB" w:rsidP="00031755">
      <w:pPr>
        <w:widowControl w:val="0"/>
        <w:suppressAutoHyphens/>
        <w:autoSpaceDE w:val="0"/>
        <w:spacing w:line="300" w:lineRule="exact"/>
        <w:jc w:val="center"/>
        <w:rPr>
          <w:sz w:val="28"/>
          <w:szCs w:val="28"/>
          <w:lang w:eastAsia="ar-SA"/>
        </w:rPr>
      </w:pPr>
    </w:p>
    <w:p w:rsidR="00296DBB" w:rsidRDefault="00296DBB" w:rsidP="00031755">
      <w:pPr>
        <w:widowControl w:val="0"/>
        <w:suppressAutoHyphens/>
        <w:autoSpaceDE w:val="0"/>
        <w:spacing w:line="300" w:lineRule="exact"/>
        <w:jc w:val="center"/>
        <w:rPr>
          <w:sz w:val="28"/>
          <w:szCs w:val="28"/>
          <w:lang w:eastAsia="ar-SA"/>
        </w:rPr>
      </w:pPr>
    </w:p>
    <w:p w:rsidR="00296DBB" w:rsidRDefault="00296DBB" w:rsidP="00031755">
      <w:pPr>
        <w:widowControl w:val="0"/>
        <w:suppressAutoHyphens/>
        <w:autoSpaceDE w:val="0"/>
        <w:spacing w:line="300" w:lineRule="exact"/>
        <w:jc w:val="center"/>
        <w:rPr>
          <w:sz w:val="28"/>
          <w:szCs w:val="28"/>
          <w:lang w:eastAsia="ar-SA"/>
        </w:rPr>
      </w:pPr>
    </w:p>
    <w:p w:rsidR="00296DBB" w:rsidRDefault="00296DBB" w:rsidP="00031755">
      <w:pPr>
        <w:widowControl w:val="0"/>
        <w:suppressAutoHyphens/>
        <w:autoSpaceDE w:val="0"/>
        <w:spacing w:line="300" w:lineRule="exact"/>
        <w:jc w:val="center"/>
        <w:rPr>
          <w:sz w:val="28"/>
          <w:szCs w:val="28"/>
          <w:lang w:eastAsia="ar-SA"/>
        </w:rPr>
      </w:pPr>
    </w:p>
    <w:p w:rsidR="00296DBB" w:rsidRDefault="00296DBB" w:rsidP="00031755">
      <w:pPr>
        <w:widowControl w:val="0"/>
        <w:suppressAutoHyphens/>
        <w:autoSpaceDE w:val="0"/>
        <w:spacing w:line="300" w:lineRule="exact"/>
        <w:jc w:val="center"/>
        <w:rPr>
          <w:sz w:val="28"/>
          <w:szCs w:val="28"/>
          <w:lang w:eastAsia="ar-SA"/>
        </w:rPr>
      </w:pPr>
    </w:p>
    <w:p w:rsidR="00296DBB" w:rsidRDefault="00296DBB" w:rsidP="00031755">
      <w:pPr>
        <w:widowControl w:val="0"/>
        <w:suppressAutoHyphens/>
        <w:autoSpaceDE w:val="0"/>
        <w:spacing w:line="300" w:lineRule="exact"/>
        <w:jc w:val="center"/>
        <w:rPr>
          <w:sz w:val="28"/>
          <w:szCs w:val="28"/>
          <w:lang w:eastAsia="ar-SA"/>
        </w:rPr>
      </w:pPr>
    </w:p>
    <w:p w:rsidR="00296DBB" w:rsidRDefault="00296DBB" w:rsidP="00031755">
      <w:pPr>
        <w:widowControl w:val="0"/>
        <w:suppressAutoHyphens/>
        <w:autoSpaceDE w:val="0"/>
        <w:spacing w:line="300" w:lineRule="exact"/>
        <w:jc w:val="center"/>
        <w:rPr>
          <w:sz w:val="28"/>
          <w:szCs w:val="28"/>
          <w:lang w:eastAsia="ar-SA"/>
        </w:rPr>
      </w:pPr>
    </w:p>
    <w:p w:rsidR="00296DBB" w:rsidRDefault="00296DBB" w:rsidP="00031755">
      <w:pPr>
        <w:widowControl w:val="0"/>
        <w:suppressAutoHyphens/>
        <w:autoSpaceDE w:val="0"/>
        <w:spacing w:line="300" w:lineRule="exact"/>
        <w:jc w:val="center"/>
        <w:rPr>
          <w:sz w:val="28"/>
          <w:szCs w:val="28"/>
          <w:lang w:eastAsia="ar-SA"/>
        </w:rPr>
      </w:pPr>
    </w:p>
    <w:p w:rsidR="00296DBB" w:rsidRDefault="00296DBB" w:rsidP="00031755">
      <w:pPr>
        <w:widowControl w:val="0"/>
        <w:suppressAutoHyphens/>
        <w:autoSpaceDE w:val="0"/>
        <w:spacing w:line="300" w:lineRule="exact"/>
        <w:jc w:val="center"/>
        <w:rPr>
          <w:sz w:val="28"/>
          <w:szCs w:val="28"/>
          <w:lang w:eastAsia="ar-SA"/>
        </w:rPr>
      </w:pPr>
    </w:p>
    <w:p w:rsidR="00296DBB" w:rsidRDefault="00296DBB" w:rsidP="00031755">
      <w:pPr>
        <w:widowControl w:val="0"/>
        <w:suppressAutoHyphens/>
        <w:autoSpaceDE w:val="0"/>
        <w:spacing w:line="300" w:lineRule="exact"/>
        <w:jc w:val="center"/>
        <w:rPr>
          <w:sz w:val="28"/>
          <w:szCs w:val="28"/>
          <w:lang w:eastAsia="ar-SA"/>
        </w:rPr>
      </w:pPr>
    </w:p>
    <w:p w:rsidR="00296DBB" w:rsidRDefault="00296DBB" w:rsidP="00031755">
      <w:pPr>
        <w:widowControl w:val="0"/>
        <w:suppressAutoHyphens/>
        <w:autoSpaceDE w:val="0"/>
        <w:spacing w:line="300" w:lineRule="exact"/>
        <w:jc w:val="center"/>
        <w:rPr>
          <w:sz w:val="28"/>
          <w:szCs w:val="28"/>
          <w:lang w:eastAsia="ar-SA"/>
        </w:rPr>
      </w:pPr>
    </w:p>
    <w:p w:rsidR="00296DBB" w:rsidRDefault="00296DBB" w:rsidP="00031755">
      <w:pPr>
        <w:widowControl w:val="0"/>
        <w:suppressAutoHyphens/>
        <w:autoSpaceDE w:val="0"/>
        <w:spacing w:line="300" w:lineRule="exact"/>
        <w:jc w:val="center"/>
        <w:rPr>
          <w:sz w:val="28"/>
          <w:szCs w:val="28"/>
          <w:lang w:eastAsia="ar-SA"/>
        </w:rPr>
      </w:pPr>
    </w:p>
    <w:p w:rsidR="00296DBB" w:rsidRDefault="00296DBB" w:rsidP="00031755">
      <w:pPr>
        <w:widowControl w:val="0"/>
        <w:suppressAutoHyphens/>
        <w:autoSpaceDE w:val="0"/>
        <w:spacing w:line="300" w:lineRule="exact"/>
        <w:jc w:val="center"/>
        <w:rPr>
          <w:sz w:val="28"/>
          <w:szCs w:val="28"/>
          <w:lang w:eastAsia="ar-SA"/>
        </w:rPr>
      </w:pPr>
    </w:p>
    <w:p w:rsidR="00296DBB" w:rsidRDefault="00296DBB" w:rsidP="00031755">
      <w:pPr>
        <w:widowControl w:val="0"/>
        <w:suppressAutoHyphens/>
        <w:autoSpaceDE w:val="0"/>
        <w:spacing w:line="300" w:lineRule="exact"/>
        <w:jc w:val="center"/>
        <w:rPr>
          <w:sz w:val="28"/>
          <w:szCs w:val="28"/>
          <w:lang w:eastAsia="ar-SA"/>
        </w:rPr>
      </w:pPr>
    </w:p>
    <w:p w:rsidR="00296DBB" w:rsidRDefault="00296DBB" w:rsidP="00031755">
      <w:pPr>
        <w:widowControl w:val="0"/>
        <w:suppressAutoHyphens/>
        <w:autoSpaceDE w:val="0"/>
        <w:spacing w:line="300" w:lineRule="exact"/>
        <w:jc w:val="center"/>
        <w:rPr>
          <w:sz w:val="28"/>
          <w:szCs w:val="28"/>
          <w:lang w:eastAsia="ar-SA"/>
        </w:rPr>
      </w:pPr>
    </w:p>
    <w:p w:rsidR="00296DBB" w:rsidRDefault="00296DBB" w:rsidP="00031755">
      <w:pPr>
        <w:widowControl w:val="0"/>
        <w:suppressAutoHyphens/>
        <w:autoSpaceDE w:val="0"/>
        <w:spacing w:line="300" w:lineRule="exact"/>
        <w:jc w:val="center"/>
        <w:rPr>
          <w:sz w:val="28"/>
          <w:szCs w:val="28"/>
          <w:lang w:eastAsia="ar-SA"/>
        </w:rPr>
      </w:pPr>
    </w:p>
    <w:p w:rsidR="00296DBB" w:rsidRDefault="00296DBB" w:rsidP="00031755">
      <w:pPr>
        <w:widowControl w:val="0"/>
        <w:suppressAutoHyphens/>
        <w:autoSpaceDE w:val="0"/>
        <w:spacing w:line="300" w:lineRule="exact"/>
        <w:jc w:val="center"/>
        <w:rPr>
          <w:sz w:val="28"/>
          <w:szCs w:val="28"/>
          <w:lang w:eastAsia="ar-SA"/>
        </w:rPr>
      </w:pPr>
    </w:p>
    <w:p w:rsidR="00296DBB" w:rsidRDefault="00296DBB" w:rsidP="00031755">
      <w:pPr>
        <w:widowControl w:val="0"/>
        <w:suppressAutoHyphens/>
        <w:autoSpaceDE w:val="0"/>
        <w:spacing w:line="300" w:lineRule="exact"/>
        <w:jc w:val="center"/>
        <w:rPr>
          <w:sz w:val="28"/>
          <w:szCs w:val="28"/>
          <w:lang w:eastAsia="ar-SA"/>
        </w:rPr>
      </w:pPr>
    </w:p>
    <w:p w:rsidR="00296DBB" w:rsidRDefault="00296DBB" w:rsidP="00031755">
      <w:pPr>
        <w:widowControl w:val="0"/>
        <w:suppressAutoHyphens/>
        <w:autoSpaceDE w:val="0"/>
        <w:spacing w:line="300" w:lineRule="exact"/>
        <w:jc w:val="center"/>
        <w:rPr>
          <w:sz w:val="28"/>
          <w:szCs w:val="28"/>
          <w:lang w:eastAsia="ar-SA"/>
        </w:rPr>
      </w:pPr>
    </w:p>
    <w:p w:rsidR="00296DBB" w:rsidRDefault="00296DBB" w:rsidP="00031755">
      <w:pPr>
        <w:widowControl w:val="0"/>
        <w:suppressAutoHyphens/>
        <w:autoSpaceDE w:val="0"/>
        <w:spacing w:line="300" w:lineRule="exact"/>
        <w:jc w:val="center"/>
        <w:rPr>
          <w:sz w:val="28"/>
          <w:szCs w:val="28"/>
          <w:lang w:eastAsia="ar-SA"/>
        </w:rPr>
      </w:pPr>
    </w:p>
    <w:p w:rsidR="00296DBB" w:rsidRDefault="00296DBB" w:rsidP="00031755">
      <w:pPr>
        <w:widowControl w:val="0"/>
        <w:suppressAutoHyphens/>
        <w:autoSpaceDE w:val="0"/>
        <w:spacing w:line="300" w:lineRule="exact"/>
        <w:jc w:val="center"/>
        <w:rPr>
          <w:sz w:val="28"/>
          <w:szCs w:val="28"/>
          <w:lang w:eastAsia="ar-SA"/>
        </w:rPr>
      </w:pPr>
    </w:p>
    <w:p w:rsidR="00296DBB" w:rsidRDefault="00296DBB" w:rsidP="00031755">
      <w:pPr>
        <w:widowControl w:val="0"/>
        <w:suppressAutoHyphens/>
        <w:autoSpaceDE w:val="0"/>
        <w:spacing w:line="300" w:lineRule="exact"/>
        <w:jc w:val="center"/>
        <w:rPr>
          <w:sz w:val="28"/>
          <w:szCs w:val="28"/>
          <w:lang w:eastAsia="ar-SA"/>
        </w:rPr>
      </w:pPr>
    </w:p>
    <w:p w:rsidR="00296DBB" w:rsidRDefault="00296DBB" w:rsidP="00031755">
      <w:pPr>
        <w:widowControl w:val="0"/>
        <w:suppressAutoHyphens/>
        <w:autoSpaceDE w:val="0"/>
        <w:spacing w:line="300" w:lineRule="exact"/>
        <w:jc w:val="center"/>
        <w:rPr>
          <w:sz w:val="28"/>
          <w:szCs w:val="28"/>
          <w:lang w:eastAsia="ar-SA"/>
        </w:rPr>
      </w:pPr>
    </w:p>
    <w:p w:rsidR="00031755" w:rsidRPr="005A6751" w:rsidRDefault="00031755" w:rsidP="00031755">
      <w:pPr>
        <w:widowControl w:val="0"/>
        <w:suppressAutoHyphens/>
        <w:autoSpaceDE w:val="0"/>
        <w:spacing w:line="300" w:lineRule="exact"/>
        <w:jc w:val="center"/>
        <w:rPr>
          <w:sz w:val="28"/>
          <w:szCs w:val="28"/>
          <w:lang w:eastAsia="ar-SA"/>
        </w:rPr>
      </w:pPr>
      <w:r w:rsidRPr="005A6751">
        <w:rPr>
          <w:sz w:val="28"/>
          <w:szCs w:val="28"/>
          <w:lang w:eastAsia="ar-SA"/>
        </w:rPr>
        <w:t xml:space="preserve">город </w:t>
      </w:r>
      <w:r>
        <w:rPr>
          <w:sz w:val="28"/>
          <w:szCs w:val="28"/>
          <w:lang w:eastAsia="ar-SA"/>
        </w:rPr>
        <w:t>Володарск</w:t>
      </w:r>
      <w:r w:rsidRPr="005A6751">
        <w:rPr>
          <w:sz w:val="28"/>
          <w:szCs w:val="28"/>
          <w:lang w:eastAsia="ar-SA"/>
        </w:rPr>
        <w:t xml:space="preserve"> 20</w:t>
      </w:r>
      <w:r w:rsidR="00296DBB">
        <w:rPr>
          <w:sz w:val="28"/>
          <w:szCs w:val="28"/>
          <w:lang w:eastAsia="ar-SA"/>
        </w:rPr>
        <w:t>23</w:t>
      </w:r>
      <w:r w:rsidRPr="005A6751">
        <w:rPr>
          <w:sz w:val="28"/>
          <w:szCs w:val="28"/>
          <w:lang w:eastAsia="ar-SA"/>
        </w:rPr>
        <w:t xml:space="preserve"> год</w:t>
      </w:r>
    </w:p>
    <w:p w:rsidR="00031755" w:rsidRPr="00AB27B2" w:rsidRDefault="00031755" w:rsidP="00031755">
      <w:pPr>
        <w:spacing w:before="20"/>
        <w:jc w:val="center"/>
        <w:rPr>
          <w:sz w:val="28"/>
          <w:szCs w:val="28"/>
        </w:rPr>
      </w:pPr>
    </w:p>
    <w:p w:rsidR="00031755" w:rsidRPr="005A6751" w:rsidRDefault="00031755" w:rsidP="00031755">
      <w:pPr>
        <w:tabs>
          <w:tab w:val="left" w:pos="1956"/>
          <w:tab w:val="center" w:pos="4960"/>
        </w:tabs>
        <w:spacing w:before="20"/>
        <w:jc w:val="center"/>
        <w:rPr>
          <w:b/>
          <w:bCs/>
          <w:sz w:val="28"/>
          <w:szCs w:val="28"/>
        </w:rPr>
      </w:pPr>
      <w:r w:rsidRPr="005A6751">
        <w:rPr>
          <w:b/>
          <w:bCs/>
          <w:sz w:val="28"/>
          <w:szCs w:val="28"/>
        </w:rPr>
        <w:t>Приложения к конкурсной документации:</w:t>
      </w:r>
    </w:p>
    <w:p w:rsidR="00031755" w:rsidRPr="00296DBB" w:rsidRDefault="00031755" w:rsidP="00031755">
      <w:pPr>
        <w:spacing w:before="20"/>
        <w:rPr>
          <w:bCs/>
          <w:sz w:val="28"/>
          <w:szCs w:val="28"/>
        </w:rPr>
      </w:pPr>
    </w:p>
    <w:p w:rsidR="00031755" w:rsidRPr="00296DBB" w:rsidRDefault="00031755" w:rsidP="00296DBB">
      <w:pPr>
        <w:suppressAutoHyphens/>
        <w:autoSpaceDE w:val="0"/>
        <w:jc w:val="both"/>
        <w:rPr>
          <w:sz w:val="28"/>
          <w:szCs w:val="28"/>
          <w:lang w:eastAsia="ar-SA"/>
        </w:rPr>
      </w:pPr>
      <w:r w:rsidRPr="00296DBB">
        <w:rPr>
          <w:b/>
          <w:bCs/>
          <w:sz w:val="28"/>
          <w:szCs w:val="28"/>
          <w:lang w:eastAsia="ar-SA"/>
        </w:rPr>
        <w:t xml:space="preserve">Приложение </w:t>
      </w:r>
      <w:r w:rsidR="00296DBB" w:rsidRPr="00296DBB">
        <w:rPr>
          <w:b/>
          <w:bCs/>
          <w:sz w:val="28"/>
          <w:szCs w:val="28"/>
          <w:lang w:eastAsia="ar-SA"/>
        </w:rPr>
        <w:t xml:space="preserve">№ </w:t>
      </w:r>
      <w:r w:rsidRPr="00296DBB">
        <w:rPr>
          <w:b/>
          <w:bCs/>
          <w:sz w:val="28"/>
          <w:szCs w:val="28"/>
          <w:lang w:eastAsia="ar-SA"/>
        </w:rPr>
        <w:t>1</w:t>
      </w:r>
      <w:r w:rsidR="00296DBB">
        <w:rPr>
          <w:b/>
          <w:bCs/>
          <w:sz w:val="28"/>
          <w:szCs w:val="28"/>
          <w:lang w:eastAsia="ar-SA"/>
        </w:rPr>
        <w:t>:</w:t>
      </w:r>
      <w:r w:rsidRPr="00296DBB">
        <w:rPr>
          <w:sz w:val="28"/>
          <w:szCs w:val="28"/>
          <w:lang w:eastAsia="ar-SA"/>
        </w:rPr>
        <w:t xml:space="preserve"> Акт о состоянии общего имущества собственников пом</w:t>
      </w:r>
      <w:r w:rsidR="00BF480B" w:rsidRPr="00296DBB">
        <w:rPr>
          <w:sz w:val="28"/>
          <w:szCs w:val="28"/>
          <w:lang w:eastAsia="ar-SA"/>
        </w:rPr>
        <w:t>ещений</w:t>
      </w:r>
      <w:r w:rsidR="00296DBB">
        <w:rPr>
          <w:sz w:val="28"/>
          <w:szCs w:val="28"/>
          <w:lang w:eastAsia="ar-SA"/>
        </w:rPr>
        <w:t xml:space="preserve"> в многоквартирном</w:t>
      </w:r>
      <w:r w:rsidR="00BF480B" w:rsidRPr="00296DBB">
        <w:rPr>
          <w:sz w:val="28"/>
          <w:szCs w:val="28"/>
          <w:lang w:eastAsia="ar-SA"/>
        </w:rPr>
        <w:t xml:space="preserve"> дом</w:t>
      </w:r>
      <w:r w:rsidR="00296DBB">
        <w:rPr>
          <w:sz w:val="28"/>
          <w:szCs w:val="28"/>
          <w:lang w:eastAsia="ar-SA"/>
        </w:rPr>
        <w:t>е</w:t>
      </w:r>
      <w:r w:rsidRPr="00296DBB">
        <w:rPr>
          <w:sz w:val="28"/>
          <w:szCs w:val="28"/>
          <w:lang w:eastAsia="ar-SA"/>
        </w:rPr>
        <w:t>, являющ</w:t>
      </w:r>
      <w:r w:rsidR="00296DBB">
        <w:rPr>
          <w:sz w:val="28"/>
          <w:szCs w:val="28"/>
          <w:lang w:eastAsia="ar-SA"/>
        </w:rPr>
        <w:t>его</w:t>
      </w:r>
      <w:r w:rsidRPr="00296DBB">
        <w:rPr>
          <w:sz w:val="28"/>
          <w:szCs w:val="28"/>
          <w:lang w:eastAsia="ar-SA"/>
        </w:rPr>
        <w:t>ся объектом конкурса.</w:t>
      </w:r>
    </w:p>
    <w:p w:rsidR="00031755" w:rsidRPr="00296DBB" w:rsidRDefault="00031755" w:rsidP="00296DBB">
      <w:pPr>
        <w:suppressAutoHyphens/>
        <w:autoSpaceDE w:val="0"/>
        <w:jc w:val="both"/>
        <w:rPr>
          <w:bCs/>
          <w:sz w:val="28"/>
          <w:szCs w:val="28"/>
          <w:lang w:eastAsia="ar-SA"/>
        </w:rPr>
      </w:pPr>
    </w:p>
    <w:p w:rsidR="00031755" w:rsidRPr="00296DBB" w:rsidRDefault="00031755" w:rsidP="00296DBB">
      <w:pPr>
        <w:autoSpaceDE w:val="0"/>
        <w:jc w:val="both"/>
        <w:rPr>
          <w:sz w:val="28"/>
          <w:szCs w:val="28"/>
        </w:rPr>
      </w:pPr>
      <w:r w:rsidRPr="00296DBB">
        <w:rPr>
          <w:b/>
          <w:bCs/>
          <w:sz w:val="28"/>
          <w:szCs w:val="28"/>
        </w:rPr>
        <w:t xml:space="preserve">Приложение </w:t>
      </w:r>
      <w:r w:rsidR="00296DBB" w:rsidRPr="00296DBB">
        <w:rPr>
          <w:b/>
          <w:bCs/>
          <w:sz w:val="28"/>
          <w:szCs w:val="28"/>
        </w:rPr>
        <w:t>№</w:t>
      </w:r>
      <w:r w:rsidRPr="00296DBB">
        <w:rPr>
          <w:b/>
          <w:bCs/>
          <w:sz w:val="28"/>
          <w:szCs w:val="28"/>
        </w:rPr>
        <w:t xml:space="preserve"> 2</w:t>
      </w:r>
      <w:r w:rsidR="00296DBB">
        <w:rPr>
          <w:b/>
          <w:bCs/>
          <w:sz w:val="28"/>
          <w:szCs w:val="28"/>
        </w:rPr>
        <w:t>:</w:t>
      </w:r>
      <w:r w:rsidRPr="00296DBB">
        <w:rPr>
          <w:sz w:val="28"/>
          <w:szCs w:val="28"/>
        </w:rPr>
        <w:t xml:space="preserve"> Перечень обязательных и дополнительных работ и услуг.</w:t>
      </w:r>
    </w:p>
    <w:p w:rsidR="00031755" w:rsidRPr="00296DBB" w:rsidRDefault="00031755" w:rsidP="00296DBB">
      <w:pPr>
        <w:autoSpaceDE w:val="0"/>
        <w:jc w:val="both"/>
        <w:rPr>
          <w:sz w:val="28"/>
          <w:szCs w:val="28"/>
        </w:rPr>
      </w:pPr>
    </w:p>
    <w:p w:rsidR="00031755" w:rsidRPr="00296DBB" w:rsidRDefault="00031755" w:rsidP="00296DBB">
      <w:pPr>
        <w:autoSpaceDE w:val="0"/>
        <w:jc w:val="both"/>
        <w:rPr>
          <w:sz w:val="28"/>
          <w:szCs w:val="28"/>
        </w:rPr>
      </w:pPr>
      <w:r w:rsidRPr="00296DBB">
        <w:rPr>
          <w:b/>
          <w:bCs/>
          <w:sz w:val="28"/>
          <w:szCs w:val="28"/>
        </w:rPr>
        <w:t xml:space="preserve">Приложение </w:t>
      </w:r>
      <w:r w:rsidR="00296DBB" w:rsidRPr="00296DBB">
        <w:rPr>
          <w:b/>
          <w:bCs/>
          <w:sz w:val="28"/>
          <w:szCs w:val="28"/>
        </w:rPr>
        <w:t>№</w:t>
      </w:r>
      <w:r w:rsidRPr="00296DBB">
        <w:rPr>
          <w:b/>
          <w:bCs/>
          <w:sz w:val="28"/>
          <w:szCs w:val="28"/>
        </w:rPr>
        <w:t xml:space="preserve"> 3</w:t>
      </w:r>
      <w:r w:rsidR="00296DBB" w:rsidRPr="00296DBB">
        <w:rPr>
          <w:b/>
          <w:sz w:val="28"/>
          <w:szCs w:val="28"/>
        </w:rPr>
        <w:t>:</w:t>
      </w:r>
      <w:r w:rsidRPr="00296DBB">
        <w:rPr>
          <w:sz w:val="28"/>
          <w:szCs w:val="28"/>
        </w:rPr>
        <w:t xml:space="preserve"> Форма заявки на участие в конкурсе.</w:t>
      </w:r>
    </w:p>
    <w:p w:rsidR="00031755" w:rsidRPr="00296DBB" w:rsidRDefault="00031755" w:rsidP="00296DBB">
      <w:pPr>
        <w:autoSpaceDE w:val="0"/>
        <w:jc w:val="both"/>
        <w:rPr>
          <w:sz w:val="28"/>
          <w:szCs w:val="28"/>
        </w:rPr>
      </w:pPr>
    </w:p>
    <w:p w:rsidR="00031755" w:rsidRPr="00296DBB" w:rsidRDefault="00031755" w:rsidP="00296DBB">
      <w:pPr>
        <w:autoSpaceDE w:val="0"/>
        <w:jc w:val="both"/>
        <w:rPr>
          <w:sz w:val="28"/>
          <w:szCs w:val="28"/>
        </w:rPr>
      </w:pPr>
      <w:r w:rsidRPr="00296DBB">
        <w:rPr>
          <w:b/>
          <w:bCs/>
          <w:sz w:val="28"/>
          <w:szCs w:val="28"/>
        </w:rPr>
        <w:t xml:space="preserve">Приложение </w:t>
      </w:r>
      <w:r w:rsidR="00296DBB" w:rsidRPr="00296DBB">
        <w:rPr>
          <w:b/>
          <w:bCs/>
          <w:sz w:val="28"/>
          <w:szCs w:val="28"/>
        </w:rPr>
        <w:t>№</w:t>
      </w:r>
      <w:r w:rsidRPr="00296DBB">
        <w:rPr>
          <w:b/>
          <w:bCs/>
          <w:sz w:val="28"/>
          <w:szCs w:val="28"/>
        </w:rPr>
        <w:t xml:space="preserve"> 4</w:t>
      </w:r>
      <w:r w:rsidR="00296DBB" w:rsidRPr="00296DBB">
        <w:rPr>
          <w:b/>
          <w:bCs/>
          <w:sz w:val="28"/>
          <w:szCs w:val="28"/>
        </w:rPr>
        <w:t>:</w:t>
      </w:r>
      <w:r w:rsidRPr="00296DBB">
        <w:rPr>
          <w:sz w:val="28"/>
          <w:szCs w:val="28"/>
        </w:rPr>
        <w:t xml:space="preserve"> Расписка о получении заявки.</w:t>
      </w:r>
    </w:p>
    <w:p w:rsidR="00031755" w:rsidRPr="00296DBB" w:rsidRDefault="00031755" w:rsidP="00296DBB">
      <w:pPr>
        <w:autoSpaceDE w:val="0"/>
        <w:jc w:val="both"/>
        <w:rPr>
          <w:sz w:val="28"/>
          <w:szCs w:val="28"/>
        </w:rPr>
      </w:pPr>
    </w:p>
    <w:p w:rsidR="00031755" w:rsidRPr="00296DBB" w:rsidRDefault="00031755" w:rsidP="00296DBB">
      <w:pPr>
        <w:autoSpaceDE w:val="0"/>
        <w:jc w:val="both"/>
        <w:rPr>
          <w:sz w:val="28"/>
          <w:szCs w:val="28"/>
        </w:rPr>
      </w:pPr>
      <w:r w:rsidRPr="00296DBB">
        <w:rPr>
          <w:b/>
          <w:bCs/>
          <w:sz w:val="28"/>
          <w:szCs w:val="28"/>
        </w:rPr>
        <w:t xml:space="preserve">Приложение </w:t>
      </w:r>
      <w:r w:rsidR="00296DBB" w:rsidRPr="00296DBB">
        <w:rPr>
          <w:b/>
          <w:bCs/>
          <w:sz w:val="28"/>
          <w:szCs w:val="28"/>
        </w:rPr>
        <w:t xml:space="preserve">№ </w:t>
      </w:r>
      <w:r w:rsidRPr="00296DBB">
        <w:rPr>
          <w:b/>
          <w:bCs/>
          <w:sz w:val="28"/>
          <w:szCs w:val="28"/>
        </w:rPr>
        <w:t>5</w:t>
      </w:r>
      <w:r w:rsidR="00296DBB" w:rsidRPr="00296DBB">
        <w:rPr>
          <w:b/>
          <w:bCs/>
          <w:sz w:val="28"/>
          <w:szCs w:val="28"/>
        </w:rPr>
        <w:t>:</w:t>
      </w:r>
      <w:r w:rsidRPr="00296DBB">
        <w:rPr>
          <w:sz w:val="28"/>
          <w:szCs w:val="28"/>
        </w:rPr>
        <w:t xml:space="preserve"> Протокол вскрытия конвертов с заявками на участие в конкурсе.</w:t>
      </w:r>
    </w:p>
    <w:p w:rsidR="00031755" w:rsidRPr="00296DBB" w:rsidRDefault="00031755" w:rsidP="00296DBB">
      <w:pPr>
        <w:autoSpaceDE w:val="0"/>
        <w:jc w:val="both"/>
        <w:rPr>
          <w:sz w:val="28"/>
          <w:szCs w:val="28"/>
        </w:rPr>
      </w:pPr>
    </w:p>
    <w:p w:rsidR="00031755" w:rsidRPr="00296DBB" w:rsidRDefault="00031755" w:rsidP="00296DBB">
      <w:pPr>
        <w:autoSpaceDE w:val="0"/>
        <w:jc w:val="both"/>
        <w:rPr>
          <w:sz w:val="28"/>
          <w:szCs w:val="28"/>
        </w:rPr>
      </w:pPr>
      <w:r w:rsidRPr="00296DBB">
        <w:rPr>
          <w:b/>
          <w:bCs/>
          <w:sz w:val="28"/>
          <w:szCs w:val="28"/>
        </w:rPr>
        <w:t xml:space="preserve">Приложение </w:t>
      </w:r>
      <w:r w:rsidR="00296DBB" w:rsidRPr="00296DBB">
        <w:rPr>
          <w:b/>
          <w:bCs/>
          <w:sz w:val="28"/>
          <w:szCs w:val="28"/>
        </w:rPr>
        <w:t>№</w:t>
      </w:r>
      <w:r w:rsidRPr="00296DBB">
        <w:rPr>
          <w:b/>
          <w:bCs/>
          <w:sz w:val="28"/>
          <w:szCs w:val="28"/>
        </w:rPr>
        <w:t xml:space="preserve"> 6</w:t>
      </w:r>
      <w:r w:rsidR="00296DBB" w:rsidRPr="00296DBB">
        <w:rPr>
          <w:b/>
          <w:bCs/>
          <w:sz w:val="28"/>
          <w:szCs w:val="28"/>
        </w:rPr>
        <w:t>:</w:t>
      </w:r>
      <w:r w:rsidRPr="00296DBB">
        <w:rPr>
          <w:bCs/>
          <w:sz w:val="28"/>
          <w:szCs w:val="28"/>
        </w:rPr>
        <w:t xml:space="preserve"> </w:t>
      </w:r>
      <w:r w:rsidRPr="00296DBB">
        <w:rPr>
          <w:sz w:val="28"/>
          <w:szCs w:val="28"/>
        </w:rPr>
        <w:t>Протокол рассмотрения заявок на участие в конкурсе.</w:t>
      </w:r>
    </w:p>
    <w:p w:rsidR="00031755" w:rsidRPr="00296DBB" w:rsidRDefault="00031755" w:rsidP="00296DBB">
      <w:pPr>
        <w:autoSpaceDE w:val="0"/>
        <w:jc w:val="both"/>
        <w:rPr>
          <w:bCs/>
          <w:sz w:val="28"/>
          <w:szCs w:val="28"/>
        </w:rPr>
      </w:pPr>
    </w:p>
    <w:p w:rsidR="00031755" w:rsidRPr="00296DBB" w:rsidRDefault="00031755" w:rsidP="00296DBB">
      <w:pPr>
        <w:autoSpaceDE w:val="0"/>
        <w:jc w:val="both"/>
        <w:rPr>
          <w:sz w:val="28"/>
          <w:szCs w:val="28"/>
        </w:rPr>
      </w:pPr>
      <w:r w:rsidRPr="00296DBB">
        <w:rPr>
          <w:b/>
          <w:bCs/>
          <w:sz w:val="28"/>
          <w:szCs w:val="28"/>
        </w:rPr>
        <w:t xml:space="preserve">Приложение </w:t>
      </w:r>
      <w:r w:rsidR="00296DBB" w:rsidRPr="00296DBB">
        <w:rPr>
          <w:b/>
          <w:bCs/>
          <w:sz w:val="28"/>
          <w:szCs w:val="28"/>
        </w:rPr>
        <w:t>№</w:t>
      </w:r>
      <w:r w:rsidRPr="00296DBB">
        <w:rPr>
          <w:b/>
          <w:bCs/>
          <w:sz w:val="28"/>
          <w:szCs w:val="28"/>
        </w:rPr>
        <w:t xml:space="preserve"> 7</w:t>
      </w:r>
      <w:r w:rsidR="00296DBB" w:rsidRPr="00296DBB">
        <w:rPr>
          <w:b/>
          <w:bCs/>
          <w:sz w:val="28"/>
          <w:szCs w:val="28"/>
        </w:rPr>
        <w:t>:</w:t>
      </w:r>
      <w:r w:rsidRPr="00296DBB">
        <w:rPr>
          <w:sz w:val="28"/>
          <w:szCs w:val="28"/>
        </w:rPr>
        <w:t xml:space="preserve"> Протокол конкурса по отбору управляющей организации.</w:t>
      </w:r>
    </w:p>
    <w:p w:rsidR="00031755" w:rsidRPr="00296DBB" w:rsidRDefault="00031755" w:rsidP="00296DBB">
      <w:pPr>
        <w:autoSpaceDE w:val="0"/>
        <w:jc w:val="both"/>
        <w:rPr>
          <w:sz w:val="28"/>
          <w:szCs w:val="28"/>
        </w:rPr>
      </w:pPr>
    </w:p>
    <w:p w:rsidR="00031755" w:rsidRPr="00296DBB" w:rsidRDefault="00031755" w:rsidP="00296DBB">
      <w:pPr>
        <w:autoSpaceDE w:val="0"/>
        <w:jc w:val="both"/>
        <w:rPr>
          <w:sz w:val="28"/>
          <w:szCs w:val="28"/>
        </w:rPr>
      </w:pPr>
      <w:r w:rsidRPr="00296DBB">
        <w:rPr>
          <w:b/>
          <w:bCs/>
          <w:sz w:val="28"/>
          <w:szCs w:val="28"/>
        </w:rPr>
        <w:t xml:space="preserve">Приложение </w:t>
      </w:r>
      <w:r w:rsidR="00296DBB" w:rsidRPr="00296DBB">
        <w:rPr>
          <w:b/>
          <w:bCs/>
          <w:sz w:val="28"/>
          <w:szCs w:val="28"/>
        </w:rPr>
        <w:t>№</w:t>
      </w:r>
      <w:r w:rsidRPr="00296DBB">
        <w:rPr>
          <w:b/>
          <w:bCs/>
          <w:sz w:val="28"/>
          <w:szCs w:val="28"/>
        </w:rPr>
        <w:t xml:space="preserve"> 8</w:t>
      </w:r>
      <w:r w:rsidR="00296DBB" w:rsidRPr="00296DBB">
        <w:rPr>
          <w:b/>
          <w:bCs/>
          <w:sz w:val="28"/>
          <w:szCs w:val="28"/>
        </w:rPr>
        <w:t>:</w:t>
      </w:r>
      <w:r w:rsidRPr="00296DBB">
        <w:rPr>
          <w:bCs/>
          <w:sz w:val="28"/>
          <w:szCs w:val="28"/>
        </w:rPr>
        <w:t xml:space="preserve"> </w:t>
      </w:r>
      <w:r w:rsidRPr="00296DBB">
        <w:rPr>
          <w:sz w:val="28"/>
          <w:szCs w:val="28"/>
        </w:rPr>
        <w:t>Проект договора управления многоквартирным дом</w:t>
      </w:r>
      <w:r w:rsidR="000204C3" w:rsidRPr="00296DBB">
        <w:rPr>
          <w:sz w:val="28"/>
          <w:szCs w:val="28"/>
        </w:rPr>
        <w:t>о</w:t>
      </w:r>
      <w:r w:rsidRPr="00296DBB">
        <w:rPr>
          <w:sz w:val="28"/>
          <w:szCs w:val="28"/>
        </w:rPr>
        <w:t>м.</w:t>
      </w:r>
    </w:p>
    <w:p w:rsidR="00031755" w:rsidRPr="00296DBB" w:rsidRDefault="00031755" w:rsidP="00296DBB">
      <w:pPr>
        <w:jc w:val="both"/>
        <w:rPr>
          <w:bCs/>
          <w:sz w:val="28"/>
          <w:szCs w:val="28"/>
        </w:rPr>
      </w:pPr>
    </w:p>
    <w:p w:rsidR="00031755" w:rsidRPr="00296DBB" w:rsidRDefault="00031755" w:rsidP="00296DBB">
      <w:pPr>
        <w:jc w:val="both"/>
        <w:rPr>
          <w:bCs/>
          <w:sz w:val="28"/>
          <w:szCs w:val="28"/>
        </w:rPr>
      </w:pPr>
    </w:p>
    <w:p w:rsidR="00031755" w:rsidRPr="00296DBB" w:rsidRDefault="00031755" w:rsidP="00296DBB">
      <w:pPr>
        <w:jc w:val="both"/>
        <w:rPr>
          <w:bCs/>
          <w:sz w:val="28"/>
          <w:szCs w:val="28"/>
        </w:rPr>
      </w:pPr>
    </w:p>
    <w:p w:rsidR="00031755" w:rsidRPr="00296DBB" w:rsidRDefault="00031755" w:rsidP="00296DBB">
      <w:pPr>
        <w:jc w:val="both"/>
        <w:rPr>
          <w:bCs/>
          <w:sz w:val="28"/>
          <w:szCs w:val="28"/>
        </w:rPr>
      </w:pPr>
    </w:p>
    <w:p w:rsidR="00031755" w:rsidRPr="00296DBB" w:rsidRDefault="00031755" w:rsidP="00296DBB">
      <w:pPr>
        <w:jc w:val="both"/>
        <w:rPr>
          <w:bCs/>
          <w:sz w:val="28"/>
          <w:szCs w:val="28"/>
        </w:rPr>
      </w:pPr>
    </w:p>
    <w:p w:rsidR="00031755" w:rsidRPr="00296DBB" w:rsidRDefault="00031755" w:rsidP="00296DBB">
      <w:pPr>
        <w:jc w:val="both"/>
        <w:rPr>
          <w:bCs/>
          <w:sz w:val="28"/>
          <w:szCs w:val="28"/>
        </w:rPr>
      </w:pPr>
    </w:p>
    <w:p w:rsidR="00031755" w:rsidRPr="00296DBB" w:rsidRDefault="00031755" w:rsidP="00296DBB">
      <w:pPr>
        <w:jc w:val="both"/>
        <w:rPr>
          <w:bCs/>
          <w:sz w:val="28"/>
          <w:szCs w:val="28"/>
        </w:rPr>
      </w:pPr>
    </w:p>
    <w:p w:rsidR="00031755" w:rsidRPr="00296DBB" w:rsidRDefault="00031755" w:rsidP="00296DBB">
      <w:pPr>
        <w:jc w:val="both"/>
        <w:rPr>
          <w:bCs/>
          <w:sz w:val="28"/>
          <w:szCs w:val="28"/>
        </w:rPr>
      </w:pPr>
    </w:p>
    <w:p w:rsidR="00031755" w:rsidRPr="00296DBB" w:rsidRDefault="00031755" w:rsidP="00296DBB">
      <w:pPr>
        <w:jc w:val="both"/>
        <w:rPr>
          <w:bCs/>
          <w:sz w:val="28"/>
          <w:szCs w:val="28"/>
        </w:rPr>
      </w:pPr>
    </w:p>
    <w:p w:rsidR="00031755" w:rsidRPr="00296DBB" w:rsidRDefault="00031755" w:rsidP="00296DBB">
      <w:pPr>
        <w:jc w:val="both"/>
        <w:rPr>
          <w:bCs/>
          <w:sz w:val="28"/>
          <w:szCs w:val="28"/>
        </w:rPr>
      </w:pPr>
    </w:p>
    <w:p w:rsidR="00031755" w:rsidRPr="00296DBB" w:rsidRDefault="00031755" w:rsidP="00296DBB">
      <w:pPr>
        <w:jc w:val="both"/>
        <w:rPr>
          <w:bCs/>
          <w:sz w:val="28"/>
          <w:szCs w:val="28"/>
        </w:rPr>
      </w:pPr>
    </w:p>
    <w:p w:rsidR="00031755" w:rsidRPr="00296DBB" w:rsidRDefault="00031755" w:rsidP="00296DBB">
      <w:pPr>
        <w:jc w:val="both"/>
        <w:rPr>
          <w:bCs/>
          <w:sz w:val="28"/>
          <w:szCs w:val="28"/>
        </w:rPr>
      </w:pPr>
    </w:p>
    <w:p w:rsidR="00031755" w:rsidRPr="00296DBB" w:rsidRDefault="00031755" w:rsidP="00296DBB">
      <w:pPr>
        <w:jc w:val="both"/>
        <w:rPr>
          <w:bCs/>
          <w:sz w:val="28"/>
          <w:szCs w:val="28"/>
        </w:rPr>
      </w:pPr>
    </w:p>
    <w:p w:rsidR="00031755" w:rsidRPr="00296DBB" w:rsidRDefault="00031755" w:rsidP="00296DBB">
      <w:pPr>
        <w:jc w:val="both"/>
        <w:rPr>
          <w:sz w:val="28"/>
          <w:szCs w:val="28"/>
        </w:rPr>
      </w:pPr>
    </w:p>
    <w:p w:rsidR="00031755" w:rsidRPr="00296DBB" w:rsidRDefault="00031755" w:rsidP="00296DBB">
      <w:pPr>
        <w:jc w:val="both"/>
        <w:rPr>
          <w:sz w:val="28"/>
          <w:szCs w:val="28"/>
        </w:rPr>
      </w:pPr>
    </w:p>
    <w:p w:rsidR="00031755" w:rsidRPr="00296DBB" w:rsidRDefault="00031755" w:rsidP="00296DBB">
      <w:pPr>
        <w:jc w:val="both"/>
        <w:rPr>
          <w:sz w:val="28"/>
          <w:szCs w:val="28"/>
        </w:rPr>
      </w:pPr>
    </w:p>
    <w:p w:rsidR="00031755" w:rsidRPr="00296DBB" w:rsidRDefault="00031755" w:rsidP="00296DBB">
      <w:pPr>
        <w:jc w:val="both"/>
        <w:rPr>
          <w:bCs/>
          <w:sz w:val="28"/>
          <w:szCs w:val="28"/>
          <w:lang w:eastAsia="ar-SA"/>
        </w:rPr>
      </w:pPr>
    </w:p>
    <w:p w:rsidR="00031755" w:rsidRPr="00296DBB" w:rsidRDefault="00031755" w:rsidP="00296DBB">
      <w:pPr>
        <w:jc w:val="both"/>
        <w:rPr>
          <w:sz w:val="28"/>
          <w:szCs w:val="28"/>
          <w:lang w:eastAsia="ar-SA"/>
        </w:rPr>
      </w:pPr>
    </w:p>
    <w:p w:rsidR="001465F0" w:rsidRPr="00296DBB" w:rsidRDefault="001465F0" w:rsidP="00296DBB">
      <w:pPr>
        <w:jc w:val="both"/>
        <w:rPr>
          <w:sz w:val="28"/>
          <w:szCs w:val="28"/>
          <w:lang w:eastAsia="ar-SA"/>
        </w:rPr>
      </w:pPr>
    </w:p>
    <w:p w:rsidR="001465F0" w:rsidRPr="00296DBB" w:rsidRDefault="001465F0" w:rsidP="00296DBB">
      <w:pPr>
        <w:jc w:val="both"/>
        <w:rPr>
          <w:sz w:val="28"/>
          <w:szCs w:val="28"/>
          <w:lang w:eastAsia="ar-SA"/>
        </w:rPr>
      </w:pPr>
    </w:p>
    <w:p w:rsidR="001465F0" w:rsidRPr="00296DBB" w:rsidRDefault="001465F0" w:rsidP="00296DBB">
      <w:pPr>
        <w:jc w:val="both"/>
        <w:rPr>
          <w:sz w:val="28"/>
          <w:szCs w:val="28"/>
          <w:lang w:eastAsia="ar-SA"/>
        </w:rPr>
      </w:pPr>
    </w:p>
    <w:p w:rsidR="007E46ED" w:rsidRPr="00296DBB" w:rsidRDefault="007E46ED" w:rsidP="00296DBB">
      <w:pPr>
        <w:jc w:val="both"/>
        <w:rPr>
          <w:bCs/>
          <w:sz w:val="28"/>
          <w:szCs w:val="28"/>
          <w:lang w:eastAsia="ar-SA"/>
        </w:rPr>
      </w:pPr>
    </w:p>
    <w:p w:rsidR="00971AC4" w:rsidRPr="00296DBB" w:rsidRDefault="00971AC4" w:rsidP="00296DBB">
      <w:pPr>
        <w:jc w:val="both"/>
        <w:rPr>
          <w:bCs/>
          <w:sz w:val="28"/>
          <w:szCs w:val="28"/>
          <w:lang w:eastAsia="ar-SA"/>
        </w:rPr>
      </w:pPr>
    </w:p>
    <w:p w:rsidR="00971AC4" w:rsidRPr="00296DBB" w:rsidRDefault="00971AC4" w:rsidP="00296DBB">
      <w:pPr>
        <w:jc w:val="both"/>
        <w:rPr>
          <w:bCs/>
          <w:sz w:val="28"/>
          <w:szCs w:val="28"/>
          <w:lang w:eastAsia="ar-SA"/>
        </w:rPr>
      </w:pPr>
    </w:p>
    <w:p w:rsidR="00895689" w:rsidRDefault="00895689" w:rsidP="00296DBB">
      <w:pPr>
        <w:jc w:val="both"/>
        <w:rPr>
          <w:bCs/>
          <w:sz w:val="28"/>
          <w:szCs w:val="28"/>
          <w:lang w:eastAsia="ar-SA"/>
        </w:rPr>
      </w:pPr>
    </w:p>
    <w:p w:rsidR="00296DBB" w:rsidRDefault="00296DBB" w:rsidP="00296DBB">
      <w:pPr>
        <w:jc w:val="both"/>
        <w:rPr>
          <w:bCs/>
          <w:sz w:val="28"/>
          <w:szCs w:val="28"/>
          <w:lang w:eastAsia="ar-SA"/>
        </w:rPr>
      </w:pPr>
    </w:p>
    <w:p w:rsidR="00296DBB" w:rsidRPr="00296DBB" w:rsidRDefault="00296DBB" w:rsidP="00296DBB">
      <w:pPr>
        <w:jc w:val="both"/>
        <w:rPr>
          <w:bCs/>
          <w:sz w:val="28"/>
          <w:szCs w:val="28"/>
          <w:lang w:eastAsia="ar-SA"/>
        </w:rPr>
      </w:pPr>
    </w:p>
    <w:p w:rsidR="00031755" w:rsidRPr="005A6751" w:rsidRDefault="00031755" w:rsidP="00031755">
      <w:pPr>
        <w:jc w:val="center"/>
        <w:rPr>
          <w:b/>
          <w:bCs/>
          <w:sz w:val="28"/>
          <w:szCs w:val="28"/>
          <w:lang w:eastAsia="ar-SA"/>
        </w:rPr>
      </w:pPr>
      <w:r w:rsidRPr="005A6751">
        <w:rPr>
          <w:b/>
          <w:bCs/>
          <w:sz w:val="28"/>
          <w:szCs w:val="28"/>
          <w:lang w:val="en-US" w:eastAsia="ar-SA"/>
        </w:rPr>
        <w:t>I</w:t>
      </w:r>
      <w:r w:rsidRPr="005A6751">
        <w:rPr>
          <w:b/>
          <w:bCs/>
          <w:sz w:val="28"/>
          <w:szCs w:val="28"/>
          <w:lang w:eastAsia="ar-SA"/>
        </w:rPr>
        <w:t>. Общие сведения</w:t>
      </w:r>
    </w:p>
    <w:p w:rsidR="001465F0" w:rsidRDefault="001465F0" w:rsidP="00031755">
      <w:pPr>
        <w:rPr>
          <w:b/>
          <w:bCs/>
          <w:sz w:val="28"/>
          <w:szCs w:val="28"/>
        </w:rPr>
      </w:pPr>
    </w:p>
    <w:p w:rsidR="00031755" w:rsidRPr="005A6751" w:rsidRDefault="00031755" w:rsidP="00762242">
      <w:pPr>
        <w:ind w:firstLine="567"/>
        <w:rPr>
          <w:b/>
          <w:bCs/>
          <w:sz w:val="28"/>
          <w:szCs w:val="28"/>
        </w:rPr>
      </w:pPr>
      <w:r w:rsidRPr="005A6751">
        <w:rPr>
          <w:b/>
          <w:bCs/>
          <w:sz w:val="28"/>
          <w:szCs w:val="28"/>
        </w:rPr>
        <w:t>Законодательное регулирование:</w:t>
      </w:r>
    </w:p>
    <w:p w:rsidR="00031755" w:rsidRPr="005A6751" w:rsidRDefault="00031755" w:rsidP="00296DBB">
      <w:pPr>
        <w:ind w:firstLine="567"/>
        <w:jc w:val="both"/>
        <w:rPr>
          <w:sz w:val="28"/>
          <w:szCs w:val="28"/>
        </w:rPr>
      </w:pPr>
      <w:r w:rsidRPr="005A6751">
        <w:rPr>
          <w:sz w:val="28"/>
          <w:szCs w:val="28"/>
        </w:rPr>
        <w:t xml:space="preserve">Конкурс проводится в соответствии с Жилищным Кодексом Российской Федерации, </w:t>
      </w:r>
      <w:r w:rsidR="00B73E69" w:rsidRPr="003A5BD2">
        <w:rPr>
          <w:color w:val="22272F"/>
          <w:sz w:val="28"/>
          <w:szCs w:val="28"/>
          <w:shd w:val="clear" w:color="auto" w:fill="FFFFFF"/>
        </w:rPr>
        <w:t>Постановление</w:t>
      </w:r>
      <w:r w:rsidR="00B73E69">
        <w:rPr>
          <w:color w:val="22272F"/>
          <w:sz w:val="28"/>
          <w:szCs w:val="28"/>
          <w:shd w:val="clear" w:color="auto" w:fill="FFFFFF"/>
        </w:rPr>
        <w:t>м</w:t>
      </w:r>
      <w:r w:rsidR="00B73E69" w:rsidRPr="003A5BD2">
        <w:rPr>
          <w:color w:val="22272F"/>
          <w:sz w:val="28"/>
          <w:szCs w:val="28"/>
          <w:shd w:val="clear" w:color="auto" w:fill="FFFFFF"/>
        </w:rPr>
        <w:t xml:space="preserve"> Правительства РФ от 6 февраля 2006 г. </w:t>
      </w:r>
      <w:r w:rsidR="00B73E69">
        <w:rPr>
          <w:color w:val="22272F"/>
          <w:sz w:val="28"/>
          <w:szCs w:val="28"/>
          <w:shd w:val="clear" w:color="auto" w:fill="FFFFFF"/>
        </w:rPr>
        <w:t>№</w:t>
      </w:r>
      <w:r w:rsidR="00B73E69" w:rsidRPr="003A5BD2">
        <w:rPr>
          <w:color w:val="22272F"/>
          <w:sz w:val="28"/>
          <w:szCs w:val="28"/>
          <w:shd w:val="clear" w:color="auto" w:fill="FFFFFF"/>
        </w:rPr>
        <w:t xml:space="preserve"> 75 </w:t>
      </w:r>
      <w:r w:rsidR="00B73E69">
        <w:rPr>
          <w:color w:val="22272F"/>
          <w:sz w:val="28"/>
          <w:szCs w:val="28"/>
          <w:shd w:val="clear" w:color="auto" w:fill="FFFFFF"/>
        </w:rPr>
        <w:t>«</w:t>
      </w:r>
      <w:r w:rsidR="00B73E69" w:rsidRPr="003A5BD2">
        <w:rPr>
          <w:color w:val="22272F"/>
          <w:sz w:val="28"/>
          <w:szCs w:val="28"/>
          <w:shd w:val="clear" w:color="auto" w:fill="FFFFFF"/>
        </w:rPr>
        <w:t>О порядке проведения органом местного самоуправления открытого конкурса по отбору управляющей организации для управления многоквартирным домом</w:t>
      </w:r>
      <w:r w:rsidR="00B73E69">
        <w:rPr>
          <w:color w:val="22272F"/>
          <w:sz w:val="28"/>
          <w:szCs w:val="28"/>
          <w:shd w:val="clear" w:color="auto" w:fill="FFFFFF"/>
        </w:rPr>
        <w:t>»</w:t>
      </w:r>
      <w:r w:rsidRPr="005A6751">
        <w:rPr>
          <w:sz w:val="28"/>
          <w:szCs w:val="28"/>
        </w:rPr>
        <w:t>.</w:t>
      </w:r>
    </w:p>
    <w:p w:rsidR="00031755" w:rsidRPr="005A6751" w:rsidRDefault="00031755" w:rsidP="00762242">
      <w:pPr>
        <w:ind w:firstLine="567"/>
        <w:rPr>
          <w:sz w:val="28"/>
          <w:szCs w:val="28"/>
        </w:rPr>
      </w:pPr>
      <w:r w:rsidRPr="005A6751">
        <w:rPr>
          <w:b/>
          <w:bCs/>
          <w:sz w:val="28"/>
          <w:szCs w:val="28"/>
        </w:rPr>
        <w:t>Организатор конкурса:</w:t>
      </w:r>
    </w:p>
    <w:p w:rsidR="00B73E69" w:rsidRDefault="00031755" w:rsidP="00B73E69">
      <w:pPr>
        <w:ind w:firstLine="567"/>
        <w:jc w:val="both"/>
        <w:rPr>
          <w:sz w:val="28"/>
          <w:szCs w:val="28"/>
        </w:rPr>
      </w:pPr>
      <w:r w:rsidRPr="005A6751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 xml:space="preserve">Володарского муниципального </w:t>
      </w:r>
      <w:r w:rsidR="00B73E69">
        <w:rPr>
          <w:sz w:val="28"/>
          <w:szCs w:val="28"/>
        </w:rPr>
        <w:t>округа</w:t>
      </w:r>
      <w:r w:rsidRPr="005A6751">
        <w:rPr>
          <w:sz w:val="28"/>
          <w:szCs w:val="28"/>
        </w:rPr>
        <w:t xml:space="preserve"> Нижегородской области</w:t>
      </w:r>
      <w:r w:rsidR="00B73E69">
        <w:rPr>
          <w:sz w:val="28"/>
          <w:szCs w:val="28"/>
        </w:rPr>
        <w:t>.</w:t>
      </w:r>
    </w:p>
    <w:p w:rsidR="00B73E69" w:rsidRDefault="00031755" w:rsidP="00B73E69">
      <w:pPr>
        <w:ind w:firstLine="567"/>
        <w:jc w:val="both"/>
        <w:rPr>
          <w:sz w:val="28"/>
          <w:szCs w:val="28"/>
        </w:rPr>
      </w:pPr>
      <w:r w:rsidRPr="005A6751">
        <w:rPr>
          <w:sz w:val="28"/>
          <w:szCs w:val="28"/>
        </w:rPr>
        <w:t>Адрес: 60</w:t>
      </w:r>
      <w:r>
        <w:rPr>
          <w:sz w:val="28"/>
          <w:szCs w:val="28"/>
        </w:rPr>
        <w:t>6070</w:t>
      </w:r>
      <w:r w:rsidRPr="005A6751">
        <w:rPr>
          <w:sz w:val="28"/>
          <w:szCs w:val="28"/>
        </w:rPr>
        <w:t xml:space="preserve">, Нижегородская область, </w:t>
      </w:r>
      <w:proofErr w:type="spellStart"/>
      <w:r w:rsidRPr="005A6751">
        <w:rPr>
          <w:sz w:val="28"/>
          <w:szCs w:val="28"/>
        </w:rPr>
        <w:t>г</w:t>
      </w:r>
      <w:proofErr w:type="gramStart"/>
      <w:r w:rsidRPr="005A6751">
        <w:rPr>
          <w:sz w:val="28"/>
          <w:szCs w:val="28"/>
        </w:rPr>
        <w:t>.</w:t>
      </w:r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олодарск</w:t>
      </w:r>
      <w:proofErr w:type="spellEnd"/>
      <w:r w:rsidRPr="005A6751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ул.Клубная</w:t>
      </w:r>
      <w:proofErr w:type="spellEnd"/>
      <w:r w:rsidRPr="005A6751">
        <w:rPr>
          <w:sz w:val="28"/>
          <w:szCs w:val="28"/>
        </w:rPr>
        <w:t>, д.4</w:t>
      </w:r>
      <w:r w:rsidR="00B73E69">
        <w:rPr>
          <w:sz w:val="28"/>
          <w:szCs w:val="28"/>
        </w:rPr>
        <w:t>.</w:t>
      </w:r>
    </w:p>
    <w:p w:rsidR="00B73E69" w:rsidRPr="00B73E69" w:rsidRDefault="00031755" w:rsidP="00B73E69">
      <w:pPr>
        <w:ind w:firstLine="567"/>
        <w:jc w:val="both"/>
        <w:rPr>
          <w:sz w:val="28"/>
          <w:szCs w:val="28"/>
          <w:u w:val="single"/>
        </w:rPr>
      </w:pPr>
      <w:r w:rsidRPr="005A6751">
        <w:rPr>
          <w:sz w:val="28"/>
          <w:szCs w:val="28"/>
        </w:rPr>
        <w:t>Адрес эл. почты:</w:t>
      </w:r>
      <w:r w:rsidR="00E04EE4">
        <w:rPr>
          <w:sz w:val="28"/>
          <w:szCs w:val="28"/>
        </w:rPr>
        <w:t xml:space="preserve"> </w:t>
      </w:r>
      <w:hyperlink r:id="rId11" w:history="1">
        <w:r w:rsidR="00B73E69" w:rsidRPr="004E6227">
          <w:rPr>
            <w:rStyle w:val="a3"/>
            <w:b/>
            <w:sz w:val="28"/>
            <w:szCs w:val="28"/>
          </w:rPr>
          <w:t>changes-gkh@mail.ru</w:t>
        </w:r>
      </w:hyperlink>
      <w:r w:rsidR="00B73E69">
        <w:rPr>
          <w:b/>
          <w:sz w:val="28"/>
          <w:szCs w:val="28"/>
          <w:u w:val="single"/>
        </w:rPr>
        <w:t>.</w:t>
      </w:r>
    </w:p>
    <w:p w:rsidR="00B73E69" w:rsidRDefault="00031755" w:rsidP="00B73E69">
      <w:pPr>
        <w:ind w:firstLine="567"/>
        <w:jc w:val="both"/>
        <w:rPr>
          <w:sz w:val="28"/>
          <w:szCs w:val="28"/>
        </w:rPr>
      </w:pPr>
      <w:r w:rsidRPr="005A6751">
        <w:rPr>
          <w:sz w:val="28"/>
          <w:szCs w:val="28"/>
        </w:rPr>
        <w:t xml:space="preserve">Контактное лицо: </w:t>
      </w:r>
      <w:r w:rsidR="00E04EE4">
        <w:rPr>
          <w:sz w:val="28"/>
          <w:szCs w:val="28"/>
        </w:rPr>
        <w:t>Иванов Антон Сергеевич</w:t>
      </w:r>
      <w:r w:rsidR="00B73E69">
        <w:rPr>
          <w:sz w:val="28"/>
          <w:szCs w:val="28"/>
        </w:rPr>
        <w:t>.</w:t>
      </w:r>
    </w:p>
    <w:p w:rsidR="00031755" w:rsidRDefault="00031755" w:rsidP="00B73E69">
      <w:pPr>
        <w:ind w:firstLine="567"/>
        <w:jc w:val="both"/>
        <w:rPr>
          <w:sz w:val="28"/>
          <w:szCs w:val="28"/>
        </w:rPr>
      </w:pPr>
      <w:r w:rsidRPr="005A6751">
        <w:rPr>
          <w:sz w:val="28"/>
          <w:szCs w:val="28"/>
        </w:rPr>
        <w:t xml:space="preserve">Контактный телефон: </w:t>
      </w:r>
      <w:r w:rsidR="00A1768B">
        <w:rPr>
          <w:sz w:val="28"/>
          <w:szCs w:val="28"/>
        </w:rPr>
        <w:t>(883136)4-</w:t>
      </w:r>
      <w:r w:rsidR="007E4275">
        <w:rPr>
          <w:sz w:val="28"/>
          <w:szCs w:val="28"/>
        </w:rPr>
        <w:t>91</w:t>
      </w:r>
      <w:r w:rsidR="004E3B8C">
        <w:rPr>
          <w:sz w:val="28"/>
          <w:szCs w:val="28"/>
        </w:rPr>
        <w:t>-</w:t>
      </w:r>
      <w:r w:rsidR="007E4275">
        <w:rPr>
          <w:sz w:val="28"/>
          <w:szCs w:val="28"/>
        </w:rPr>
        <w:t>09</w:t>
      </w:r>
      <w:r w:rsidR="00B73E69">
        <w:rPr>
          <w:sz w:val="28"/>
          <w:szCs w:val="28"/>
        </w:rPr>
        <w:t>.</w:t>
      </w:r>
    </w:p>
    <w:p w:rsidR="00031755" w:rsidRPr="008571AA" w:rsidRDefault="00031755" w:rsidP="00762242">
      <w:pPr>
        <w:ind w:firstLine="567"/>
        <w:jc w:val="both"/>
        <w:rPr>
          <w:b/>
          <w:bCs/>
          <w:sz w:val="28"/>
          <w:szCs w:val="28"/>
          <w:u w:val="single"/>
        </w:rPr>
      </w:pPr>
      <w:r w:rsidRPr="005A6751">
        <w:rPr>
          <w:b/>
          <w:bCs/>
          <w:sz w:val="28"/>
          <w:szCs w:val="28"/>
          <w:lang w:eastAsia="ar-SA"/>
        </w:rPr>
        <w:t>Адрес официального сайта, на котором размещена конкурсная документация:</w:t>
      </w:r>
      <w:r w:rsidR="00B73E69">
        <w:rPr>
          <w:b/>
          <w:bCs/>
          <w:sz w:val="28"/>
          <w:szCs w:val="28"/>
          <w:lang w:eastAsia="ar-SA"/>
        </w:rPr>
        <w:t xml:space="preserve"> </w:t>
      </w:r>
      <w:r w:rsidRPr="005A6751">
        <w:rPr>
          <w:sz w:val="28"/>
          <w:szCs w:val="28"/>
          <w:lang w:val="en-US" w:eastAsia="ar-SA"/>
        </w:rPr>
        <w:t>www</w:t>
      </w:r>
      <w:r w:rsidRPr="005A6751">
        <w:rPr>
          <w:sz w:val="28"/>
          <w:szCs w:val="28"/>
          <w:lang w:eastAsia="ar-SA"/>
        </w:rPr>
        <w:t>.</w:t>
      </w:r>
      <w:proofErr w:type="spellStart"/>
      <w:r w:rsidRPr="005A6751">
        <w:rPr>
          <w:sz w:val="28"/>
          <w:szCs w:val="28"/>
          <w:lang w:val="en-US" w:eastAsia="ar-SA"/>
        </w:rPr>
        <w:t>torgi</w:t>
      </w:r>
      <w:proofErr w:type="spellEnd"/>
      <w:r w:rsidRPr="005A6751">
        <w:rPr>
          <w:sz w:val="28"/>
          <w:szCs w:val="28"/>
          <w:lang w:eastAsia="ar-SA"/>
        </w:rPr>
        <w:t>.</w:t>
      </w:r>
      <w:proofErr w:type="spellStart"/>
      <w:r w:rsidRPr="005A6751">
        <w:rPr>
          <w:sz w:val="28"/>
          <w:szCs w:val="28"/>
          <w:lang w:val="en-US" w:eastAsia="ar-SA"/>
        </w:rPr>
        <w:t>gov</w:t>
      </w:r>
      <w:proofErr w:type="spellEnd"/>
      <w:r w:rsidRPr="005A6751">
        <w:rPr>
          <w:sz w:val="28"/>
          <w:szCs w:val="28"/>
          <w:lang w:eastAsia="ar-SA"/>
        </w:rPr>
        <w:t>.</w:t>
      </w:r>
      <w:proofErr w:type="spellStart"/>
      <w:r w:rsidRPr="005A6751">
        <w:rPr>
          <w:sz w:val="28"/>
          <w:szCs w:val="28"/>
          <w:lang w:val="en-US" w:eastAsia="ar-SA"/>
        </w:rPr>
        <w:t>ru</w:t>
      </w:r>
      <w:proofErr w:type="spellEnd"/>
      <w:r w:rsidRPr="005A6751">
        <w:rPr>
          <w:sz w:val="28"/>
          <w:szCs w:val="28"/>
          <w:lang w:eastAsia="ar-SA"/>
        </w:rPr>
        <w:t>.</w:t>
      </w:r>
    </w:p>
    <w:p w:rsidR="00031755" w:rsidRPr="005A6751" w:rsidRDefault="00031755" w:rsidP="00762242">
      <w:pPr>
        <w:suppressAutoHyphens/>
        <w:autoSpaceDE w:val="0"/>
        <w:ind w:firstLine="567"/>
        <w:jc w:val="both"/>
        <w:rPr>
          <w:b/>
          <w:bCs/>
          <w:sz w:val="28"/>
          <w:szCs w:val="28"/>
          <w:lang w:eastAsia="ar-SA"/>
        </w:rPr>
      </w:pPr>
      <w:r w:rsidRPr="005A6751">
        <w:rPr>
          <w:b/>
          <w:bCs/>
          <w:sz w:val="28"/>
          <w:szCs w:val="28"/>
          <w:lang w:eastAsia="ar-SA"/>
        </w:rPr>
        <w:t>1.1.Срок, место и порядок предоставления конкурсной документации:</w:t>
      </w:r>
    </w:p>
    <w:p w:rsidR="00031755" w:rsidRPr="00CB1982" w:rsidRDefault="00031755" w:rsidP="00B73E69">
      <w:pPr>
        <w:suppressAutoHyphens/>
        <w:autoSpaceDE w:val="0"/>
        <w:ind w:firstLine="567"/>
        <w:jc w:val="both"/>
        <w:rPr>
          <w:b/>
          <w:bCs/>
          <w:sz w:val="28"/>
          <w:szCs w:val="28"/>
          <w:u w:val="single"/>
        </w:rPr>
      </w:pPr>
      <w:r w:rsidRPr="0017070E">
        <w:rPr>
          <w:sz w:val="28"/>
          <w:szCs w:val="28"/>
          <w:lang w:eastAsia="ar-SA"/>
        </w:rPr>
        <w:t xml:space="preserve">Конкурсная документация предоставляется по адресу: г. </w:t>
      </w:r>
      <w:r>
        <w:rPr>
          <w:sz w:val="28"/>
          <w:szCs w:val="28"/>
          <w:lang w:eastAsia="ar-SA"/>
        </w:rPr>
        <w:t>Володарск</w:t>
      </w:r>
      <w:r w:rsidRPr="0017070E">
        <w:rPr>
          <w:sz w:val="28"/>
          <w:szCs w:val="28"/>
          <w:lang w:eastAsia="ar-SA"/>
        </w:rPr>
        <w:t xml:space="preserve">, ул. </w:t>
      </w:r>
      <w:r w:rsidR="007E4275">
        <w:rPr>
          <w:sz w:val="28"/>
          <w:szCs w:val="28"/>
          <w:lang w:eastAsia="ar-SA"/>
        </w:rPr>
        <w:t>Набережная</w:t>
      </w:r>
      <w:r w:rsidRPr="0017070E">
        <w:rPr>
          <w:sz w:val="28"/>
          <w:szCs w:val="28"/>
          <w:lang w:eastAsia="ar-SA"/>
        </w:rPr>
        <w:t xml:space="preserve"> д.</w:t>
      </w:r>
      <w:r w:rsidR="007E4275">
        <w:rPr>
          <w:sz w:val="28"/>
          <w:szCs w:val="28"/>
          <w:lang w:eastAsia="ar-SA"/>
        </w:rPr>
        <w:t xml:space="preserve"> 10</w:t>
      </w:r>
      <w:r w:rsidRPr="00D26962">
        <w:rPr>
          <w:sz w:val="28"/>
          <w:szCs w:val="28"/>
          <w:lang w:eastAsia="ar-SA"/>
        </w:rPr>
        <w:t xml:space="preserve"> по рабочим </w:t>
      </w:r>
      <w:r w:rsidRPr="00F153CB">
        <w:rPr>
          <w:sz w:val="28"/>
          <w:szCs w:val="28"/>
          <w:lang w:eastAsia="ar-SA"/>
        </w:rPr>
        <w:t xml:space="preserve">дням </w:t>
      </w:r>
      <w:r w:rsidRPr="00A1042F">
        <w:rPr>
          <w:sz w:val="28"/>
          <w:szCs w:val="28"/>
          <w:lang w:eastAsia="ar-SA"/>
        </w:rPr>
        <w:t>с 08.30 до 16.00</w:t>
      </w:r>
      <w:r w:rsidR="006E613C" w:rsidRPr="00A1042F">
        <w:rPr>
          <w:sz w:val="28"/>
          <w:szCs w:val="28"/>
          <w:lang w:eastAsia="ar-SA"/>
        </w:rPr>
        <w:t xml:space="preserve"> </w:t>
      </w:r>
      <w:r w:rsidRPr="00A1042F">
        <w:rPr>
          <w:sz w:val="28"/>
          <w:szCs w:val="28"/>
          <w:lang w:eastAsia="ar-SA"/>
        </w:rPr>
        <w:t xml:space="preserve">с </w:t>
      </w:r>
      <w:r w:rsidR="00B76F08">
        <w:rPr>
          <w:sz w:val="28"/>
          <w:szCs w:val="28"/>
          <w:lang w:eastAsia="ar-SA"/>
        </w:rPr>
        <w:t>11</w:t>
      </w:r>
      <w:r w:rsidRPr="00A1042F">
        <w:rPr>
          <w:sz w:val="28"/>
          <w:szCs w:val="28"/>
          <w:lang w:eastAsia="ar-SA"/>
        </w:rPr>
        <w:t>.</w:t>
      </w:r>
      <w:r w:rsidR="006E613C" w:rsidRPr="00A1042F">
        <w:rPr>
          <w:sz w:val="28"/>
          <w:szCs w:val="28"/>
          <w:lang w:eastAsia="ar-SA"/>
        </w:rPr>
        <w:t>0</w:t>
      </w:r>
      <w:r w:rsidR="00B76F08">
        <w:rPr>
          <w:sz w:val="28"/>
          <w:szCs w:val="28"/>
          <w:lang w:eastAsia="ar-SA"/>
        </w:rPr>
        <w:t>9</w:t>
      </w:r>
      <w:r w:rsidRPr="00A1042F">
        <w:rPr>
          <w:sz w:val="28"/>
          <w:szCs w:val="28"/>
          <w:lang w:eastAsia="ar-SA"/>
        </w:rPr>
        <w:t>.20</w:t>
      </w:r>
      <w:r w:rsidR="00B73E69" w:rsidRPr="00A1042F">
        <w:rPr>
          <w:sz w:val="28"/>
          <w:szCs w:val="28"/>
          <w:lang w:eastAsia="ar-SA"/>
        </w:rPr>
        <w:t>23</w:t>
      </w:r>
      <w:r w:rsidR="00F153CB" w:rsidRPr="00A1042F">
        <w:rPr>
          <w:sz w:val="28"/>
          <w:szCs w:val="28"/>
          <w:lang w:eastAsia="ar-SA"/>
        </w:rPr>
        <w:t>г.</w:t>
      </w:r>
      <w:r w:rsidR="00F153CB" w:rsidRPr="00CB1982">
        <w:rPr>
          <w:sz w:val="28"/>
          <w:szCs w:val="28"/>
          <w:lang w:eastAsia="ar-SA"/>
        </w:rPr>
        <w:t xml:space="preserve"> </w:t>
      </w:r>
      <w:r w:rsidRPr="00CB1982">
        <w:rPr>
          <w:sz w:val="28"/>
          <w:szCs w:val="28"/>
          <w:lang w:eastAsia="ar-SA"/>
        </w:rPr>
        <w:t>по письменному запросу в течение 2 рабочих дней.</w:t>
      </w:r>
      <w:r w:rsidR="00B74653" w:rsidRPr="00CB1982">
        <w:rPr>
          <w:sz w:val="28"/>
          <w:szCs w:val="28"/>
          <w:lang w:eastAsia="ar-SA"/>
        </w:rPr>
        <w:t xml:space="preserve"> </w:t>
      </w:r>
      <w:r w:rsidRPr="00CB1982">
        <w:rPr>
          <w:sz w:val="28"/>
          <w:szCs w:val="28"/>
        </w:rPr>
        <w:t>Конкурсная документация размещена на официальном интернет сайте</w:t>
      </w:r>
      <w:r w:rsidR="00B73E69" w:rsidRPr="00CB1982">
        <w:rPr>
          <w:sz w:val="28"/>
          <w:szCs w:val="28"/>
        </w:rPr>
        <w:t xml:space="preserve"> </w:t>
      </w:r>
      <w:hyperlink r:id="rId12" w:history="1">
        <w:r w:rsidRPr="00CB1982">
          <w:rPr>
            <w:rStyle w:val="a3"/>
            <w:sz w:val="28"/>
            <w:szCs w:val="28"/>
            <w:lang w:val="en-US" w:eastAsia="ar-SA"/>
          </w:rPr>
          <w:t>www</w:t>
        </w:r>
        <w:r w:rsidRPr="00CB1982">
          <w:rPr>
            <w:rStyle w:val="a3"/>
            <w:sz w:val="28"/>
            <w:szCs w:val="28"/>
            <w:lang w:eastAsia="ar-SA"/>
          </w:rPr>
          <w:t>.</w:t>
        </w:r>
        <w:proofErr w:type="spellStart"/>
        <w:r w:rsidRPr="00CB1982">
          <w:rPr>
            <w:rStyle w:val="a3"/>
            <w:sz w:val="28"/>
            <w:szCs w:val="28"/>
            <w:lang w:val="en-US" w:eastAsia="ar-SA"/>
          </w:rPr>
          <w:t>torgi</w:t>
        </w:r>
        <w:proofErr w:type="spellEnd"/>
        <w:r w:rsidRPr="00CB1982">
          <w:rPr>
            <w:rStyle w:val="a3"/>
            <w:sz w:val="28"/>
            <w:szCs w:val="28"/>
            <w:lang w:eastAsia="ar-SA"/>
          </w:rPr>
          <w:t>.</w:t>
        </w:r>
        <w:proofErr w:type="spellStart"/>
        <w:r w:rsidRPr="00CB1982">
          <w:rPr>
            <w:rStyle w:val="a3"/>
            <w:sz w:val="28"/>
            <w:szCs w:val="28"/>
            <w:lang w:val="en-US" w:eastAsia="ar-SA"/>
          </w:rPr>
          <w:t>gov</w:t>
        </w:r>
        <w:proofErr w:type="spellEnd"/>
        <w:r w:rsidRPr="00CB1982">
          <w:rPr>
            <w:rStyle w:val="a3"/>
            <w:sz w:val="28"/>
            <w:szCs w:val="28"/>
            <w:lang w:eastAsia="ar-SA"/>
          </w:rPr>
          <w:t>.</w:t>
        </w:r>
        <w:proofErr w:type="spellStart"/>
        <w:r w:rsidRPr="00CB1982">
          <w:rPr>
            <w:rStyle w:val="a3"/>
            <w:sz w:val="28"/>
            <w:szCs w:val="28"/>
            <w:lang w:val="en-US" w:eastAsia="ar-SA"/>
          </w:rPr>
          <w:t>ru</w:t>
        </w:r>
        <w:proofErr w:type="spellEnd"/>
      </w:hyperlink>
      <w:r w:rsidRPr="00CB1982">
        <w:rPr>
          <w:sz w:val="28"/>
          <w:szCs w:val="28"/>
          <w:lang w:eastAsia="ar-SA"/>
        </w:rPr>
        <w:t>.</w:t>
      </w:r>
    </w:p>
    <w:p w:rsidR="00031755" w:rsidRPr="00CB1982" w:rsidRDefault="00031755" w:rsidP="00762242">
      <w:pPr>
        <w:suppressAutoHyphens/>
        <w:autoSpaceDE w:val="0"/>
        <w:ind w:firstLine="567"/>
        <w:jc w:val="both"/>
        <w:rPr>
          <w:b/>
          <w:bCs/>
          <w:sz w:val="28"/>
          <w:szCs w:val="28"/>
          <w:lang w:eastAsia="ar-SA"/>
        </w:rPr>
      </w:pPr>
      <w:r w:rsidRPr="00CB1982">
        <w:rPr>
          <w:b/>
          <w:bCs/>
          <w:sz w:val="28"/>
          <w:szCs w:val="28"/>
          <w:lang w:eastAsia="ar-SA"/>
        </w:rPr>
        <w:t>1.2.Место, порядок и срок подачи заявок на участие в конкурсе:</w:t>
      </w:r>
    </w:p>
    <w:p w:rsidR="00762242" w:rsidRDefault="00031755" w:rsidP="00762242">
      <w:pPr>
        <w:suppressAutoHyphens/>
        <w:autoSpaceDE w:val="0"/>
        <w:ind w:firstLine="567"/>
        <w:jc w:val="both"/>
        <w:rPr>
          <w:sz w:val="28"/>
          <w:szCs w:val="28"/>
          <w:lang w:eastAsia="ar-SA"/>
        </w:rPr>
      </w:pPr>
      <w:r w:rsidRPr="00CB1982">
        <w:rPr>
          <w:sz w:val="28"/>
          <w:szCs w:val="28"/>
          <w:lang w:eastAsia="ar-SA"/>
        </w:rPr>
        <w:t>Заявки принимаются по адресу: г. Володарск,</w:t>
      </w:r>
      <w:proofErr w:type="gramStart"/>
      <w:r w:rsidRPr="00CB1982">
        <w:rPr>
          <w:sz w:val="28"/>
          <w:szCs w:val="28"/>
          <w:lang w:eastAsia="ar-SA"/>
        </w:rPr>
        <w:t xml:space="preserve"> ,</w:t>
      </w:r>
      <w:proofErr w:type="gramEnd"/>
      <w:r w:rsidRPr="00CB1982">
        <w:rPr>
          <w:sz w:val="28"/>
          <w:szCs w:val="28"/>
          <w:lang w:eastAsia="ar-SA"/>
        </w:rPr>
        <w:t xml:space="preserve"> ул.</w:t>
      </w:r>
      <w:r w:rsidR="007E4275" w:rsidRPr="00CB1982">
        <w:rPr>
          <w:sz w:val="28"/>
          <w:szCs w:val="28"/>
          <w:lang w:eastAsia="ar-SA"/>
        </w:rPr>
        <w:t xml:space="preserve"> Набережная</w:t>
      </w:r>
      <w:r w:rsidRPr="00CB1982">
        <w:rPr>
          <w:sz w:val="28"/>
          <w:szCs w:val="28"/>
          <w:lang w:eastAsia="ar-SA"/>
        </w:rPr>
        <w:t>, д.</w:t>
      </w:r>
      <w:r w:rsidR="007E4275" w:rsidRPr="00CB1982">
        <w:rPr>
          <w:sz w:val="28"/>
          <w:szCs w:val="28"/>
          <w:lang w:eastAsia="ar-SA"/>
        </w:rPr>
        <w:t xml:space="preserve"> 10</w:t>
      </w:r>
      <w:r w:rsidRPr="00CB1982">
        <w:rPr>
          <w:sz w:val="28"/>
          <w:szCs w:val="28"/>
          <w:lang w:eastAsia="ar-SA"/>
        </w:rPr>
        <w:t xml:space="preserve"> </w:t>
      </w:r>
      <w:r w:rsidR="006E613C" w:rsidRPr="00CB1982">
        <w:rPr>
          <w:sz w:val="28"/>
          <w:szCs w:val="28"/>
          <w:lang w:eastAsia="ar-SA"/>
        </w:rPr>
        <w:t xml:space="preserve"> </w:t>
      </w:r>
      <w:r w:rsidRPr="00CB1982">
        <w:rPr>
          <w:sz w:val="28"/>
          <w:szCs w:val="28"/>
          <w:lang w:eastAsia="ar-SA"/>
        </w:rPr>
        <w:t xml:space="preserve">по рабочим дням </w:t>
      </w:r>
      <w:r w:rsidRPr="00A1042F">
        <w:rPr>
          <w:sz w:val="28"/>
          <w:szCs w:val="28"/>
          <w:lang w:eastAsia="ar-SA"/>
        </w:rPr>
        <w:t>с 08.30 до 16.00</w:t>
      </w:r>
      <w:r w:rsidR="00762242" w:rsidRPr="00A1042F">
        <w:rPr>
          <w:sz w:val="28"/>
          <w:szCs w:val="28"/>
          <w:lang w:eastAsia="ar-SA"/>
        </w:rPr>
        <w:t xml:space="preserve"> </w:t>
      </w:r>
      <w:r w:rsidRPr="00A1042F">
        <w:rPr>
          <w:sz w:val="28"/>
          <w:szCs w:val="28"/>
          <w:lang w:eastAsia="ar-SA"/>
        </w:rPr>
        <w:t xml:space="preserve">с </w:t>
      </w:r>
      <w:r w:rsidR="00B76F08">
        <w:rPr>
          <w:sz w:val="28"/>
          <w:szCs w:val="28"/>
          <w:lang w:eastAsia="ar-SA"/>
        </w:rPr>
        <w:t>11</w:t>
      </w:r>
      <w:r w:rsidRPr="00A1042F">
        <w:rPr>
          <w:sz w:val="28"/>
          <w:szCs w:val="28"/>
          <w:lang w:eastAsia="ar-SA"/>
        </w:rPr>
        <w:t>.</w:t>
      </w:r>
      <w:r w:rsidR="0023358B" w:rsidRPr="00A1042F">
        <w:rPr>
          <w:sz w:val="28"/>
          <w:szCs w:val="28"/>
          <w:lang w:eastAsia="ar-SA"/>
        </w:rPr>
        <w:t>0</w:t>
      </w:r>
      <w:r w:rsidR="00B76F08">
        <w:rPr>
          <w:sz w:val="28"/>
          <w:szCs w:val="28"/>
          <w:lang w:eastAsia="ar-SA"/>
        </w:rPr>
        <w:t>9</w:t>
      </w:r>
      <w:r w:rsidRPr="00A1042F">
        <w:rPr>
          <w:sz w:val="28"/>
          <w:szCs w:val="28"/>
          <w:lang w:eastAsia="ar-SA"/>
        </w:rPr>
        <w:t>.20</w:t>
      </w:r>
      <w:r w:rsidR="00762242" w:rsidRPr="00A1042F">
        <w:rPr>
          <w:sz w:val="28"/>
          <w:szCs w:val="28"/>
          <w:lang w:eastAsia="ar-SA"/>
        </w:rPr>
        <w:t>23</w:t>
      </w:r>
      <w:r w:rsidRPr="00A1042F">
        <w:rPr>
          <w:sz w:val="28"/>
          <w:szCs w:val="28"/>
          <w:lang w:eastAsia="ar-SA"/>
        </w:rPr>
        <w:t xml:space="preserve">г. до 10.00 часов </w:t>
      </w:r>
      <w:r w:rsidR="00B76F08">
        <w:rPr>
          <w:sz w:val="28"/>
          <w:szCs w:val="28"/>
          <w:lang w:eastAsia="ar-SA"/>
        </w:rPr>
        <w:t>10.10</w:t>
      </w:r>
      <w:r w:rsidRPr="00A1042F">
        <w:rPr>
          <w:sz w:val="28"/>
          <w:szCs w:val="28"/>
          <w:lang w:eastAsia="ar-SA"/>
        </w:rPr>
        <w:t>.20</w:t>
      </w:r>
      <w:r w:rsidR="004925B7" w:rsidRPr="00A1042F">
        <w:rPr>
          <w:sz w:val="28"/>
          <w:szCs w:val="28"/>
          <w:lang w:eastAsia="ar-SA"/>
        </w:rPr>
        <w:t>23</w:t>
      </w:r>
      <w:r w:rsidRPr="00A1042F">
        <w:rPr>
          <w:sz w:val="28"/>
          <w:szCs w:val="28"/>
          <w:lang w:eastAsia="ar-SA"/>
        </w:rPr>
        <w:t>г.</w:t>
      </w:r>
    </w:p>
    <w:p w:rsidR="00762242" w:rsidRDefault="00031755" w:rsidP="00762242">
      <w:pPr>
        <w:suppressAutoHyphens/>
        <w:autoSpaceDE w:val="0"/>
        <w:ind w:firstLine="567"/>
        <w:jc w:val="both"/>
        <w:rPr>
          <w:b/>
          <w:bCs/>
          <w:sz w:val="28"/>
          <w:szCs w:val="28"/>
          <w:lang w:eastAsia="ar-SA"/>
        </w:rPr>
      </w:pPr>
      <w:r w:rsidRPr="00D26962">
        <w:rPr>
          <w:b/>
          <w:bCs/>
          <w:sz w:val="28"/>
          <w:szCs w:val="28"/>
          <w:lang w:eastAsia="ar-SA"/>
        </w:rPr>
        <w:t>1.3.Размер обеспечения заявки на участие в конкурсе:</w:t>
      </w:r>
    </w:p>
    <w:p w:rsidR="004925B7" w:rsidRDefault="00031755" w:rsidP="004925B7">
      <w:pPr>
        <w:suppressAutoHyphens/>
        <w:autoSpaceDE w:val="0"/>
        <w:ind w:firstLine="567"/>
        <w:jc w:val="both"/>
        <w:rPr>
          <w:sz w:val="28"/>
          <w:szCs w:val="28"/>
          <w:lang w:eastAsia="ar-SA"/>
        </w:rPr>
      </w:pPr>
      <w:r w:rsidRPr="00D26962">
        <w:rPr>
          <w:sz w:val="28"/>
          <w:szCs w:val="28"/>
          <w:lang w:eastAsia="ar-SA"/>
        </w:rPr>
        <w:t>Размер обеспечения заявки на участие в конкурсе составляет 5 процентов размера платы за содержание и ремонт жилого помещения, умноженного на общую площадь жилых и нежилых помещений (за исключением помещений общего пользования) в многоквартирных домах, объекты конкурса которых объединены в один лот.</w:t>
      </w:r>
    </w:p>
    <w:p w:rsidR="000D71B7" w:rsidRPr="00603970" w:rsidRDefault="00031755" w:rsidP="000D71B7">
      <w:pPr>
        <w:jc w:val="both"/>
        <w:rPr>
          <w:sz w:val="28"/>
          <w:szCs w:val="28"/>
        </w:rPr>
      </w:pPr>
      <w:r w:rsidRPr="00D26962">
        <w:rPr>
          <w:sz w:val="28"/>
          <w:szCs w:val="28"/>
        </w:rPr>
        <w:t>Банковские реквизиты платежа для перечисления сре</w:t>
      </w:r>
      <w:proofErr w:type="gramStart"/>
      <w:r w:rsidRPr="00D26962">
        <w:rPr>
          <w:sz w:val="28"/>
          <w:szCs w:val="28"/>
        </w:rPr>
        <w:t>дств в к</w:t>
      </w:r>
      <w:proofErr w:type="gramEnd"/>
      <w:r w:rsidRPr="00D26962">
        <w:rPr>
          <w:sz w:val="28"/>
          <w:szCs w:val="28"/>
        </w:rPr>
        <w:t xml:space="preserve">ачестве обеспечения заявки: </w:t>
      </w:r>
      <w:r w:rsidR="000D71B7" w:rsidRPr="00603970">
        <w:rPr>
          <w:sz w:val="28"/>
          <w:szCs w:val="28"/>
        </w:rPr>
        <w:t xml:space="preserve">Администрация </w:t>
      </w:r>
      <w:proofErr w:type="spellStart"/>
      <w:r w:rsidR="000D71B7" w:rsidRPr="00603970">
        <w:rPr>
          <w:sz w:val="28"/>
          <w:szCs w:val="28"/>
        </w:rPr>
        <w:t>Володарскогомуниципального</w:t>
      </w:r>
      <w:proofErr w:type="spellEnd"/>
      <w:r w:rsidR="000D71B7" w:rsidRPr="00603970">
        <w:rPr>
          <w:sz w:val="28"/>
          <w:szCs w:val="28"/>
        </w:rPr>
        <w:t xml:space="preserve"> </w:t>
      </w:r>
      <w:r w:rsidR="000D71B7">
        <w:rPr>
          <w:sz w:val="28"/>
          <w:szCs w:val="28"/>
        </w:rPr>
        <w:t>округа</w:t>
      </w:r>
    </w:p>
    <w:p w:rsidR="000D71B7" w:rsidRPr="00603970" w:rsidRDefault="000D71B7" w:rsidP="000D71B7">
      <w:pPr>
        <w:jc w:val="both"/>
        <w:rPr>
          <w:sz w:val="28"/>
          <w:szCs w:val="28"/>
        </w:rPr>
      </w:pPr>
      <w:r w:rsidRPr="00603970">
        <w:rPr>
          <w:sz w:val="28"/>
          <w:szCs w:val="28"/>
        </w:rPr>
        <w:t>Нижегородской области</w:t>
      </w:r>
    </w:p>
    <w:p w:rsidR="000D71B7" w:rsidRDefault="000D71B7" w:rsidP="000D71B7">
      <w:pPr>
        <w:jc w:val="both"/>
        <w:rPr>
          <w:sz w:val="28"/>
          <w:szCs w:val="28"/>
        </w:rPr>
      </w:pPr>
      <w:r w:rsidRPr="00603970">
        <w:rPr>
          <w:sz w:val="28"/>
          <w:szCs w:val="28"/>
        </w:rPr>
        <w:t>в лице главы</w:t>
      </w:r>
      <w:r>
        <w:rPr>
          <w:sz w:val="28"/>
          <w:szCs w:val="28"/>
        </w:rPr>
        <w:t xml:space="preserve"> местного самоуправления</w:t>
      </w:r>
      <w:r w:rsidRPr="00603970">
        <w:rPr>
          <w:sz w:val="28"/>
          <w:szCs w:val="28"/>
        </w:rPr>
        <w:t xml:space="preserve">  </w:t>
      </w:r>
      <w:proofErr w:type="spellStart"/>
      <w:r w:rsidRPr="00603970">
        <w:rPr>
          <w:sz w:val="28"/>
          <w:szCs w:val="28"/>
        </w:rPr>
        <w:t>Щанникова</w:t>
      </w:r>
      <w:proofErr w:type="spellEnd"/>
      <w:r w:rsidRPr="00603970">
        <w:rPr>
          <w:sz w:val="28"/>
          <w:szCs w:val="28"/>
        </w:rPr>
        <w:t xml:space="preserve"> Геннадия Михайловича, действующего на основании  Устава</w:t>
      </w:r>
    </w:p>
    <w:p w:rsidR="000D71B7" w:rsidRPr="00603970" w:rsidRDefault="000D71B7" w:rsidP="000D71B7">
      <w:pPr>
        <w:jc w:val="both"/>
        <w:rPr>
          <w:sz w:val="28"/>
          <w:szCs w:val="28"/>
        </w:rPr>
      </w:pPr>
      <w:smartTag w:uri="urn:schemas-microsoft-com:office:smarttags" w:element="metricconverter">
        <w:smartTagPr>
          <w:attr w:name="ProductID" w:val="606070, г"/>
        </w:smartTagPr>
        <w:r w:rsidRPr="00603970">
          <w:rPr>
            <w:sz w:val="28"/>
            <w:szCs w:val="28"/>
          </w:rPr>
          <w:t>606070, г</w:t>
        </w:r>
      </w:smartTag>
      <w:proofErr w:type="gramStart"/>
      <w:r w:rsidRPr="00603970">
        <w:rPr>
          <w:sz w:val="28"/>
          <w:szCs w:val="28"/>
        </w:rPr>
        <w:t>.В</w:t>
      </w:r>
      <w:proofErr w:type="gramEnd"/>
      <w:r w:rsidRPr="00603970">
        <w:rPr>
          <w:sz w:val="28"/>
          <w:szCs w:val="28"/>
        </w:rPr>
        <w:t>олодарск,ул.Клубная,4</w:t>
      </w:r>
      <w:r>
        <w:rPr>
          <w:sz w:val="28"/>
          <w:szCs w:val="28"/>
        </w:rPr>
        <w:t xml:space="preserve">, </w:t>
      </w:r>
      <w:r w:rsidRPr="00603970">
        <w:rPr>
          <w:sz w:val="28"/>
          <w:szCs w:val="28"/>
        </w:rPr>
        <w:t>ИНН 5214001770 КПП 521401001</w:t>
      </w:r>
    </w:p>
    <w:p w:rsidR="000D71B7" w:rsidRDefault="000D71B7" w:rsidP="000D71B7">
      <w:pPr>
        <w:jc w:val="both"/>
        <w:rPr>
          <w:sz w:val="28"/>
          <w:szCs w:val="28"/>
        </w:rPr>
      </w:pPr>
      <w:r w:rsidRPr="00603970">
        <w:rPr>
          <w:sz w:val="28"/>
          <w:szCs w:val="28"/>
        </w:rPr>
        <w:t>Банковские реквизиты:</w:t>
      </w:r>
    </w:p>
    <w:p w:rsidR="000D71B7" w:rsidRPr="00FA0601" w:rsidRDefault="000D71B7" w:rsidP="000D71B7">
      <w:pPr>
        <w:rPr>
          <w:sz w:val="28"/>
          <w:szCs w:val="28"/>
        </w:rPr>
      </w:pPr>
      <w:r w:rsidRPr="00FA0601">
        <w:rPr>
          <w:sz w:val="28"/>
          <w:szCs w:val="28"/>
        </w:rPr>
        <w:t>ИНН 5214001770 КПП 521401001</w:t>
      </w:r>
    </w:p>
    <w:p w:rsidR="000D71B7" w:rsidRPr="00FA0601" w:rsidRDefault="000D71B7" w:rsidP="000D71B7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Володарское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финуправление</w:t>
      </w:r>
      <w:proofErr w:type="spellEnd"/>
      <w:r>
        <w:rPr>
          <w:sz w:val="28"/>
          <w:szCs w:val="28"/>
        </w:rPr>
        <w:t xml:space="preserve"> (</w:t>
      </w:r>
      <w:r w:rsidRPr="00FA0601">
        <w:rPr>
          <w:sz w:val="28"/>
          <w:szCs w:val="28"/>
        </w:rPr>
        <w:t>А</w:t>
      </w:r>
      <w:r>
        <w:rPr>
          <w:sz w:val="28"/>
          <w:szCs w:val="28"/>
        </w:rPr>
        <w:t>дминистрация Володарского  муниципального округа</w:t>
      </w:r>
      <w:r w:rsidR="00232002">
        <w:rPr>
          <w:sz w:val="28"/>
          <w:szCs w:val="28"/>
        </w:rPr>
        <w:t xml:space="preserve">) </w:t>
      </w:r>
      <w:r w:rsidRPr="00FA0601">
        <w:rPr>
          <w:sz w:val="28"/>
          <w:szCs w:val="28"/>
        </w:rPr>
        <w:t>л/с 0</w:t>
      </w:r>
      <w:r>
        <w:rPr>
          <w:sz w:val="28"/>
          <w:szCs w:val="28"/>
        </w:rPr>
        <w:t>54870010</w:t>
      </w:r>
      <w:r w:rsidRPr="00FA0601">
        <w:rPr>
          <w:sz w:val="28"/>
          <w:szCs w:val="28"/>
        </w:rPr>
        <w:t>)</w:t>
      </w:r>
      <w:proofErr w:type="gramEnd"/>
    </w:p>
    <w:p w:rsidR="000D71B7" w:rsidRPr="00FA0601" w:rsidRDefault="000D71B7" w:rsidP="000D71B7">
      <w:pPr>
        <w:rPr>
          <w:sz w:val="28"/>
          <w:szCs w:val="28"/>
        </w:rPr>
      </w:pPr>
      <w:r w:rsidRPr="00FA0601">
        <w:rPr>
          <w:sz w:val="28"/>
          <w:szCs w:val="28"/>
        </w:rPr>
        <w:t>Банк получателя: ВОЛГО-ВЯТСКОЕ ГУ БАНКА РОССИИ//У</w:t>
      </w:r>
      <w:r>
        <w:rPr>
          <w:sz w:val="28"/>
          <w:szCs w:val="28"/>
        </w:rPr>
        <w:t>ФК</w:t>
      </w:r>
      <w:r w:rsidRPr="00FA0601">
        <w:rPr>
          <w:sz w:val="28"/>
          <w:szCs w:val="28"/>
        </w:rPr>
        <w:t xml:space="preserve"> по Нижегородской области г. Нижний Новгород</w:t>
      </w:r>
    </w:p>
    <w:p w:rsidR="000D71B7" w:rsidRPr="00FA0601" w:rsidRDefault="000D71B7" w:rsidP="000D71B7">
      <w:pPr>
        <w:rPr>
          <w:sz w:val="28"/>
          <w:szCs w:val="28"/>
        </w:rPr>
      </w:pPr>
      <w:r w:rsidRPr="00FA0601">
        <w:rPr>
          <w:sz w:val="28"/>
          <w:szCs w:val="28"/>
        </w:rPr>
        <w:t>БИК ТОФК 012202102</w:t>
      </w:r>
    </w:p>
    <w:p w:rsidR="000D71B7" w:rsidRPr="00FA0601" w:rsidRDefault="000D71B7" w:rsidP="000D71B7">
      <w:pPr>
        <w:rPr>
          <w:sz w:val="28"/>
          <w:szCs w:val="28"/>
        </w:rPr>
      </w:pPr>
      <w:r w:rsidRPr="00FA0601">
        <w:rPr>
          <w:sz w:val="28"/>
          <w:szCs w:val="28"/>
        </w:rPr>
        <w:t>Корсчет 40102810745370000024</w:t>
      </w:r>
    </w:p>
    <w:p w:rsidR="004925B7" w:rsidRDefault="000D71B7" w:rsidP="000D71B7">
      <w:pPr>
        <w:suppressAutoHyphens/>
        <w:autoSpaceDE w:val="0"/>
        <w:ind w:firstLine="567"/>
        <w:jc w:val="both"/>
        <w:rPr>
          <w:sz w:val="28"/>
          <w:szCs w:val="28"/>
        </w:rPr>
      </w:pPr>
      <w:r w:rsidRPr="00FA0601">
        <w:rPr>
          <w:sz w:val="28"/>
          <w:szCs w:val="28"/>
        </w:rPr>
        <w:lastRenderedPageBreak/>
        <w:t>Расчетный счёт 0323</w:t>
      </w:r>
      <w:r>
        <w:rPr>
          <w:sz w:val="28"/>
          <w:szCs w:val="28"/>
        </w:rPr>
        <w:t>2</w:t>
      </w:r>
      <w:r w:rsidRPr="00FA0601">
        <w:rPr>
          <w:sz w:val="28"/>
          <w:szCs w:val="28"/>
        </w:rPr>
        <w:t>64322</w:t>
      </w:r>
      <w:r>
        <w:rPr>
          <w:sz w:val="28"/>
          <w:szCs w:val="28"/>
        </w:rPr>
        <w:t>520000</w:t>
      </w:r>
      <w:r w:rsidRPr="00FA0601">
        <w:rPr>
          <w:sz w:val="28"/>
          <w:szCs w:val="28"/>
        </w:rPr>
        <w:t>3200</w:t>
      </w:r>
      <w:r w:rsidRPr="00D26962">
        <w:rPr>
          <w:sz w:val="28"/>
          <w:szCs w:val="28"/>
        </w:rPr>
        <w:t xml:space="preserve"> </w:t>
      </w:r>
      <w:r w:rsidR="00031755" w:rsidRPr="00D26962">
        <w:rPr>
          <w:sz w:val="28"/>
          <w:szCs w:val="28"/>
        </w:rPr>
        <w:t xml:space="preserve">(Задаток для участия в конкурсе по отбору управляющей организации </w:t>
      </w:r>
      <w:r w:rsidR="00111539" w:rsidRPr="00D26962">
        <w:rPr>
          <w:sz w:val="28"/>
          <w:szCs w:val="28"/>
        </w:rPr>
        <w:t>р.п. Фролищи</w:t>
      </w:r>
      <w:r w:rsidR="00031755" w:rsidRPr="00D26962">
        <w:rPr>
          <w:sz w:val="28"/>
          <w:szCs w:val="28"/>
        </w:rPr>
        <w:t>).</w:t>
      </w:r>
    </w:p>
    <w:p w:rsidR="00A84058" w:rsidRPr="00A1042F" w:rsidRDefault="00031755" w:rsidP="00A84058">
      <w:pPr>
        <w:suppressAutoHyphens/>
        <w:autoSpaceDE w:val="0"/>
        <w:ind w:firstLine="567"/>
        <w:jc w:val="both"/>
        <w:rPr>
          <w:sz w:val="28"/>
          <w:szCs w:val="28"/>
          <w:lang w:eastAsia="ar-SA"/>
        </w:rPr>
      </w:pPr>
      <w:r w:rsidRPr="00D26962">
        <w:rPr>
          <w:b/>
          <w:bCs/>
          <w:sz w:val="28"/>
          <w:szCs w:val="28"/>
          <w:lang w:eastAsia="ar-SA"/>
        </w:rPr>
        <w:t xml:space="preserve">1.4.Место, дата и </w:t>
      </w:r>
      <w:r w:rsidRPr="00A1042F">
        <w:rPr>
          <w:b/>
          <w:bCs/>
          <w:sz w:val="28"/>
          <w:szCs w:val="28"/>
          <w:lang w:eastAsia="ar-SA"/>
        </w:rPr>
        <w:t>время вскрытия конвертов с заявками на участие в конкурсе</w:t>
      </w:r>
      <w:r w:rsidRPr="00A1042F">
        <w:rPr>
          <w:sz w:val="28"/>
          <w:szCs w:val="28"/>
          <w:lang w:eastAsia="ar-SA"/>
        </w:rPr>
        <w:t>:</w:t>
      </w:r>
      <w:r w:rsidR="00087DDB" w:rsidRPr="00A1042F">
        <w:rPr>
          <w:sz w:val="28"/>
          <w:szCs w:val="28"/>
          <w:lang w:eastAsia="ar-SA"/>
        </w:rPr>
        <w:t xml:space="preserve"> </w:t>
      </w:r>
      <w:r w:rsidRPr="00A1042F">
        <w:rPr>
          <w:sz w:val="28"/>
          <w:szCs w:val="28"/>
          <w:lang w:eastAsia="ar-SA"/>
        </w:rPr>
        <w:t>по адресу: г. Володарск, ул.</w:t>
      </w:r>
      <w:r w:rsidR="004925B7" w:rsidRPr="00A1042F">
        <w:rPr>
          <w:sz w:val="28"/>
          <w:szCs w:val="28"/>
          <w:lang w:eastAsia="ar-SA"/>
        </w:rPr>
        <w:t xml:space="preserve"> </w:t>
      </w:r>
      <w:r w:rsidR="007E4275" w:rsidRPr="00A1042F">
        <w:rPr>
          <w:sz w:val="28"/>
          <w:szCs w:val="28"/>
          <w:lang w:eastAsia="ar-SA"/>
        </w:rPr>
        <w:t>Набережная</w:t>
      </w:r>
      <w:r w:rsidRPr="00A1042F">
        <w:rPr>
          <w:sz w:val="28"/>
          <w:szCs w:val="28"/>
          <w:lang w:eastAsia="ar-SA"/>
        </w:rPr>
        <w:t>, д.</w:t>
      </w:r>
      <w:r w:rsidR="007E4275" w:rsidRPr="00A1042F">
        <w:rPr>
          <w:sz w:val="28"/>
          <w:szCs w:val="28"/>
          <w:lang w:eastAsia="ar-SA"/>
        </w:rPr>
        <w:t xml:space="preserve"> 10</w:t>
      </w:r>
      <w:r w:rsidR="00B76F08">
        <w:rPr>
          <w:sz w:val="28"/>
          <w:szCs w:val="28"/>
          <w:lang w:eastAsia="ar-SA"/>
        </w:rPr>
        <w:t>, 11</w:t>
      </w:r>
      <w:r w:rsidR="00232002" w:rsidRPr="00A1042F">
        <w:rPr>
          <w:sz w:val="28"/>
          <w:szCs w:val="28"/>
          <w:lang w:eastAsia="ar-SA"/>
        </w:rPr>
        <w:t>.</w:t>
      </w:r>
      <w:r w:rsidR="00B76F08">
        <w:rPr>
          <w:sz w:val="28"/>
          <w:szCs w:val="28"/>
          <w:lang w:eastAsia="ar-SA"/>
        </w:rPr>
        <w:t>10</w:t>
      </w:r>
      <w:r w:rsidRPr="00A1042F">
        <w:rPr>
          <w:sz w:val="28"/>
          <w:szCs w:val="28"/>
          <w:lang w:eastAsia="ar-SA"/>
        </w:rPr>
        <w:t>.20</w:t>
      </w:r>
      <w:r w:rsidR="00A84058" w:rsidRPr="00A1042F">
        <w:rPr>
          <w:sz w:val="28"/>
          <w:szCs w:val="28"/>
          <w:lang w:eastAsia="ar-SA"/>
        </w:rPr>
        <w:t>23</w:t>
      </w:r>
      <w:r w:rsidRPr="00A1042F">
        <w:rPr>
          <w:sz w:val="28"/>
          <w:szCs w:val="28"/>
          <w:lang w:eastAsia="ar-SA"/>
        </w:rPr>
        <w:t>г. в 10.00 часов.</w:t>
      </w:r>
    </w:p>
    <w:p w:rsidR="00A84058" w:rsidRPr="00A1042F" w:rsidRDefault="00031755" w:rsidP="00A84058">
      <w:pPr>
        <w:suppressAutoHyphens/>
        <w:autoSpaceDE w:val="0"/>
        <w:ind w:firstLine="567"/>
        <w:jc w:val="both"/>
        <w:rPr>
          <w:b/>
          <w:bCs/>
          <w:sz w:val="28"/>
          <w:szCs w:val="28"/>
          <w:lang w:eastAsia="ar-SA"/>
        </w:rPr>
      </w:pPr>
      <w:r w:rsidRPr="00A1042F">
        <w:rPr>
          <w:b/>
          <w:bCs/>
          <w:sz w:val="28"/>
          <w:szCs w:val="28"/>
          <w:lang w:eastAsia="ar-SA"/>
        </w:rPr>
        <w:t>1.5.Место, дата и время рассмотрения заявок на участие в конкурсе:</w:t>
      </w:r>
    </w:p>
    <w:p w:rsidR="00A84058" w:rsidRPr="00A1042F" w:rsidRDefault="00031755" w:rsidP="00A84058">
      <w:pPr>
        <w:suppressAutoHyphens/>
        <w:autoSpaceDE w:val="0"/>
        <w:ind w:firstLine="567"/>
        <w:jc w:val="both"/>
        <w:rPr>
          <w:sz w:val="28"/>
          <w:szCs w:val="28"/>
          <w:lang w:eastAsia="ar-SA"/>
        </w:rPr>
      </w:pPr>
      <w:r w:rsidRPr="00A1042F">
        <w:rPr>
          <w:sz w:val="28"/>
          <w:szCs w:val="28"/>
          <w:lang w:eastAsia="ar-SA"/>
        </w:rPr>
        <w:t>г.</w:t>
      </w:r>
      <w:r w:rsidR="007E4275" w:rsidRPr="00A1042F">
        <w:rPr>
          <w:sz w:val="28"/>
          <w:szCs w:val="28"/>
          <w:lang w:eastAsia="ar-SA"/>
        </w:rPr>
        <w:t xml:space="preserve"> </w:t>
      </w:r>
      <w:r w:rsidRPr="00A1042F">
        <w:rPr>
          <w:sz w:val="28"/>
          <w:szCs w:val="28"/>
          <w:lang w:eastAsia="ar-SA"/>
        </w:rPr>
        <w:t>Володарск,</w:t>
      </w:r>
      <w:r w:rsidR="00087DDB" w:rsidRPr="00A1042F">
        <w:rPr>
          <w:sz w:val="28"/>
          <w:szCs w:val="28"/>
          <w:lang w:eastAsia="ar-SA"/>
        </w:rPr>
        <w:t xml:space="preserve"> </w:t>
      </w:r>
      <w:r w:rsidRPr="00A1042F">
        <w:rPr>
          <w:sz w:val="28"/>
          <w:szCs w:val="28"/>
          <w:lang w:eastAsia="ar-SA"/>
        </w:rPr>
        <w:t>ул.</w:t>
      </w:r>
      <w:r w:rsidR="007E4275" w:rsidRPr="00A1042F">
        <w:rPr>
          <w:sz w:val="28"/>
          <w:szCs w:val="28"/>
          <w:lang w:eastAsia="ar-SA"/>
        </w:rPr>
        <w:t xml:space="preserve"> Набережная</w:t>
      </w:r>
      <w:r w:rsidRPr="00A1042F">
        <w:rPr>
          <w:sz w:val="28"/>
          <w:szCs w:val="28"/>
          <w:lang w:eastAsia="ar-SA"/>
        </w:rPr>
        <w:t>, д.</w:t>
      </w:r>
      <w:r w:rsidR="007E4275" w:rsidRPr="00A1042F">
        <w:rPr>
          <w:sz w:val="28"/>
          <w:szCs w:val="28"/>
          <w:lang w:eastAsia="ar-SA"/>
        </w:rPr>
        <w:t xml:space="preserve"> 10 </w:t>
      </w:r>
      <w:r w:rsidR="00ED689C" w:rsidRPr="00A1042F">
        <w:rPr>
          <w:sz w:val="28"/>
          <w:szCs w:val="28"/>
          <w:lang w:eastAsia="ar-SA"/>
        </w:rPr>
        <w:t xml:space="preserve"> </w:t>
      </w:r>
      <w:r w:rsidR="00A84058" w:rsidRPr="00A1042F">
        <w:rPr>
          <w:sz w:val="28"/>
          <w:szCs w:val="28"/>
          <w:lang w:eastAsia="ar-SA"/>
        </w:rPr>
        <w:t xml:space="preserve">до </w:t>
      </w:r>
      <w:r w:rsidR="00B76F08">
        <w:rPr>
          <w:sz w:val="28"/>
          <w:szCs w:val="28"/>
          <w:lang w:eastAsia="ar-SA"/>
        </w:rPr>
        <w:t>16</w:t>
      </w:r>
      <w:r w:rsidRPr="00A1042F">
        <w:rPr>
          <w:sz w:val="28"/>
          <w:szCs w:val="28"/>
          <w:lang w:eastAsia="ar-SA"/>
        </w:rPr>
        <w:t>.</w:t>
      </w:r>
      <w:r w:rsidR="00B76F08">
        <w:rPr>
          <w:sz w:val="28"/>
          <w:szCs w:val="28"/>
          <w:lang w:eastAsia="ar-SA"/>
        </w:rPr>
        <w:t>10</w:t>
      </w:r>
      <w:r w:rsidRPr="00A1042F">
        <w:rPr>
          <w:sz w:val="28"/>
          <w:szCs w:val="28"/>
          <w:lang w:eastAsia="ar-SA"/>
        </w:rPr>
        <w:t>.20</w:t>
      </w:r>
      <w:r w:rsidR="00A84058" w:rsidRPr="00A1042F">
        <w:rPr>
          <w:sz w:val="28"/>
          <w:szCs w:val="28"/>
          <w:lang w:eastAsia="ar-SA"/>
        </w:rPr>
        <w:t>23</w:t>
      </w:r>
      <w:r w:rsidRPr="00A1042F">
        <w:rPr>
          <w:sz w:val="28"/>
          <w:szCs w:val="28"/>
          <w:lang w:eastAsia="ar-SA"/>
        </w:rPr>
        <w:t>г. в 10.00 часов.</w:t>
      </w:r>
      <w:r w:rsidR="00087DDB" w:rsidRPr="00A1042F">
        <w:rPr>
          <w:sz w:val="28"/>
          <w:szCs w:val="28"/>
          <w:lang w:eastAsia="ar-SA"/>
        </w:rPr>
        <w:t xml:space="preserve"> </w:t>
      </w:r>
      <w:r w:rsidRPr="00A1042F">
        <w:rPr>
          <w:sz w:val="28"/>
          <w:szCs w:val="28"/>
          <w:lang w:eastAsia="ar-SA"/>
        </w:rPr>
        <w:t>Рассмотрение не превышает 7 рабочих дней с даты начала</w:t>
      </w:r>
      <w:r w:rsidR="00087DDB" w:rsidRPr="00A1042F">
        <w:rPr>
          <w:sz w:val="28"/>
          <w:szCs w:val="28"/>
          <w:lang w:eastAsia="ar-SA"/>
        </w:rPr>
        <w:t xml:space="preserve"> </w:t>
      </w:r>
      <w:r w:rsidRPr="00A1042F">
        <w:rPr>
          <w:sz w:val="28"/>
          <w:szCs w:val="28"/>
          <w:lang w:eastAsia="ar-SA"/>
        </w:rPr>
        <w:t xml:space="preserve">процедуры вскрытия конвертов с </w:t>
      </w:r>
      <w:r w:rsidR="007716A5" w:rsidRPr="00A1042F">
        <w:rPr>
          <w:sz w:val="28"/>
          <w:szCs w:val="28"/>
          <w:lang w:eastAsia="ar-SA"/>
        </w:rPr>
        <w:t>з</w:t>
      </w:r>
      <w:r w:rsidRPr="00A1042F">
        <w:rPr>
          <w:sz w:val="28"/>
          <w:szCs w:val="28"/>
          <w:lang w:eastAsia="ar-SA"/>
        </w:rPr>
        <w:t>аявками.</w:t>
      </w:r>
    </w:p>
    <w:p w:rsidR="00031755" w:rsidRPr="00A1042F" w:rsidRDefault="00031755" w:rsidP="00A84058">
      <w:pPr>
        <w:suppressAutoHyphens/>
        <w:autoSpaceDE w:val="0"/>
        <w:ind w:firstLine="567"/>
        <w:jc w:val="both"/>
        <w:rPr>
          <w:sz w:val="28"/>
          <w:szCs w:val="28"/>
          <w:lang w:eastAsia="ar-SA"/>
        </w:rPr>
      </w:pPr>
      <w:proofErr w:type="gramStart"/>
      <w:r w:rsidRPr="00A1042F">
        <w:rPr>
          <w:b/>
          <w:bCs/>
          <w:sz w:val="28"/>
          <w:szCs w:val="28"/>
          <w:lang w:eastAsia="ar-SA"/>
        </w:rPr>
        <w:t xml:space="preserve">1.6.Место, дата и время проведения конкурса: </w:t>
      </w:r>
      <w:r w:rsidRPr="00A1042F">
        <w:rPr>
          <w:sz w:val="28"/>
          <w:szCs w:val="28"/>
          <w:lang w:eastAsia="ar-SA"/>
        </w:rPr>
        <w:t>г. Володарск, ул.</w:t>
      </w:r>
      <w:r w:rsidR="007E4275" w:rsidRPr="00A1042F">
        <w:rPr>
          <w:sz w:val="28"/>
          <w:szCs w:val="28"/>
          <w:lang w:eastAsia="ar-SA"/>
        </w:rPr>
        <w:t xml:space="preserve"> Набережная, д. 10,</w:t>
      </w:r>
      <w:r w:rsidR="00ED689C" w:rsidRPr="00A1042F">
        <w:rPr>
          <w:sz w:val="28"/>
          <w:szCs w:val="28"/>
          <w:lang w:eastAsia="ar-SA"/>
        </w:rPr>
        <w:t xml:space="preserve"> </w:t>
      </w:r>
      <w:r w:rsidR="00B76F08">
        <w:rPr>
          <w:sz w:val="28"/>
          <w:szCs w:val="28"/>
          <w:lang w:eastAsia="ar-SA"/>
        </w:rPr>
        <w:t>20</w:t>
      </w:r>
      <w:r w:rsidRPr="00A1042F">
        <w:rPr>
          <w:sz w:val="28"/>
          <w:szCs w:val="28"/>
          <w:lang w:eastAsia="ar-SA"/>
        </w:rPr>
        <w:t>.</w:t>
      </w:r>
      <w:r w:rsidR="00842349">
        <w:rPr>
          <w:sz w:val="28"/>
          <w:szCs w:val="28"/>
          <w:lang w:eastAsia="ar-SA"/>
        </w:rPr>
        <w:t>10</w:t>
      </w:r>
      <w:r w:rsidR="00ED5669" w:rsidRPr="00A1042F">
        <w:rPr>
          <w:sz w:val="28"/>
          <w:szCs w:val="28"/>
          <w:lang w:eastAsia="ar-SA"/>
        </w:rPr>
        <w:t>.2023</w:t>
      </w:r>
      <w:r w:rsidRPr="00A1042F">
        <w:rPr>
          <w:sz w:val="28"/>
          <w:szCs w:val="28"/>
          <w:lang w:eastAsia="ar-SA"/>
        </w:rPr>
        <w:t>г. в 10.00 часов.</w:t>
      </w:r>
      <w:proofErr w:type="gramEnd"/>
    </w:p>
    <w:p w:rsidR="00031755" w:rsidRPr="00A1042F" w:rsidRDefault="00031755" w:rsidP="007716A5">
      <w:pPr>
        <w:jc w:val="both"/>
        <w:rPr>
          <w:sz w:val="28"/>
          <w:szCs w:val="28"/>
          <w:lang w:eastAsia="ar-SA"/>
        </w:rPr>
      </w:pPr>
      <w:r w:rsidRPr="00A1042F">
        <w:rPr>
          <w:b/>
          <w:bCs/>
          <w:sz w:val="28"/>
          <w:szCs w:val="28"/>
        </w:rPr>
        <w:t xml:space="preserve">1.7.Предмет договора: </w:t>
      </w:r>
      <w:r w:rsidRPr="00A1042F">
        <w:rPr>
          <w:sz w:val="28"/>
          <w:szCs w:val="28"/>
        </w:rPr>
        <w:t>Право</w:t>
      </w:r>
      <w:r w:rsidR="00341703" w:rsidRPr="00A1042F">
        <w:rPr>
          <w:sz w:val="28"/>
          <w:szCs w:val="28"/>
        </w:rPr>
        <w:t xml:space="preserve"> </w:t>
      </w:r>
      <w:r w:rsidRPr="00A1042F">
        <w:rPr>
          <w:sz w:val="28"/>
          <w:szCs w:val="28"/>
        </w:rPr>
        <w:t>управления многоквартирным дом</w:t>
      </w:r>
      <w:r w:rsidR="00341703" w:rsidRPr="00A1042F">
        <w:rPr>
          <w:sz w:val="28"/>
          <w:szCs w:val="28"/>
        </w:rPr>
        <w:t>о</w:t>
      </w:r>
      <w:r w:rsidRPr="00A1042F">
        <w:rPr>
          <w:sz w:val="28"/>
          <w:szCs w:val="28"/>
        </w:rPr>
        <w:t>м.</w:t>
      </w:r>
    </w:p>
    <w:p w:rsidR="00171A71" w:rsidRPr="00A1042F" w:rsidRDefault="00171A71" w:rsidP="00031755">
      <w:pPr>
        <w:suppressAutoHyphens/>
        <w:rPr>
          <w:sz w:val="28"/>
          <w:szCs w:val="28"/>
          <w:lang w:eastAsia="ar-SA"/>
        </w:rPr>
      </w:pPr>
    </w:p>
    <w:p w:rsidR="00031755" w:rsidRPr="00A1042F" w:rsidRDefault="00895689" w:rsidP="00031755">
      <w:pPr>
        <w:suppressAutoHyphens/>
        <w:rPr>
          <w:sz w:val="28"/>
          <w:szCs w:val="28"/>
          <w:lang w:eastAsia="ar-SA"/>
        </w:rPr>
      </w:pPr>
      <w:r w:rsidRPr="00A1042F">
        <w:rPr>
          <w:sz w:val="28"/>
          <w:szCs w:val="28"/>
          <w:lang w:eastAsia="ar-SA"/>
        </w:rPr>
        <w:t xml:space="preserve">Конкурс проводится по </w:t>
      </w:r>
      <w:r w:rsidR="00341703" w:rsidRPr="00A1042F">
        <w:rPr>
          <w:sz w:val="28"/>
          <w:szCs w:val="28"/>
          <w:lang w:eastAsia="ar-SA"/>
        </w:rPr>
        <w:t>1</w:t>
      </w:r>
      <w:r w:rsidR="00031755" w:rsidRPr="00A1042F">
        <w:rPr>
          <w:sz w:val="28"/>
          <w:szCs w:val="28"/>
          <w:lang w:eastAsia="ar-SA"/>
        </w:rPr>
        <w:t xml:space="preserve"> лот</w:t>
      </w:r>
      <w:r w:rsidR="00341703" w:rsidRPr="00A1042F">
        <w:rPr>
          <w:sz w:val="28"/>
          <w:szCs w:val="28"/>
          <w:lang w:eastAsia="ar-SA"/>
        </w:rPr>
        <w:t>у</w:t>
      </w:r>
      <w:r w:rsidR="00031755" w:rsidRPr="00A1042F">
        <w:rPr>
          <w:sz w:val="28"/>
          <w:szCs w:val="28"/>
          <w:lang w:eastAsia="ar-SA"/>
        </w:rPr>
        <w:t>:</w:t>
      </w:r>
    </w:p>
    <w:tbl>
      <w:tblPr>
        <w:tblW w:w="10348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825"/>
        <w:gridCol w:w="4500"/>
        <w:gridCol w:w="2340"/>
        <w:gridCol w:w="2683"/>
      </w:tblGrid>
      <w:tr w:rsidR="00031755" w:rsidRPr="00A1042F" w:rsidTr="00341703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1755" w:rsidRPr="00A1042F" w:rsidRDefault="00031755" w:rsidP="00031755">
            <w:pPr>
              <w:snapToGrid w:val="0"/>
              <w:rPr>
                <w:sz w:val="28"/>
                <w:szCs w:val="28"/>
                <w:lang w:eastAsia="ar-SA"/>
              </w:rPr>
            </w:pPr>
            <w:r w:rsidRPr="00A1042F">
              <w:rPr>
                <w:sz w:val="28"/>
                <w:szCs w:val="28"/>
              </w:rPr>
              <w:t>№</w:t>
            </w:r>
          </w:p>
          <w:p w:rsidR="00031755" w:rsidRPr="00A1042F" w:rsidRDefault="00031755" w:rsidP="00031755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A1042F">
              <w:rPr>
                <w:sz w:val="28"/>
                <w:szCs w:val="28"/>
              </w:rPr>
              <w:t>лота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1755" w:rsidRPr="00A1042F" w:rsidRDefault="00031755" w:rsidP="00341703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A1042F">
              <w:rPr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1755" w:rsidRPr="00A1042F" w:rsidRDefault="00031755" w:rsidP="00685A37">
            <w:pPr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A1042F">
              <w:rPr>
                <w:sz w:val="28"/>
                <w:szCs w:val="28"/>
              </w:rPr>
              <w:t>Размер платы за</w:t>
            </w:r>
          </w:p>
          <w:p w:rsidR="00031755" w:rsidRPr="00A1042F" w:rsidRDefault="00031755" w:rsidP="00685A37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A1042F">
              <w:rPr>
                <w:sz w:val="28"/>
                <w:szCs w:val="28"/>
              </w:rPr>
              <w:t xml:space="preserve">содержание и ремонт, </w:t>
            </w:r>
            <w:proofErr w:type="spellStart"/>
            <w:r w:rsidRPr="00A1042F">
              <w:rPr>
                <w:sz w:val="28"/>
                <w:szCs w:val="28"/>
              </w:rPr>
              <w:t>руб</w:t>
            </w:r>
            <w:proofErr w:type="spellEnd"/>
            <w:r w:rsidRPr="00A1042F">
              <w:rPr>
                <w:sz w:val="28"/>
                <w:szCs w:val="28"/>
              </w:rPr>
              <w:t>/мес.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1755" w:rsidRPr="00A1042F" w:rsidRDefault="00031755" w:rsidP="00685A37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A1042F">
              <w:rPr>
                <w:sz w:val="28"/>
                <w:szCs w:val="28"/>
              </w:rPr>
              <w:t>Размер обеспечения заявки, руб.</w:t>
            </w:r>
          </w:p>
        </w:tc>
      </w:tr>
      <w:tr w:rsidR="00070278" w:rsidRPr="007C5DE3" w:rsidTr="00341703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0278" w:rsidRPr="00A1042F" w:rsidRDefault="00070278" w:rsidP="00031755">
            <w:pPr>
              <w:suppressAutoHyphens/>
              <w:snapToGrid w:val="0"/>
              <w:jc w:val="center"/>
              <w:rPr>
                <w:b/>
                <w:sz w:val="28"/>
                <w:szCs w:val="28"/>
                <w:lang w:eastAsia="ar-SA"/>
              </w:rPr>
            </w:pPr>
            <w:r w:rsidRPr="00A1042F">
              <w:rPr>
                <w:b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1703" w:rsidRPr="00A1042F" w:rsidRDefault="00341703" w:rsidP="00341703">
            <w:pPr>
              <w:snapToGrid w:val="0"/>
              <w:rPr>
                <w:sz w:val="28"/>
                <w:szCs w:val="28"/>
                <w:lang w:eastAsia="ar-SA"/>
              </w:rPr>
            </w:pPr>
            <w:proofErr w:type="spellStart"/>
            <w:r w:rsidRPr="00A1042F">
              <w:rPr>
                <w:sz w:val="28"/>
                <w:szCs w:val="28"/>
                <w:lang w:eastAsia="ar-SA"/>
              </w:rPr>
              <w:t>р.п.Фролищи</w:t>
            </w:r>
            <w:proofErr w:type="spellEnd"/>
            <w:r w:rsidRPr="00A1042F">
              <w:rPr>
                <w:sz w:val="28"/>
                <w:szCs w:val="28"/>
                <w:lang w:eastAsia="ar-SA"/>
              </w:rPr>
              <w:t xml:space="preserve"> Володарского муниципального округа , </w:t>
            </w:r>
          </w:p>
          <w:p w:rsidR="00070278" w:rsidRPr="00A1042F" w:rsidRDefault="00341703" w:rsidP="00341703">
            <w:pPr>
              <w:snapToGrid w:val="0"/>
              <w:rPr>
                <w:sz w:val="28"/>
                <w:szCs w:val="28"/>
              </w:rPr>
            </w:pPr>
            <w:r w:rsidRPr="00A1042F">
              <w:rPr>
                <w:sz w:val="28"/>
                <w:szCs w:val="28"/>
                <w:lang w:eastAsia="ar-SA"/>
              </w:rPr>
              <w:t>улица Заводская, дом №14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2878" w:rsidRPr="00A1042F" w:rsidRDefault="00C12BF7" w:rsidP="00AF7C9F">
            <w:pPr>
              <w:suppressAutoHyphens/>
              <w:snapToGrid w:val="0"/>
              <w:jc w:val="center"/>
              <w:rPr>
                <w:b/>
                <w:sz w:val="28"/>
                <w:szCs w:val="28"/>
                <w:lang w:eastAsia="ar-SA"/>
              </w:rPr>
            </w:pPr>
            <w:r w:rsidRPr="00A1042F">
              <w:rPr>
                <w:b/>
                <w:sz w:val="28"/>
                <w:szCs w:val="28"/>
                <w:lang w:eastAsia="ar-SA"/>
              </w:rPr>
              <w:t>9</w:t>
            </w:r>
            <w:r w:rsidR="00AF7C9F" w:rsidRPr="00A1042F">
              <w:rPr>
                <w:b/>
                <w:sz w:val="28"/>
                <w:szCs w:val="28"/>
                <w:lang w:eastAsia="ar-SA"/>
              </w:rPr>
              <w:t>9</w:t>
            </w:r>
            <w:r w:rsidRPr="00A1042F">
              <w:rPr>
                <w:b/>
                <w:sz w:val="28"/>
                <w:szCs w:val="28"/>
                <w:lang w:eastAsia="ar-SA"/>
              </w:rPr>
              <w:t> 3</w:t>
            </w:r>
            <w:r w:rsidR="00AF7C9F" w:rsidRPr="00A1042F">
              <w:rPr>
                <w:b/>
                <w:sz w:val="28"/>
                <w:szCs w:val="28"/>
                <w:lang w:eastAsia="ar-SA"/>
              </w:rPr>
              <w:t>58</w:t>
            </w:r>
            <w:r w:rsidRPr="00A1042F">
              <w:rPr>
                <w:b/>
                <w:sz w:val="28"/>
                <w:szCs w:val="28"/>
                <w:lang w:eastAsia="ar-SA"/>
              </w:rPr>
              <w:t>,</w:t>
            </w:r>
            <w:r w:rsidR="00AF7C9F" w:rsidRPr="00A1042F">
              <w:rPr>
                <w:b/>
                <w:sz w:val="28"/>
                <w:szCs w:val="28"/>
                <w:lang w:eastAsia="ar-SA"/>
              </w:rPr>
              <w:t>26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B2" w:rsidRPr="00A1042F" w:rsidRDefault="00A03D12" w:rsidP="00AF7C9F">
            <w:pPr>
              <w:suppressAutoHyphens/>
              <w:snapToGrid w:val="0"/>
              <w:jc w:val="center"/>
              <w:rPr>
                <w:b/>
                <w:sz w:val="28"/>
                <w:szCs w:val="28"/>
                <w:lang w:eastAsia="ar-SA"/>
              </w:rPr>
            </w:pPr>
            <w:r w:rsidRPr="00A1042F">
              <w:rPr>
                <w:b/>
                <w:sz w:val="28"/>
                <w:szCs w:val="28"/>
                <w:lang w:eastAsia="ar-SA"/>
              </w:rPr>
              <w:t>4 </w:t>
            </w:r>
            <w:r w:rsidR="00AF7C9F" w:rsidRPr="00A1042F">
              <w:rPr>
                <w:b/>
                <w:sz w:val="28"/>
                <w:szCs w:val="28"/>
                <w:lang w:eastAsia="ar-SA"/>
              </w:rPr>
              <w:t>967</w:t>
            </w:r>
            <w:r w:rsidRPr="00A1042F">
              <w:rPr>
                <w:b/>
                <w:sz w:val="28"/>
                <w:szCs w:val="28"/>
                <w:lang w:eastAsia="ar-SA"/>
              </w:rPr>
              <w:t>,</w:t>
            </w:r>
            <w:r w:rsidR="00AF7C9F" w:rsidRPr="00A1042F">
              <w:rPr>
                <w:b/>
                <w:sz w:val="28"/>
                <w:szCs w:val="28"/>
                <w:lang w:eastAsia="ar-SA"/>
              </w:rPr>
              <w:t>91</w:t>
            </w:r>
          </w:p>
        </w:tc>
      </w:tr>
    </w:tbl>
    <w:p w:rsidR="00031755" w:rsidRPr="005A6751" w:rsidRDefault="00031755" w:rsidP="00323175">
      <w:pPr>
        <w:ind w:firstLine="567"/>
        <w:jc w:val="both"/>
        <w:rPr>
          <w:b/>
          <w:bCs/>
          <w:sz w:val="28"/>
          <w:szCs w:val="28"/>
          <w:u w:val="single"/>
        </w:rPr>
      </w:pPr>
      <w:r w:rsidRPr="005A6751">
        <w:rPr>
          <w:sz w:val="28"/>
          <w:szCs w:val="28"/>
        </w:rPr>
        <w:t xml:space="preserve">Более подробная информация о состоянии общего имущества собственников помещений в многоквартирном доме указана в приложении </w:t>
      </w:r>
      <w:r w:rsidR="00323175">
        <w:rPr>
          <w:sz w:val="28"/>
          <w:szCs w:val="28"/>
        </w:rPr>
        <w:t xml:space="preserve">№ </w:t>
      </w:r>
      <w:r w:rsidRPr="005A6751">
        <w:rPr>
          <w:sz w:val="28"/>
          <w:szCs w:val="28"/>
        </w:rPr>
        <w:t>1 к конкурсной документации и на официальном интернет-сайте</w:t>
      </w:r>
      <w:r w:rsidR="00323175">
        <w:rPr>
          <w:sz w:val="28"/>
          <w:szCs w:val="28"/>
        </w:rPr>
        <w:t xml:space="preserve"> </w:t>
      </w:r>
      <w:hyperlink r:id="rId13" w:history="1">
        <w:r w:rsidRPr="005757E6">
          <w:rPr>
            <w:rStyle w:val="a3"/>
            <w:sz w:val="28"/>
            <w:szCs w:val="28"/>
            <w:lang w:val="en-US" w:eastAsia="ar-SA"/>
          </w:rPr>
          <w:t>www</w:t>
        </w:r>
        <w:r w:rsidRPr="005757E6">
          <w:rPr>
            <w:rStyle w:val="a3"/>
            <w:sz w:val="28"/>
            <w:szCs w:val="28"/>
            <w:lang w:eastAsia="ar-SA"/>
          </w:rPr>
          <w:t>.</w:t>
        </w:r>
        <w:r w:rsidRPr="005757E6">
          <w:rPr>
            <w:rStyle w:val="a3"/>
            <w:sz w:val="28"/>
            <w:szCs w:val="28"/>
            <w:lang w:val="en-US" w:eastAsia="ar-SA"/>
          </w:rPr>
          <w:t>torgi</w:t>
        </w:r>
        <w:r w:rsidRPr="005757E6">
          <w:rPr>
            <w:rStyle w:val="a3"/>
            <w:sz w:val="28"/>
            <w:szCs w:val="28"/>
            <w:lang w:eastAsia="ar-SA"/>
          </w:rPr>
          <w:t>.</w:t>
        </w:r>
        <w:r w:rsidRPr="005757E6">
          <w:rPr>
            <w:rStyle w:val="a3"/>
            <w:sz w:val="28"/>
            <w:szCs w:val="28"/>
            <w:lang w:val="en-US" w:eastAsia="ar-SA"/>
          </w:rPr>
          <w:t>gov</w:t>
        </w:r>
        <w:r w:rsidRPr="005757E6">
          <w:rPr>
            <w:rStyle w:val="a3"/>
            <w:sz w:val="28"/>
            <w:szCs w:val="28"/>
            <w:lang w:eastAsia="ar-SA"/>
          </w:rPr>
          <w:t>.</w:t>
        </w:r>
        <w:r w:rsidRPr="005757E6">
          <w:rPr>
            <w:rStyle w:val="a3"/>
            <w:sz w:val="28"/>
            <w:szCs w:val="28"/>
            <w:lang w:val="en-US" w:eastAsia="ar-SA"/>
          </w:rPr>
          <w:t>ru</w:t>
        </w:r>
      </w:hyperlink>
      <w:r w:rsidRPr="005A6751">
        <w:rPr>
          <w:sz w:val="28"/>
          <w:szCs w:val="28"/>
          <w:lang w:eastAsia="ar-SA"/>
        </w:rPr>
        <w:t>.</w:t>
      </w:r>
      <w:r w:rsidR="00323175">
        <w:rPr>
          <w:sz w:val="28"/>
          <w:szCs w:val="28"/>
          <w:lang w:eastAsia="ar-SA"/>
        </w:rPr>
        <w:t xml:space="preserve"> </w:t>
      </w:r>
      <w:r w:rsidRPr="005A6751">
        <w:rPr>
          <w:sz w:val="28"/>
          <w:szCs w:val="28"/>
        </w:rPr>
        <w:t xml:space="preserve">Перечень обязательных работ и услуг по содержанию и текущему ремонту общего имущества собственников помещений в многоквартирном доме указаны в приложении </w:t>
      </w:r>
      <w:r w:rsidR="00323175">
        <w:rPr>
          <w:sz w:val="28"/>
          <w:szCs w:val="28"/>
        </w:rPr>
        <w:t xml:space="preserve">№ </w:t>
      </w:r>
      <w:r w:rsidRPr="005A6751">
        <w:rPr>
          <w:sz w:val="28"/>
          <w:szCs w:val="28"/>
        </w:rPr>
        <w:t xml:space="preserve">2 к конкурсной документации и на официальном интернет-сайте </w:t>
      </w:r>
      <w:hyperlink r:id="rId14" w:history="1">
        <w:r w:rsidRPr="005757E6">
          <w:rPr>
            <w:rStyle w:val="a3"/>
            <w:sz w:val="28"/>
            <w:szCs w:val="28"/>
            <w:lang w:val="en-US" w:eastAsia="ar-SA"/>
          </w:rPr>
          <w:t>www</w:t>
        </w:r>
        <w:r w:rsidRPr="005757E6">
          <w:rPr>
            <w:rStyle w:val="a3"/>
            <w:sz w:val="28"/>
            <w:szCs w:val="28"/>
            <w:lang w:eastAsia="ar-SA"/>
          </w:rPr>
          <w:t>.</w:t>
        </w:r>
        <w:proofErr w:type="spellStart"/>
        <w:r w:rsidRPr="005757E6">
          <w:rPr>
            <w:rStyle w:val="a3"/>
            <w:sz w:val="28"/>
            <w:szCs w:val="28"/>
            <w:lang w:val="en-US" w:eastAsia="ar-SA"/>
          </w:rPr>
          <w:t>torgi</w:t>
        </w:r>
        <w:proofErr w:type="spellEnd"/>
        <w:r w:rsidRPr="005757E6">
          <w:rPr>
            <w:rStyle w:val="a3"/>
            <w:sz w:val="28"/>
            <w:szCs w:val="28"/>
            <w:lang w:eastAsia="ar-SA"/>
          </w:rPr>
          <w:t>.</w:t>
        </w:r>
        <w:proofErr w:type="spellStart"/>
        <w:r w:rsidRPr="005757E6">
          <w:rPr>
            <w:rStyle w:val="a3"/>
            <w:sz w:val="28"/>
            <w:szCs w:val="28"/>
            <w:lang w:val="en-US" w:eastAsia="ar-SA"/>
          </w:rPr>
          <w:t>gov</w:t>
        </w:r>
        <w:proofErr w:type="spellEnd"/>
        <w:r w:rsidRPr="005757E6">
          <w:rPr>
            <w:rStyle w:val="a3"/>
            <w:sz w:val="28"/>
            <w:szCs w:val="28"/>
            <w:lang w:eastAsia="ar-SA"/>
          </w:rPr>
          <w:t>.</w:t>
        </w:r>
        <w:proofErr w:type="spellStart"/>
        <w:r w:rsidRPr="005757E6">
          <w:rPr>
            <w:rStyle w:val="a3"/>
            <w:sz w:val="28"/>
            <w:szCs w:val="28"/>
            <w:lang w:val="en-US" w:eastAsia="ar-SA"/>
          </w:rPr>
          <w:t>ru</w:t>
        </w:r>
        <w:proofErr w:type="spellEnd"/>
      </w:hyperlink>
      <w:r w:rsidRPr="005A6751">
        <w:rPr>
          <w:sz w:val="28"/>
          <w:szCs w:val="28"/>
          <w:lang w:eastAsia="ar-SA"/>
        </w:rPr>
        <w:t>.</w:t>
      </w:r>
    </w:p>
    <w:p w:rsidR="00D82FF5" w:rsidRDefault="00D82FF5" w:rsidP="00031755">
      <w:pPr>
        <w:widowControl w:val="0"/>
        <w:tabs>
          <w:tab w:val="left" w:pos="1440"/>
        </w:tabs>
        <w:autoSpaceDE w:val="0"/>
        <w:spacing w:line="300" w:lineRule="exact"/>
        <w:ind w:firstLine="360"/>
        <w:jc w:val="center"/>
        <w:rPr>
          <w:b/>
          <w:bCs/>
          <w:sz w:val="28"/>
          <w:szCs w:val="28"/>
        </w:rPr>
      </w:pPr>
    </w:p>
    <w:p w:rsidR="00031755" w:rsidRDefault="00031755" w:rsidP="00031755">
      <w:pPr>
        <w:widowControl w:val="0"/>
        <w:tabs>
          <w:tab w:val="left" w:pos="1440"/>
        </w:tabs>
        <w:autoSpaceDE w:val="0"/>
        <w:spacing w:line="300" w:lineRule="exact"/>
        <w:ind w:firstLine="360"/>
        <w:jc w:val="center"/>
        <w:rPr>
          <w:b/>
          <w:bCs/>
          <w:sz w:val="28"/>
          <w:szCs w:val="28"/>
        </w:rPr>
      </w:pPr>
      <w:r w:rsidRPr="005A6751">
        <w:rPr>
          <w:b/>
          <w:bCs/>
          <w:sz w:val="28"/>
          <w:szCs w:val="28"/>
          <w:lang w:val="en-US"/>
        </w:rPr>
        <w:t>II</w:t>
      </w:r>
      <w:r w:rsidRPr="005A6751">
        <w:rPr>
          <w:b/>
          <w:bCs/>
          <w:sz w:val="28"/>
          <w:szCs w:val="28"/>
        </w:rPr>
        <w:t>. Требования к претендентам на участие в открытом конкурсе</w:t>
      </w:r>
      <w:r w:rsidR="00D82FF5">
        <w:rPr>
          <w:b/>
          <w:bCs/>
          <w:sz w:val="28"/>
          <w:szCs w:val="28"/>
        </w:rPr>
        <w:t>.</w:t>
      </w:r>
    </w:p>
    <w:p w:rsidR="00D82FF5" w:rsidRPr="005A6751" w:rsidRDefault="00D82FF5" w:rsidP="00031755">
      <w:pPr>
        <w:widowControl w:val="0"/>
        <w:tabs>
          <w:tab w:val="left" w:pos="1440"/>
        </w:tabs>
        <w:autoSpaceDE w:val="0"/>
        <w:spacing w:line="300" w:lineRule="exact"/>
        <w:ind w:firstLine="360"/>
        <w:jc w:val="center"/>
        <w:rPr>
          <w:b/>
          <w:bCs/>
          <w:sz w:val="28"/>
          <w:szCs w:val="28"/>
        </w:rPr>
      </w:pPr>
    </w:p>
    <w:p w:rsidR="00031755" w:rsidRPr="005A6751" w:rsidRDefault="00031755" w:rsidP="00D82FF5">
      <w:pPr>
        <w:widowControl w:val="0"/>
        <w:tabs>
          <w:tab w:val="left" w:pos="0"/>
        </w:tabs>
        <w:autoSpaceDE w:val="0"/>
        <w:spacing w:line="300" w:lineRule="exact"/>
        <w:ind w:firstLine="567"/>
        <w:jc w:val="both"/>
        <w:rPr>
          <w:sz w:val="28"/>
          <w:szCs w:val="28"/>
        </w:rPr>
      </w:pPr>
      <w:r w:rsidRPr="005A6751">
        <w:rPr>
          <w:sz w:val="28"/>
          <w:szCs w:val="28"/>
        </w:rPr>
        <w:t>2.1. Претенденты на участие в открытом конкурсе должны соответствовать следующим обязательным требованиям:</w:t>
      </w:r>
    </w:p>
    <w:p w:rsidR="00031755" w:rsidRPr="005A6751" w:rsidRDefault="00031755" w:rsidP="00D82FF5">
      <w:pPr>
        <w:widowControl w:val="0"/>
        <w:tabs>
          <w:tab w:val="left" w:pos="1440"/>
        </w:tabs>
        <w:autoSpaceDE w:val="0"/>
        <w:spacing w:line="300" w:lineRule="exact"/>
        <w:ind w:firstLine="567"/>
        <w:jc w:val="both"/>
        <w:rPr>
          <w:sz w:val="28"/>
          <w:szCs w:val="28"/>
        </w:rPr>
      </w:pPr>
      <w:r w:rsidRPr="005A6751">
        <w:rPr>
          <w:sz w:val="28"/>
          <w:szCs w:val="28"/>
        </w:rPr>
        <w:t xml:space="preserve">2.1.1. Соответствие претендентов установленным федеральными законами требованиям к лицам, осуществляющим выполнение работ, оказание услуг, предусмотренных </w:t>
      </w:r>
      <w:r w:rsidRPr="00772AD4">
        <w:rPr>
          <w:sz w:val="28"/>
          <w:szCs w:val="28"/>
        </w:rPr>
        <w:t>договором управления многоквартирным</w:t>
      </w:r>
      <w:r w:rsidR="008C5BB5" w:rsidRPr="00772AD4">
        <w:rPr>
          <w:sz w:val="28"/>
          <w:szCs w:val="28"/>
        </w:rPr>
        <w:t>и</w:t>
      </w:r>
      <w:r w:rsidRPr="00772AD4">
        <w:rPr>
          <w:sz w:val="28"/>
          <w:szCs w:val="28"/>
        </w:rPr>
        <w:t xml:space="preserve"> дом</w:t>
      </w:r>
      <w:r w:rsidR="008C5BB5" w:rsidRPr="00772AD4">
        <w:rPr>
          <w:sz w:val="28"/>
          <w:szCs w:val="28"/>
        </w:rPr>
        <w:t>а</w:t>
      </w:r>
      <w:r w:rsidRPr="00772AD4">
        <w:rPr>
          <w:sz w:val="28"/>
          <w:szCs w:val="28"/>
        </w:rPr>
        <w:t>м</w:t>
      </w:r>
      <w:r w:rsidR="008C5BB5" w:rsidRPr="00772AD4">
        <w:rPr>
          <w:sz w:val="28"/>
          <w:szCs w:val="28"/>
        </w:rPr>
        <w:t>и</w:t>
      </w:r>
      <w:r w:rsidRPr="005A6751">
        <w:rPr>
          <w:sz w:val="28"/>
          <w:szCs w:val="28"/>
        </w:rPr>
        <w:t>;</w:t>
      </w:r>
    </w:p>
    <w:p w:rsidR="00031755" w:rsidRPr="005A6751" w:rsidRDefault="00031755" w:rsidP="00D82FF5">
      <w:pPr>
        <w:widowControl w:val="0"/>
        <w:tabs>
          <w:tab w:val="left" w:pos="1440"/>
        </w:tabs>
        <w:autoSpaceDE w:val="0"/>
        <w:spacing w:line="300" w:lineRule="exact"/>
        <w:ind w:firstLine="567"/>
        <w:jc w:val="both"/>
        <w:rPr>
          <w:sz w:val="28"/>
          <w:szCs w:val="28"/>
        </w:rPr>
      </w:pPr>
      <w:r w:rsidRPr="005A6751">
        <w:rPr>
          <w:sz w:val="28"/>
          <w:szCs w:val="28"/>
        </w:rPr>
        <w:t>2.1.2. В отношении претендента не проводится процедура банкротства либо в отношении претендента – юридического лица не проводится процедура ликвидации;</w:t>
      </w:r>
    </w:p>
    <w:p w:rsidR="00031755" w:rsidRPr="005A6751" w:rsidRDefault="00031755" w:rsidP="00D82FF5">
      <w:pPr>
        <w:widowControl w:val="0"/>
        <w:tabs>
          <w:tab w:val="left" w:pos="1440"/>
        </w:tabs>
        <w:autoSpaceDE w:val="0"/>
        <w:spacing w:line="300" w:lineRule="exact"/>
        <w:ind w:firstLine="567"/>
        <w:jc w:val="both"/>
        <w:rPr>
          <w:sz w:val="28"/>
          <w:szCs w:val="28"/>
        </w:rPr>
      </w:pPr>
      <w:r w:rsidRPr="005A6751">
        <w:rPr>
          <w:sz w:val="28"/>
          <w:szCs w:val="28"/>
        </w:rPr>
        <w:t xml:space="preserve">2.1.3. Деятельность претендента не приостановлена в порядке, предусмотренном Кодексом Российской Федерации об административных правонарушениях, </w:t>
      </w:r>
    </w:p>
    <w:p w:rsidR="00031755" w:rsidRPr="005A6751" w:rsidRDefault="00031755" w:rsidP="00D82FF5">
      <w:pPr>
        <w:widowControl w:val="0"/>
        <w:tabs>
          <w:tab w:val="left" w:pos="720"/>
        </w:tabs>
        <w:autoSpaceDE w:val="0"/>
        <w:spacing w:line="300" w:lineRule="exact"/>
        <w:ind w:firstLine="567"/>
        <w:jc w:val="both"/>
        <w:rPr>
          <w:sz w:val="28"/>
          <w:szCs w:val="28"/>
        </w:rPr>
      </w:pPr>
      <w:r w:rsidRPr="005A6751">
        <w:rPr>
          <w:sz w:val="28"/>
          <w:szCs w:val="28"/>
        </w:rPr>
        <w:t>2.1.4. Отсутствие у претендента задолженности по налогам, сборам и иным обязательным платежам в бюджеты любого уровня или государственные внебюджетные фонды за прошедший отчетный период в размере свыше двадцати пяти процентов балансовой стоимости активов претендента по данным бухгалтерской отчетности за последний завершенный отчетный период. Претендент считается соответствующим установленному требованию, если он обжаловал наличие указанной задолженности в соответствии с законодательством Российской Федерации и решение по такой жалобе вступило в силу.</w:t>
      </w:r>
    </w:p>
    <w:p w:rsidR="00031755" w:rsidRDefault="00031755" w:rsidP="00D82FF5">
      <w:pPr>
        <w:widowControl w:val="0"/>
        <w:autoSpaceDE w:val="0"/>
        <w:spacing w:line="300" w:lineRule="exact"/>
        <w:ind w:firstLine="567"/>
        <w:jc w:val="both"/>
        <w:rPr>
          <w:sz w:val="28"/>
          <w:szCs w:val="28"/>
        </w:rPr>
      </w:pPr>
      <w:r w:rsidRPr="005A6751">
        <w:rPr>
          <w:sz w:val="28"/>
          <w:szCs w:val="28"/>
        </w:rPr>
        <w:t xml:space="preserve">2.1.5. Отсутствие у претендента кредиторской задолженности за последний </w:t>
      </w:r>
      <w:r w:rsidRPr="005A6751">
        <w:rPr>
          <w:sz w:val="28"/>
          <w:szCs w:val="28"/>
        </w:rPr>
        <w:lastRenderedPageBreak/>
        <w:t>завершенный отчетный период в размере свыше 70% балансовой стоимости активов претендента по данным бухгалтерской отчетности за последний завершенный отчетный период;</w:t>
      </w:r>
    </w:p>
    <w:p w:rsidR="00031755" w:rsidRDefault="00031755" w:rsidP="00D82FF5">
      <w:pPr>
        <w:widowControl w:val="0"/>
        <w:autoSpaceDE w:val="0"/>
        <w:spacing w:line="300" w:lineRule="exact"/>
        <w:ind w:firstLine="567"/>
        <w:jc w:val="both"/>
        <w:rPr>
          <w:sz w:val="28"/>
          <w:szCs w:val="28"/>
        </w:rPr>
      </w:pPr>
      <w:r w:rsidRPr="005A6751">
        <w:rPr>
          <w:sz w:val="28"/>
          <w:szCs w:val="28"/>
        </w:rPr>
        <w:t>2.1.6. Внесение претендентом на счет, указанный в конкурсной документации, средств в качестве обеспечения заявки на участие в конкурсе. При этом претендент считается соответствующим данному требованию, если непосредственно перед началом процедуры вскрытия конвертов с заявками на</w:t>
      </w:r>
      <w:r w:rsidR="008620D1">
        <w:rPr>
          <w:sz w:val="28"/>
          <w:szCs w:val="28"/>
        </w:rPr>
        <w:t xml:space="preserve"> </w:t>
      </w:r>
      <w:r w:rsidRPr="005A6751">
        <w:rPr>
          <w:sz w:val="28"/>
          <w:szCs w:val="28"/>
        </w:rPr>
        <w:t>участие в конкурсе средства поступили на счет, указанный в конкурсной документации.</w:t>
      </w:r>
    </w:p>
    <w:p w:rsidR="008620D1" w:rsidRDefault="008620D1" w:rsidP="00D82FF5">
      <w:pPr>
        <w:widowControl w:val="0"/>
        <w:autoSpaceDE w:val="0"/>
        <w:spacing w:line="300" w:lineRule="exact"/>
        <w:ind w:firstLine="567"/>
        <w:jc w:val="both"/>
        <w:rPr>
          <w:color w:val="22272F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2.1.7. </w:t>
      </w:r>
      <w:r w:rsidRPr="008620D1">
        <w:rPr>
          <w:sz w:val="28"/>
          <w:szCs w:val="28"/>
        </w:rPr>
        <w:t>О</w:t>
      </w:r>
      <w:r w:rsidRPr="008620D1">
        <w:rPr>
          <w:color w:val="22272F"/>
          <w:sz w:val="28"/>
          <w:szCs w:val="28"/>
          <w:shd w:val="clear" w:color="auto" w:fill="FFFFFF"/>
        </w:rPr>
        <w:t xml:space="preserve">тсутствие у претендента задолженности перед </w:t>
      </w:r>
      <w:proofErr w:type="spellStart"/>
      <w:r w:rsidRPr="008620D1">
        <w:rPr>
          <w:color w:val="22272F"/>
          <w:sz w:val="28"/>
          <w:szCs w:val="28"/>
          <w:shd w:val="clear" w:color="auto" w:fill="FFFFFF"/>
        </w:rPr>
        <w:t>ресурсоснабжающей</w:t>
      </w:r>
      <w:proofErr w:type="spellEnd"/>
      <w:r w:rsidRPr="008620D1">
        <w:rPr>
          <w:color w:val="22272F"/>
          <w:sz w:val="28"/>
          <w:szCs w:val="28"/>
          <w:shd w:val="clear" w:color="auto" w:fill="FFFFFF"/>
        </w:rPr>
        <w:t xml:space="preserve"> организацией за 2 и более расчетных периода, подтвержденное актами сверки либо решением суда, вступившим в законную силу</w:t>
      </w:r>
      <w:r>
        <w:rPr>
          <w:color w:val="22272F"/>
          <w:sz w:val="28"/>
          <w:szCs w:val="28"/>
          <w:shd w:val="clear" w:color="auto" w:fill="FFFFFF"/>
        </w:rPr>
        <w:t>.</w:t>
      </w:r>
    </w:p>
    <w:p w:rsidR="008620D1" w:rsidRPr="008620D1" w:rsidRDefault="008620D1" w:rsidP="00D82FF5">
      <w:pPr>
        <w:widowControl w:val="0"/>
        <w:autoSpaceDE w:val="0"/>
        <w:spacing w:line="300" w:lineRule="exact"/>
        <w:ind w:firstLine="567"/>
        <w:jc w:val="both"/>
        <w:rPr>
          <w:sz w:val="28"/>
          <w:szCs w:val="28"/>
        </w:rPr>
      </w:pPr>
      <w:r>
        <w:rPr>
          <w:color w:val="22272F"/>
          <w:sz w:val="28"/>
          <w:szCs w:val="28"/>
          <w:shd w:val="clear" w:color="auto" w:fill="FFFFFF"/>
        </w:rPr>
        <w:t>2.1.8. О</w:t>
      </w:r>
      <w:r w:rsidRPr="008620D1">
        <w:rPr>
          <w:color w:val="22272F"/>
          <w:sz w:val="28"/>
          <w:szCs w:val="28"/>
          <w:shd w:val="clear" w:color="auto" w:fill="FFFFFF"/>
        </w:rPr>
        <w:t>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домами.</w:t>
      </w:r>
    </w:p>
    <w:p w:rsidR="00031755" w:rsidRDefault="00031755" w:rsidP="00D82FF5">
      <w:pPr>
        <w:widowControl w:val="0"/>
        <w:autoSpaceDE w:val="0"/>
        <w:spacing w:line="300" w:lineRule="exact"/>
        <w:ind w:firstLine="567"/>
        <w:jc w:val="both"/>
        <w:rPr>
          <w:sz w:val="28"/>
          <w:szCs w:val="28"/>
        </w:rPr>
      </w:pPr>
      <w:r w:rsidRPr="005A6751">
        <w:rPr>
          <w:sz w:val="28"/>
          <w:szCs w:val="28"/>
        </w:rPr>
        <w:t>2.2.</w:t>
      </w:r>
      <w:r w:rsidR="008620D1">
        <w:rPr>
          <w:sz w:val="28"/>
          <w:szCs w:val="28"/>
        </w:rPr>
        <w:t xml:space="preserve"> </w:t>
      </w:r>
      <w:r w:rsidRPr="005A6751">
        <w:rPr>
          <w:sz w:val="28"/>
          <w:szCs w:val="28"/>
        </w:rPr>
        <w:t>Проверка соответствия претендентов конкурса требованиям, изложенных в подпунктах 2.1.1.-2.1.</w:t>
      </w:r>
      <w:r w:rsidR="008620D1">
        <w:rPr>
          <w:sz w:val="28"/>
          <w:szCs w:val="28"/>
        </w:rPr>
        <w:t>8</w:t>
      </w:r>
      <w:r w:rsidRPr="005A6751">
        <w:rPr>
          <w:sz w:val="28"/>
          <w:szCs w:val="28"/>
        </w:rPr>
        <w:t xml:space="preserve"> пункта 2.1. настоящей конкурсной </w:t>
      </w:r>
      <w:r>
        <w:rPr>
          <w:sz w:val="28"/>
          <w:szCs w:val="28"/>
        </w:rPr>
        <w:t>д</w:t>
      </w:r>
      <w:r w:rsidRPr="005A6751">
        <w:rPr>
          <w:sz w:val="28"/>
          <w:szCs w:val="28"/>
        </w:rPr>
        <w:t>окументации, осуществляется конкурсной комиссией. При этом конкурсная</w:t>
      </w:r>
      <w:r w:rsidR="00087DDB">
        <w:rPr>
          <w:sz w:val="28"/>
          <w:szCs w:val="28"/>
        </w:rPr>
        <w:t xml:space="preserve"> </w:t>
      </w:r>
      <w:r w:rsidRPr="005A6751">
        <w:rPr>
          <w:sz w:val="28"/>
          <w:szCs w:val="28"/>
        </w:rPr>
        <w:t>комиссия не вправе возлагать на претендента обязанность подтверждать</w:t>
      </w:r>
      <w:r w:rsidR="00087DDB">
        <w:rPr>
          <w:sz w:val="28"/>
          <w:szCs w:val="28"/>
        </w:rPr>
        <w:t xml:space="preserve"> </w:t>
      </w:r>
      <w:r w:rsidRPr="005A6751">
        <w:rPr>
          <w:sz w:val="28"/>
          <w:szCs w:val="28"/>
        </w:rPr>
        <w:t>соответствие данным требованиям.</w:t>
      </w:r>
    </w:p>
    <w:p w:rsidR="00031755" w:rsidRPr="005A6751" w:rsidRDefault="008620D1" w:rsidP="00031755">
      <w:pPr>
        <w:widowControl w:val="0"/>
        <w:autoSpaceDE w:val="0"/>
        <w:spacing w:line="300" w:lineRule="exac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031755" w:rsidRPr="005A6751">
        <w:rPr>
          <w:sz w:val="28"/>
          <w:szCs w:val="28"/>
        </w:rPr>
        <w:t>В случае установления фактов несоответствия участника конкурса</w:t>
      </w:r>
      <w:r w:rsidR="00087DDB">
        <w:rPr>
          <w:sz w:val="28"/>
          <w:szCs w:val="28"/>
        </w:rPr>
        <w:t xml:space="preserve"> </w:t>
      </w:r>
      <w:r w:rsidR="00031755" w:rsidRPr="005A6751">
        <w:rPr>
          <w:sz w:val="28"/>
          <w:szCs w:val="28"/>
        </w:rPr>
        <w:t>требованиям к претенденту, установленным пунктом 2.1. настоящей конкурсной документации, конкурсная комиссия отстраняет участника конкурса от участия в конкурсе на любом этапе его проведения.</w:t>
      </w:r>
    </w:p>
    <w:p w:rsidR="00031755" w:rsidRPr="005A6751" w:rsidRDefault="00031755" w:rsidP="00031755">
      <w:pPr>
        <w:widowControl w:val="0"/>
        <w:autoSpaceDE w:val="0"/>
        <w:spacing w:line="300" w:lineRule="exact"/>
        <w:ind w:firstLine="540"/>
        <w:jc w:val="both"/>
        <w:rPr>
          <w:sz w:val="28"/>
          <w:szCs w:val="28"/>
        </w:rPr>
      </w:pPr>
      <w:r w:rsidRPr="005A6751">
        <w:rPr>
          <w:sz w:val="28"/>
          <w:szCs w:val="28"/>
        </w:rPr>
        <w:t>Решение конкурсной комиссии об отказе в допуске к участию в конкурсе претендента либо об отстранении участника конкурса от участия в конкурсе может быть обжаловано таким лицом в порядке, установленном законодательством РФ.</w:t>
      </w:r>
    </w:p>
    <w:p w:rsidR="00031755" w:rsidRPr="005A6751" w:rsidRDefault="00031755" w:rsidP="00031755">
      <w:pPr>
        <w:widowControl w:val="0"/>
        <w:tabs>
          <w:tab w:val="left" w:pos="360"/>
          <w:tab w:val="left" w:pos="720"/>
          <w:tab w:val="left" w:pos="1307"/>
          <w:tab w:val="left" w:pos="11027"/>
        </w:tabs>
        <w:suppressAutoHyphens/>
        <w:spacing w:line="300" w:lineRule="exact"/>
        <w:ind w:firstLine="540"/>
        <w:jc w:val="both"/>
        <w:rPr>
          <w:sz w:val="28"/>
          <w:szCs w:val="28"/>
          <w:lang w:eastAsia="ar-SA"/>
        </w:rPr>
      </w:pPr>
      <w:r w:rsidRPr="005A6751">
        <w:rPr>
          <w:sz w:val="28"/>
          <w:szCs w:val="28"/>
          <w:lang w:eastAsia="ar-SA"/>
        </w:rPr>
        <w:t>2.4.</w:t>
      </w:r>
      <w:r w:rsidR="008620D1">
        <w:rPr>
          <w:sz w:val="28"/>
          <w:szCs w:val="28"/>
          <w:lang w:eastAsia="ar-SA"/>
        </w:rPr>
        <w:t xml:space="preserve"> </w:t>
      </w:r>
      <w:r w:rsidRPr="005A6751">
        <w:rPr>
          <w:sz w:val="28"/>
          <w:szCs w:val="28"/>
          <w:lang w:eastAsia="ar-SA"/>
        </w:rPr>
        <w:t>Основаниями для отказа допуска к участию в конкурсе являются</w:t>
      </w:r>
      <w:r w:rsidR="008620D1">
        <w:rPr>
          <w:sz w:val="28"/>
          <w:szCs w:val="28"/>
          <w:lang w:eastAsia="ar-SA"/>
        </w:rPr>
        <w:t>:</w:t>
      </w:r>
    </w:p>
    <w:p w:rsidR="00031755" w:rsidRPr="005A6751" w:rsidRDefault="00031755" w:rsidP="00031755">
      <w:pPr>
        <w:widowControl w:val="0"/>
        <w:tabs>
          <w:tab w:val="left" w:pos="360"/>
          <w:tab w:val="left" w:pos="720"/>
          <w:tab w:val="left" w:pos="1307"/>
          <w:tab w:val="left" w:pos="11027"/>
        </w:tabs>
        <w:suppressAutoHyphens/>
        <w:spacing w:line="300" w:lineRule="exact"/>
        <w:ind w:firstLine="540"/>
        <w:jc w:val="both"/>
        <w:rPr>
          <w:sz w:val="28"/>
          <w:szCs w:val="28"/>
          <w:lang w:eastAsia="ar-SA"/>
        </w:rPr>
      </w:pPr>
      <w:r w:rsidRPr="005A6751">
        <w:rPr>
          <w:sz w:val="28"/>
          <w:szCs w:val="28"/>
          <w:lang w:eastAsia="ar-SA"/>
        </w:rPr>
        <w:t>-</w:t>
      </w:r>
      <w:r w:rsidR="008620D1">
        <w:rPr>
          <w:sz w:val="28"/>
          <w:szCs w:val="28"/>
          <w:lang w:eastAsia="ar-SA"/>
        </w:rPr>
        <w:t xml:space="preserve"> </w:t>
      </w:r>
      <w:r w:rsidRPr="005A6751">
        <w:rPr>
          <w:sz w:val="28"/>
          <w:szCs w:val="28"/>
          <w:lang w:eastAsia="ar-SA"/>
        </w:rPr>
        <w:t xml:space="preserve">не предоставление документов, определенных </w:t>
      </w:r>
      <w:r w:rsidRPr="00A03D12">
        <w:rPr>
          <w:sz w:val="28"/>
          <w:szCs w:val="28"/>
          <w:lang w:eastAsia="ar-SA"/>
        </w:rPr>
        <w:t>пунктом 6.</w:t>
      </w:r>
      <w:r w:rsidR="00A03D12" w:rsidRPr="00A03D12">
        <w:rPr>
          <w:sz w:val="28"/>
          <w:szCs w:val="28"/>
          <w:lang w:eastAsia="ar-SA"/>
        </w:rPr>
        <w:t>2</w:t>
      </w:r>
      <w:r w:rsidRPr="00A03D12">
        <w:rPr>
          <w:sz w:val="28"/>
          <w:szCs w:val="28"/>
          <w:lang w:eastAsia="ar-SA"/>
        </w:rPr>
        <w:t>.</w:t>
      </w:r>
      <w:r w:rsidRPr="005A6751">
        <w:rPr>
          <w:sz w:val="28"/>
          <w:szCs w:val="28"/>
          <w:lang w:eastAsia="ar-SA"/>
        </w:rPr>
        <w:t xml:space="preserve"> настоящей конкурсной документации,  либо наличие в таких документах недостоверных сведений;</w:t>
      </w:r>
    </w:p>
    <w:p w:rsidR="00031755" w:rsidRPr="005A6751" w:rsidRDefault="00031755" w:rsidP="00031755">
      <w:pPr>
        <w:widowControl w:val="0"/>
        <w:tabs>
          <w:tab w:val="left" w:pos="360"/>
          <w:tab w:val="left" w:pos="720"/>
          <w:tab w:val="left" w:pos="1307"/>
          <w:tab w:val="left" w:pos="11027"/>
        </w:tabs>
        <w:suppressAutoHyphens/>
        <w:spacing w:line="300" w:lineRule="exact"/>
        <w:ind w:firstLine="540"/>
        <w:jc w:val="both"/>
        <w:rPr>
          <w:sz w:val="28"/>
          <w:szCs w:val="28"/>
          <w:lang w:eastAsia="ar-SA"/>
        </w:rPr>
      </w:pPr>
      <w:r w:rsidRPr="005A6751">
        <w:rPr>
          <w:sz w:val="28"/>
          <w:szCs w:val="28"/>
          <w:lang w:eastAsia="ar-SA"/>
        </w:rPr>
        <w:t>-</w:t>
      </w:r>
      <w:r w:rsidR="008620D1">
        <w:rPr>
          <w:sz w:val="28"/>
          <w:szCs w:val="28"/>
          <w:lang w:eastAsia="ar-SA"/>
        </w:rPr>
        <w:t xml:space="preserve"> </w:t>
      </w:r>
      <w:r w:rsidRPr="005A6751">
        <w:rPr>
          <w:sz w:val="28"/>
          <w:szCs w:val="28"/>
          <w:lang w:eastAsia="ar-SA"/>
        </w:rPr>
        <w:t>несоответствие претендента требованиям, установленным пунктом 2.1 конкурсной документации;</w:t>
      </w:r>
    </w:p>
    <w:p w:rsidR="00031755" w:rsidRDefault="00031755" w:rsidP="00031755">
      <w:pPr>
        <w:widowControl w:val="0"/>
        <w:tabs>
          <w:tab w:val="left" w:pos="360"/>
          <w:tab w:val="left" w:pos="720"/>
          <w:tab w:val="left" w:pos="1307"/>
          <w:tab w:val="left" w:pos="11027"/>
        </w:tabs>
        <w:suppressAutoHyphens/>
        <w:spacing w:line="300" w:lineRule="exact"/>
        <w:ind w:firstLine="540"/>
        <w:jc w:val="both"/>
        <w:rPr>
          <w:sz w:val="28"/>
          <w:szCs w:val="28"/>
          <w:lang w:eastAsia="ar-SA"/>
        </w:rPr>
      </w:pPr>
      <w:r w:rsidRPr="005A6751">
        <w:rPr>
          <w:sz w:val="28"/>
          <w:szCs w:val="28"/>
          <w:lang w:eastAsia="ar-SA"/>
        </w:rPr>
        <w:t>-</w:t>
      </w:r>
      <w:r w:rsidR="008620D1">
        <w:rPr>
          <w:sz w:val="28"/>
          <w:szCs w:val="28"/>
          <w:lang w:eastAsia="ar-SA"/>
        </w:rPr>
        <w:t xml:space="preserve"> </w:t>
      </w:r>
      <w:r w:rsidRPr="005A6751">
        <w:rPr>
          <w:sz w:val="28"/>
          <w:szCs w:val="28"/>
          <w:lang w:eastAsia="ar-SA"/>
        </w:rPr>
        <w:t xml:space="preserve">несоответствие заявки на участие в конкурсе требованиям, установленным в </w:t>
      </w:r>
      <w:r w:rsidRPr="00A03D12">
        <w:rPr>
          <w:sz w:val="28"/>
          <w:szCs w:val="28"/>
          <w:lang w:eastAsia="ar-SA"/>
        </w:rPr>
        <w:t>пункте 6.1 и 7.1.3.</w:t>
      </w:r>
      <w:r w:rsidRPr="005A6751">
        <w:rPr>
          <w:sz w:val="28"/>
          <w:szCs w:val="28"/>
          <w:lang w:eastAsia="ar-SA"/>
        </w:rPr>
        <w:t xml:space="preserve"> настоящей конкурсной документации</w:t>
      </w:r>
    </w:p>
    <w:p w:rsidR="00031755" w:rsidRPr="005A6751" w:rsidRDefault="00031755" w:rsidP="00031755">
      <w:pPr>
        <w:widowControl w:val="0"/>
        <w:tabs>
          <w:tab w:val="left" w:pos="360"/>
          <w:tab w:val="left" w:pos="720"/>
          <w:tab w:val="left" w:pos="1307"/>
          <w:tab w:val="left" w:pos="11027"/>
        </w:tabs>
        <w:suppressAutoHyphens/>
        <w:spacing w:line="300" w:lineRule="exact"/>
        <w:ind w:firstLine="540"/>
        <w:jc w:val="both"/>
        <w:rPr>
          <w:b/>
          <w:bCs/>
          <w:sz w:val="28"/>
          <w:szCs w:val="28"/>
          <w:lang w:eastAsia="ar-SA"/>
        </w:rPr>
      </w:pPr>
    </w:p>
    <w:p w:rsidR="00031755" w:rsidRDefault="00031755" w:rsidP="00031755">
      <w:pPr>
        <w:keepNext/>
        <w:keepLines/>
        <w:widowControl w:val="0"/>
        <w:suppressLineNumbers/>
        <w:tabs>
          <w:tab w:val="left" w:pos="720"/>
          <w:tab w:val="left" w:pos="1836"/>
        </w:tabs>
        <w:suppressAutoHyphens/>
        <w:spacing w:line="300" w:lineRule="exact"/>
        <w:ind w:firstLine="540"/>
        <w:jc w:val="center"/>
        <w:rPr>
          <w:b/>
          <w:bCs/>
          <w:sz w:val="28"/>
          <w:szCs w:val="28"/>
          <w:lang w:eastAsia="ar-SA"/>
        </w:rPr>
      </w:pPr>
      <w:r w:rsidRPr="005A6751">
        <w:rPr>
          <w:b/>
          <w:bCs/>
          <w:sz w:val="28"/>
          <w:szCs w:val="28"/>
          <w:lang w:val="en-US" w:eastAsia="ar-SA"/>
        </w:rPr>
        <w:t>III</w:t>
      </w:r>
      <w:r w:rsidRPr="005A6751">
        <w:rPr>
          <w:b/>
          <w:bCs/>
          <w:sz w:val="28"/>
          <w:szCs w:val="28"/>
          <w:lang w:eastAsia="ar-SA"/>
        </w:rPr>
        <w:t>. Предоставление разъяснений положений конкурсной документации</w:t>
      </w:r>
    </w:p>
    <w:p w:rsidR="008620D1" w:rsidRPr="005A6751" w:rsidRDefault="008620D1" w:rsidP="00031755">
      <w:pPr>
        <w:keepNext/>
        <w:keepLines/>
        <w:widowControl w:val="0"/>
        <w:suppressLineNumbers/>
        <w:tabs>
          <w:tab w:val="left" w:pos="720"/>
          <w:tab w:val="left" w:pos="1836"/>
        </w:tabs>
        <w:suppressAutoHyphens/>
        <w:spacing w:line="300" w:lineRule="exact"/>
        <w:ind w:firstLine="540"/>
        <w:jc w:val="center"/>
        <w:rPr>
          <w:b/>
          <w:bCs/>
          <w:sz w:val="28"/>
          <w:szCs w:val="28"/>
          <w:lang w:eastAsia="ar-SA"/>
        </w:rPr>
      </w:pPr>
    </w:p>
    <w:p w:rsidR="00031755" w:rsidRPr="005A6751" w:rsidRDefault="00031755" w:rsidP="00031755">
      <w:pPr>
        <w:widowControl w:val="0"/>
        <w:numPr>
          <w:ilvl w:val="1"/>
          <w:numId w:val="6"/>
        </w:numPr>
        <w:tabs>
          <w:tab w:val="left" w:pos="980"/>
          <w:tab w:val="left" w:pos="1307"/>
          <w:tab w:val="left" w:pos="11027"/>
        </w:tabs>
        <w:suppressAutoHyphens/>
        <w:spacing w:line="300" w:lineRule="exact"/>
        <w:ind w:left="0" w:firstLine="540"/>
        <w:jc w:val="both"/>
        <w:rPr>
          <w:sz w:val="28"/>
          <w:szCs w:val="28"/>
          <w:lang w:eastAsia="ar-SA"/>
        </w:rPr>
      </w:pPr>
      <w:r w:rsidRPr="005A6751">
        <w:rPr>
          <w:sz w:val="28"/>
          <w:szCs w:val="28"/>
          <w:lang w:eastAsia="ar-SA"/>
        </w:rPr>
        <w:t xml:space="preserve"> Организатор конкурса или по его поручению специализированная организация обеспечивает размещение конкурсной документации на официальном сайте </w:t>
      </w:r>
      <w:r w:rsidRPr="00AD4BEC">
        <w:rPr>
          <w:sz w:val="28"/>
          <w:szCs w:val="28"/>
          <w:lang w:eastAsia="ar-SA"/>
        </w:rPr>
        <w:t>одновременно с размещением извещения о проведении конкурса.</w:t>
      </w:r>
    </w:p>
    <w:p w:rsidR="00031755" w:rsidRPr="00AD4BEC" w:rsidRDefault="00031755" w:rsidP="00031755">
      <w:pPr>
        <w:widowControl w:val="0"/>
        <w:numPr>
          <w:ilvl w:val="1"/>
          <w:numId w:val="6"/>
        </w:numPr>
        <w:tabs>
          <w:tab w:val="left" w:pos="980"/>
          <w:tab w:val="left" w:pos="1307"/>
          <w:tab w:val="left" w:pos="11027"/>
        </w:tabs>
        <w:suppressAutoHyphens/>
        <w:spacing w:line="300" w:lineRule="exact"/>
        <w:ind w:left="0" w:firstLine="540"/>
        <w:jc w:val="both"/>
        <w:rPr>
          <w:sz w:val="28"/>
          <w:szCs w:val="28"/>
          <w:lang w:eastAsia="ar-SA"/>
        </w:rPr>
      </w:pPr>
      <w:r w:rsidRPr="005A6751">
        <w:rPr>
          <w:sz w:val="28"/>
          <w:szCs w:val="28"/>
          <w:lang w:eastAsia="ar-SA"/>
        </w:rPr>
        <w:t xml:space="preserve"> </w:t>
      </w:r>
      <w:r w:rsidRPr="00AD4BEC">
        <w:rPr>
          <w:sz w:val="28"/>
          <w:szCs w:val="28"/>
          <w:lang w:eastAsia="ar-SA"/>
        </w:rPr>
        <w:t>Организатор вправе давать разъяснения положений конкурсной документации.</w:t>
      </w:r>
    </w:p>
    <w:p w:rsidR="007D234E" w:rsidRDefault="00031755" w:rsidP="00031755">
      <w:pPr>
        <w:widowControl w:val="0"/>
        <w:numPr>
          <w:ilvl w:val="1"/>
          <w:numId w:val="6"/>
        </w:numPr>
        <w:tabs>
          <w:tab w:val="left" w:pos="980"/>
          <w:tab w:val="left" w:pos="1307"/>
          <w:tab w:val="left" w:pos="11027"/>
        </w:tabs>
        <w:suppressAutoHyphens/>
        <w:spacing w:line="300" w:lineRule="exact"/>
        <w:ind w:left="0" w:firstLine="540"/>
        <w:jc w:val="both"/>
        <w:rPr>
          <w:sz w:val="28"/>
          <w:szCs w:val="28"/>
        </w:rPr>
      </w:pPr>
      <w:r w:rsidRPr="007D234E">
        <w:rPr>
          <w:sz w:val="28"/>
          <w:szCs w:val="28"/>
          <w:lang w:eastAsia="ar-SA"/>
        </w:rPr>
        <w:t xml:space="preserve"> Любое заинтересованное лицо вправе направить в письменной форме организатору конкурса запрос о разъяснении положений конкурсной документации. В течение </w:t>
      </w:r>
      <w:r w:rsidR="007D234E" w:rsidRPr="007D234E">
        <w:rPr>
          <w:sz w:val="28"/>
          <w:szCs w:val="28"/>
          <w:lang w:eastAsia="ar-SA"/>
        </w:rPr>
        <w:t>2</w:t>
      </w:r>
      <w:r w:rsidRPr="007D234E">
        <w:rPr>
          <w:sz w:val="28"/>
          <w:szCs w:val="28"/>
          <w:lang w:eastAsia="ar-SA"/>
        </w:rPr>
        <w:t xml:space="preserve"> рабочих дней со дня поступления указанного запроса организатор конкурса направляет в письменной форме разъяснения положений конкурсной документации, если указанный запрос поступил к организатору конкурса  не позднее, чем за </w:t>
      </w:r>
      <w:r w:rsidR="007D234E" w:rsidRPr="007D234E">
        <w:rPr>
          <w:sz w:val="28"/>
          <w:szCs w:val="28"/>
          <w:lang w:eastAsia="ar-SA"/>
        </w:rPr>
        <w:t>2</w:t>
      </w:r>
      <w:r w:rsidRPr="007D234E">
        <w:rPr>
          <w:sz w:val="28"/>
          <w:szCs w:val="28"/>
          <w:lang w:eastAsia="ar-SA"/>
        </w:rPr>
        <w:t xml:space="preserve"> рабочих дня до даты  окончания срока подачи заявок на участие в конкурсе.</w:t>
      </w:r>
    </w:p>
    <w:p w:rsidR="00031755" w:rsidRDefault="007D234E" w:rsidP="00031755">
      <w:pPr>
        <w:widowControl w:val="0"/>
        <w:numPr>
          <w:ilvl w:val="1"/>
          <w:numId w:val="6"/>
        </w:numPr>
        <w:tabs>
          <w:tab w:val="left" w:pos="980"/>
          <w:tab w:val="left" w:pos="1307"/>
          <w:tab w:val="left" w:pos="11027"/>
        </w:tabs>
        <w:suppressAutoHyphens/>
        <w:spacing w:line="300" w:lineRule="exact"/>
        <w:ind w:left="0" w:firstLine="540"/>
        <w:jc w:val="both"/>
        <w:rPr>
          <w:sz w:val="28"/>
          <w:szCs w:val="28"/>
        </w:rPr>
      </w:pPr>
      <w:r w:rsidRPr="007D234E">
        <w:rPr>
          <w:sz w:val="28"/>
          <w:szCs w:val="28"/>
        </w:rPr>
        <w:lastRenderedPageBreak/>
        <w:t xml:space="preserve"> </w:t>
      </w:r>
      <w:r w:rsidR="00031755" w:rsidRPr="007D234E">
        <w:rPr>
          <w:sz w:val="28"/>
          <w:szCs w:val="28"/>
        </w:rPr>
        <w:t xml:space="preserve">В течение </w:t>
      </w:r>
      <w:r w:rsidRPr="007D234E">
        <w:rPr>
          <w:sz w:val="28"/>
          <w:szCs w:val="28"/>
        </w:rPr>
        <w:t>1</w:t>
      </w:r>
      <w:r w:rsidR="00031755" w:rsidRPr="007D234E">
        <w:rPr>
          <w:sz w:val="28"/>
          <w:szCs w:val="28"/>
        </w:rPr>
        <w:t xml:space="preserve"> рабочего дня, с даты направления разъяснения положений конкурсной документации по запросу заинтересованного лица, такое разъяснение размещается организатором конкурса на официальном сайте</w:t>
      </w:r>
      <w:r>
        <w:rPr>
          <w:sz w:val="28"/>
          <w:szCs w:val="28"/>
        </w:rPr>
        <w:t xml:space="preserve"> </w:t>
      </w:r>
      <w:r w:rsidR="00031755" w:rsidRPr="007D234E">
        <w:rPr>
          <w:sz w:val="28"/>
          <w:szCs w:val="28"/>
        </w:rPr>
        <w:t>с указанием предмета запроса, но без указания лица, от которого поступил запрос. Разъяснение положений конкурсной документации не должно изменять ее суть.</w:t>
      </w:r>
    </w:p>
    <w:p w:rsidR="007D234E" w:rsidRPr="007D234E" w:rsidRDefault="007D234E" w:rsidP="007D234E">
      <w:pPr>
        <w:widowControl w:val="0"/>
        <w:tabs>
          <w:tab w:val="left" w:pos="980"/>
          <w:tab w:val="left" w:pos="1307"/>
          <w:tab w:val="left" w:pos="11027"/>
        </w:tabs>
        <w:suppressAutoHyphens/>
        <w:spacing w:line="300" w:lineRule="exact"/>
        <w:ind w:left="540"/>
        <w:jc w:val="both"/>
        <w:rPr>
          <w:sz w:val="28"/>
          <w:szCs w:val="28"/>
        </w:rPr>
      </w:pPr>
    </w:p>
    <w:p w:rsidR="00031755" w:rsidRDefault="00031755" w:rsidP="00B7486C">
      <w:pPr>
        <w:jc w:val="center"/>
        <w:rPr>
          <w:b/>
          <w:bCs/>
          <w:sz w:val="28"/>
          <w:szCs w:val="28"/>
          <w:lang w:eastAsia="ar-SA"/>
        </w:rPr>
      </w:pPr>
      <w:r w:rsidRPr="005A6751">
        <w:rPr>
          <w:b/>
          <w:bCs/>
          <w:sz w:val="28"/>
          <w:szCs w:val="28"/>
          <w:lang w:val="en-US" w:eastAsia="ar-SA"/>
        </w:rPr>
        <w:t>IV</w:t>
      </w:r>
      <w:r w:rsidRPr="005A6751">
        <w:rPr>
          <w:b/>
          <w:bCs/>
          <w:sz w:val="28"/>
          <w:szCs w:val="28"/>
          <w:lang w:eastAsia="ar-SA"/>
        </w:rPr>
        <w:t>. Внесение изменений в конкурсную документацию</w:t>
      </w:r>
    </w:p>
    <w:p w:rsidR="007D234E" w:rsidRPr="005A6751" w:rsidRDefault="007D234E" w:rsidP="00B7486C">
      <w:pPr>
        <w:jc w:val="center"/>
        <w:rPr>
          <w:sz w:val="28"/>
          <w:szCs w:val="28"/>
        </w:rPr>
      </w:pPr>
    </w:p>
    <w:p w:rsidR="00031755" w:rsidRPr="005A6751" w:rsidRDefault="00031755" w:rsidP="007D234E">
      <w:pPr>
        <w:ind w:firstLine="567"/>
        <w:jc w:val="both"/>
        <w:rPr>
          <w:sz w:val="28"/>
          <w:szCs w:val="28"/>
        </w:rPr>
      </w:pPr>
      <w:r w:rsidRPr="005A6751">
        <w:rPr>
          <w:sz w:val="28"/>
          <w:szCs w:val="28"/>
        </w:rPr>
        <w:t>4.1.</w:t>
      </w:r>
      <w:r w:rsidR="007D234E">
        <w:rPr>
          <w:sz w:val="28"/>
          <w:szCs w:val="28"/>
        </w:rPr>
        <w:t xml:space="preserve"> </w:t>
      </w:r>
      <w:r w:rsidRPr="005A6751">
        <w:rPr>
          <w:sz w:val="28"/>
          <w:szCs w:val="28"/>
        </w:rPr>
        <w:t>Организатор конкурса по собственной инициативе или в соответствии с запросом заинтересованного лица вправе внести изменения в конкурсную документацию не позднее, чем за 15 дней до даты окончания срока подачи заявок на участие в конкурсе. В течение 2 рабочих дней с даты принятия решения о внесении изменений в конкурсную документацию, такие изменения размещаются организатором конкурса на официальном сайте и направляются</w:t>
      </w:r>
      <w:r>
        <w:rPr>
          <w:sz w:val="28"/>
          <w:szCs w:val="28"/>
        </w:rPr>
        <w:t xml:space="preserve"> з</w:t>
      </w:r>
      <w:r w:rsidRPr="005A6751">
        <w:rPr>
          <w:sz w:val="28"/>
          <w:szCs w:val="28"/>
        </w:rPr>
        <w:t>аказными письмами с уведомлением всем лицам, которым была предоставлена конкурсная документация.</w:t>
      </w:r>
    </w:p>
    <w:p w:rsidR="00031755" w:rsidRDefault="00031755" w:rsidP="007D234E">
      <w:pPr>
        <w:widowControl w:val="0"/>
        <w:tabs>
          <w:tab w:val="left" w:pos="980"/>
          <w:tab w:val="left" w:pos="1307"/>
          <w:tab w:val="left" w:pos="11027"/>
        </w:tabs>
        <w:suppressAutoHyphens/>
        <w:spacing w:line="300" w:lineRule="exact"/>
        <w:ind w:firstLine="540"/>
        <w:jc w:val="both"/>
        <w:rPr>
          <w:sz w:val="28"/>
          <w:szCs w:val="28"/>
          <w:lang w:eastAsia="ar-SA"/>
        </w:rPr>
      </w:pPr>
      <w:r w:rsidRPr="005A6751">
        <w:rPr>
          <w:sz w:val="28"/>
          <w:szCs w:val="28"/>
          <w:lang w:eastAsia="ar-SA"/>
        </w:rPr>
        <w:t>Участники конкурса, использующие конкурсную документацию с официального сайта</w:t>
      </w:r>
      <w:r w:rsidR="007D234E">
        <w:rPr>
          <w:sz w:val="28"/>
          <w:szCs w:val="28"/>
          <w:lang w:eastAsia="ar-SA"/>
        </w:rPr>
        <w:t>,</w:t>
      </w:r>
      <w:r w:rsidRPr="005A6751">
        <w:rPr>
          <w:sz w:val="28"/>
          <w:szCs w:val="28"/>
          <w:lang w:eastAsia="ar-SA"/>
        </w:rPr>
        <w:t xml:space="preserve"> самостоятельно отслеживают возможные изменения,</w:t>
      </w:r>
      <w:r w:rsidR="007D234E">
        <w:rPr>
          <w:sz w:val="28"/>
          <w:szCs w:val="28"/>
          <w:lang w:eastAsia="ar-SA"/>
        </w:rPr>
        <w:t xml:space="preserve"> </w:t>
      </w:r>
      <w:r w:rsidRPr="005A6751">
        <w:rPr>
          <w:sz w:val="28"/>
          <w:szCs w:val="28"/>
          <w:lang w:eastAsia="ar-SA"/>
        </w:rPr>
        <w:t>внесенные в конкурсную документацию, размещенные на сайте.</w:t>
      </w:r>
      <w:r w:rsidR="00087DDB">
        <w:rPr>
          <w:sz w:val="28"/>
          <w:szCs w:val="28"/>
          <w:lang w:eastAsia="ar-SA"/>
        </w:rPr>
        <w:t xml:space="preserve"> </w:t>
      </w:r>
      <w:r w:rsidRPr="005A6751">
        <w:rPr>
          <w:sz w:val="28"/>
          <w:szCs w:val="28"/>
          <w:lang w:eastAsia="ar-SA"/>
        </w:rPr>
        <w:t>Организатор не</w:t>
      </w:r>
      <w:r w:rsidR="007D234E">
        <w:rPr>
          <w:sz w:val="28"/>
          <w:szCs w:val="28"/>
          <w:lang w:eastAsia="ar-SA"/>
        </w:rPr>
        <w:t xml:space="preserve"> </w:t>
      </w:r>
      <w:r w:rsidRPr="005A6751">
        <w:rPr>
          <w:sz w:val="28"/>
          <w:szCs w:val="28"/>
          <w:lang w:eastAsia="ar-SA"/>
        </w:rPr>
        <w:t>несет ответственности в случае, если участник конкурса не ознакомился с изменениями, внесенными в конкурсную документацию, размещенными на сайте</w:t>
      </w:r>
      <w:r w:rsidR="007D234E">
        <w:rPr>
          <w:sz w:val="28"/>
          <w:szCs w:val="28"/>
          <w:lang w:eastAsia="ar-SA"/>
        </w:rPr>
        <w:t>.</w:t>
      </w:r>
    </w:p>
    <w:p w:rsidR="007D234E" w:rsidRPr="005A6751" w:rsidRDefault="007D234E" w:rsidP="007D234E">
      <w:pPr>
        <w:widowControl w:val="0"/>
        <w:tabs>
          <w:tab w:val="left" w:pos="980"/>
          <w:tab w:val="left" w:pos="1307"/>
          <w:tab w:val="left" w:pos="11027"/>
        </w:tabs>
        <w:suppressAutoHyphens/>
        <w:spacing w:line="300" w:lineRule="exact"/>
        <w:ind w:firstLine="540"/>
        <w:jc w:val="both"/>
        <w:rPr>
          <w:sz w:val="28"/>
          <w:szCs w:val="28"/>
          <w:lang w:eastAsia="ar-SA"/>
        </w:rPr>
      </w:pPr>
    </w:p>
    <w:p w:rsidR="00031755" w:rsidRDefault="00031755" w:rsidP="00031755">
      <w:pPr>
        <w:keepNext/>
        <w:keepLines/>
        <w:widowControl w:val="0"/>
        <w:suppressLineNumbers/>
        <w:tabs>
          <w:tab w:val="left" w:pos="720"/>
        </w:tabs>
        <w:suppressAutoHyphens/>
        <w:ind w:firstLine="720"/>
        <w:jc w:val="center"/>
        <w:rPr>
          <w:b/>
          <w:bCs/>
          <w:sz w:val="28"/>
          <w:szCs w:val="28"/>
          <w:lang w:eastAsia="ar-SA"/>
        </w:rPr>
      </w:pPr>
      <w:r w:rsidRPr="005A6751">
        <w:rPr>
          <w:b/>
          <w:bCs/>
          <w:sz w:val="28"/>
          <w:szCs w:val="28"/>
          <w:lang w:val="en-US" w:eastAsia="ar-SA"/>
        </w:rPr>
        <w:t>V</w:t>
      </w:r>
      <w:r w:rsidRPr="005A6751">
        <w:rPr>
          <w:b/>
          <w:bCs/>
          <w:sz w:val="28"/>
          <w:szCs w:val="28"/>
          <w:lang w:eastAsia="ar-SA"/>
        </w:rPr>
        <w:t>. Отказ от проведения конкурса</w:t>
      </w:r>
    </w:p>
    <w:p w:rsidR="007D234E" w:rsidRPr="005A6751" w:rsidRDefault="007D234E" w:rsidP="00031755">
      <w:pPr>
        <w:keepNext/>
        <w:keepLines/>
        <w:widowControl w:val="0"/>
        <w:suppressLineNumbers/>
        <w:tabs>
          <w:tab w:val="left" w:pos="720"/>
        </w:tabs>
        <w:suppressAutoHyphens/>
        <w:ind w:firstLine="720"/>
        <w:jc w:val="center"/>
        <w:rPr>
          <w:b/>
          <w:bCs/>
          <w:sz w:val="28"/>
          <w:szCs w:val="28"/>
          <w:lang w:eastAsia="ar-SA"/>
        </w:rPr>
      </w:pPr>
    </w:p>
    <w:p w:rsidR="00031755" w:rsidRPr="005A6751" w:rsidRDefault="00031755" w:rsidP="007D234E">
      <w:pPr>
        <w:widowControl w:val="0"/>
        <w:tabs>
          <w:tab w:val="left" w:pos="0"/>
          <w:tab w:val="left" w:pos="11027"/>
        </w:tabs>
        <w:suppressAutoHyphens/>
        <w:ind w:firstLine="567"/>
        <w:jc w:val="both"/>
        <w:rPr>
          <w:sz w:val="28"/>
          <w:szCs w:val="28"/>
          <w:lang w:eastAsia="ar-SA"/>
        </w:rPr>
      </w:pPr>
      <w:r w:rsidRPr="005A6751">
        <w:rPr>
          <w:sz w:val="28"/>
          <w:szCs w:val="28"/>
          <w:lang w:eastAsia="ar-SA"/>
        </w:rPr>
        <w:t>5.1. В случае если до дня проведения конкурса собственники помещений в многоквартирном доме выбрали способ управления многоквартирным домом или реализовали решение о выборе способа управления этим домом, конкурс не проводится. Отказ от проведения конкурса по иным основаниям не допускается.</w:t>
      </w:r>
    </w:p>
    <w:p w:rsidR="00BC2930" w:rsidRDefault="007D234E" w:rsidP="007D234E">
      <w:pPr>
        <w:suppressAutoHyphens/>
        <w:autoSpaceDE w:val="0"/>
        <w:ind w:firstLine="567"/>
        <w:jc w:val="both"/>
        <w:rPr>
          <w:sz w:val="28"/>
          <w:szCs w:val="28"/>
          <w:lang w:eastAsia="ar-SA"/>
        </w:rPr>
      </w:pPr>
      <w:r w:rsidRPr="007D234E">
        <w:rPr>
          <w:sz w:val="28"/>
          <w:szCs w:val="28"/>
          <w:lang w:eastAsia="ar-SA"/>
        </w:rPr>
        <w:t xml:space="preserve">Если организатор конкурса отказался от проведения конкурса, то организатор конкурса или по его поручению специализированная организация в течение 2 рабочих дней с даты принятия такого решения обязаны разместить извещение об отказе от проведения конкурса </w:t>
      </w:r>
      <w:r w:rsidRPr="00A03D12">
        <w:rPr>
          <w:sz w:val="28"/>
          <w:szCs w:val="28"/>
          <w:lang w:eastAsia="ar-SA"/>
        </w:rPr>
        <w:t xml:space="preserve">на </w:t>
      </w:r>
      <w:hyperlink r:id="rId15" w:tgtFrame="_blank" w:history="1">
        <w:r w:rsidRPr="00A03D12">
          <w:rPr>
            <w:rStyle w:val="a3"/>
            <w:color w:val="auto"/>
            <w:sz w:val="28"/>
            <w:szCs w:val="28"/>
            <w:lang w:eastAsia="ar-SA"/>
          </w:rPr>
          <w:t>официальном сайте</w:t>
        </w:r>
      </w:hyperlink>
      <w:r w:rsidRPr="00A03D12">
        <w:rPr>
          <w:sz w:val="28"/>
          <w:szCs w:val="28"/>
          <w:lang w:eastAsia="ar-SA"/>
        </w:rPr>
        <w:t xml:space="preserve">. </w:t>
      </w:r>
    </w:p>
    <w:p w:rsidR="00031755" w:rsidRPr="005A6751" w:rsidRDefault="007D234E" w:rsidP="007D234E">
      <w:pPr>
        <w:suppressAutoHyphens/>
        <w:autoSpaceDE w:val="0"/>
        <w:ind w:firstLine="567"/>
        <w:jc w:val="both"/>
        <w:rPr>
          <w:sz w:val="28"/>
          <w:szCs w:val="28"/>
          <w:lang w:eastAsia="ar-SA"/>
        </w:rPr>
      </w:pPr>
      <w:r w:rsidRPr="00A03D12">
        <w:rPr>
          <w:sz w:val="28"/>
          <w:szCs w:val="28"/>
          <w:lang w:eastAsia="ar-SA"/>
        </w:rPr>
        <w:t>В течение</w:t>
      </w:r>
      <w:r w:rsidRPr="007D234E">
        <w:rPr>
          <w:sz w:val="28"/>
          <w:szCs w:val="28"/>
          <w:lang w:eastAsia="ar-SA"/>
        </w:rPr>
        <w:t xml:space="preserve"> 2 рабочих дней с даты принятия указанного решения организатор конкурса или по его поручению специализированная организация обязаны направить или вручить под расписку всем претендентам, участникам конкурса уведомление об отказе от проведения конкурса в письменной форме, а также в форме электронных сообщений (в случае если организатору конкурса известны адреса электронной почты претендентов, участников конкурса). Организатор конкурса возвращает претендентам, участникам конкурса средства, внесенные в качестве обеспечения заявки на участие в конкурсе, в течение 5 рабочих дней с даты принятия решения об отказе от проведения конкурса.</w:t>
      </w:r>
    </w:p>
    <w:p w:rsidR="00031755" w:rsidRPr="005A6751" w:rsidRDefault="00031755" w:rsidP="00031755">
      <w:pPr>
        <w:widowControl w:val="0"/>
        <w:tabs>
          <w:tab w:val="left" w:pos="720"/>
          <w:tab w:val="left" w:pos="1307"/>
          <w:tab w:val="left" w:pos="11027"/>
        </w:tabs>
        <w:suppressAutoHyphens/>
        <w:ind w:firstLine="720"/>
        <w:jc w:val="both"/>
        <w:rPr>
          <w:sz w:val="28"/>
          <w:szCs w:val="28"/>
          <w:lang w:eastAsia="ar-SA"/>
        </w:rPr>
      </w:pPr>
    </w:p>
    <w:p w:rsidR="00031755" w:rsidRDefault="00031755" w:rsidP="007D234E">
      <w:pPr>
        <w:widowControl w:val="0"/>
        <w:tabs>
          <w:tab w:val="left" w:pos="0"/>
        </w:tabs>
        <w:autoSpaceDE w:val="0"/>
        <w:ind w:firstLine="567"/>
        <w:jc w:val="both"/>
        <w:rPr>
          <w:b/>
          <w:bCs/>
          <w:sz w:val="28"/>
          <w:szCs w:val="28"/>
        </w:rPr>
      </w:pPr>
      <w:r w:rsidRPr="005A6751">
        <w:rPr>
          <w:b/>
          <w:bCs/>
          <w:sz w:val="28"/>
          <w:szCs w:val="28"/>
          <w:lang w:val="en-US"/>
        </w:rPr>
        <w:t>VI</w:t>
      </w:r>
      <w:r w:rsidRPr="005A6751">
        <w:rPr>
          <w:b/>
          <w:bCs/>
          <w:sz w:val="28"/>
          <w:szCs w:val="28"/>
        </w:rPr>
        <w:t>. Форма заявки на участие в конкурсе и инструкция по ее заполнению</w:t>
      </w:r>
    </w:p>
    <w:p w:rsidR="007D234E" w:rsidRPr="005A6751" w:rsidRDefault="007D234E" w:rsidP="00031755">
      <w:pPr>
        <w:widowControl w:val="0"/>
        <w:tabs>
          <w:tab w:val="left" w:pos="1440"/>
        </w:tabs>
        <w:autoSpaceDE w:val="0"/>
        <w:ind w:firstLine="720"/>
        <w:jc w:val="both"/>
        <w:rPr>
          <w:b/>
          <w:bCs/>
          <w:sz w:val="28"/>
          <w:szCs w:val="28"/>
        </w:rPr>
      </w:pPr>
    </w:p>
    <w:p w:rsidR="00A03D12" w:rsidRDefault="00031755" w:rsidP="007D234E">
      <w:pPr>
        <w:autoSpaceDE w:val="0"/>
        <w:ind w:firstLine="567"/>
        <w:jc w:val="both"/>
        <w:rPr>
          <w:sz w:val="28"/>
          <w:szCs w:val="28"/>
        </w:rPr>
      </w:pPr>
      <w:r w:rsidRPr="007D234E">
        <w:rPr>
          <w:sz w:val="28"/>
          <w:szCs w:val="28"/>
        </w:rPr>
        <w:t>6.1.</w:t>
      </w:r>
      <w:r w:rsidR="007D234E">
        <w:rPr>
          <w:sz w:val="28"/>
          <w:szCs w:val="28"/>
        </w:rPr>
        <w:t xml:space="preserve"> </w:t>
      </w:r>
      <w:r w:rsidRPr="007D234E">
        <w:rPr>
          <w:bCs/>
          <w:sz w:val="28"/>
          <w:szCs w:val="28"/>
        </w:rPr>
        <w:t>Для участия в конкурсе заинтересованное лицо подает заявку на участие в конкурсе</w:t>
      </w:r>
      <w:r w:rsidRPr="005A6751">
        <w:rPr>
          <w:sz w:val="28"/>
          <w:szCs w:val="28"/>
        </w:rPr>
        <w:t xml:space="preserve"> по форме, </w:t>
      </w:r>
      <w:r w:rsidRPr="00A03D12">
        <w:rPr>
          <w:sz w:val="28"/>
          <w:szCs w:val="28"/>
        </w:rPr>
        <w:t xml:space="preserve">предусмотренной приложением </w:t>
      </w:r>
      <w:r w:rsidR="007D234E" w:rsidRPr="00A03D12">
        <w:rPr>
          <w:sz w:val="28"/>
          <w:szCs w:val="28"/>
        </w:rPr>
        <w:t>№</w:t>
      </w:r>
      <w:r w:rsidRPr="00A03D12">
        <w:rPr>
          <w:sz w:val="28"/>
          <w:szCs w:val="28"/>
        </w:rPr>
        <w:t xml:space="preserve"> 3 к настоящей</w:t>
      </w:r>
      <w:r w:rsidRPr="005A6751">
        <w:rPr>
          <w:sz w:val="28"/>
          <w:szCs w:val="28"/>
        </w:rPr>
        <w:t xml:space="preserve"> </w:t>
      </w:r>
      <w:r w:rsidRPr="00B66E68">
        <w:rPr>
          <w:sz w:val="28"/>
          <w:szCs w:val="28"/>
        </w:rPr>
        <w:t xml:space="preserve">конкурсной </w:t>
      </w:r>
      <w:r w:rsidRPr="00B66E68">
        <w:rPr>
          <w:sz w:val="28"/>
          <w:szCs w:val="28"/>
        </w:rPr>
        <w:lastRenderedPageBreak/>
        <w:t>документации. Прием заявок на участие в конкурсе прекращается непосредственно перед началом процедуры вскрытия конвертов с заявками на участие в конкурсе.</w:t>
      </w:r>
    </w:p>
    <w:p w:rsidR="00031755" w:rsidRPr="00B66E68" w:rsidRDefault="004A6C35" w:rsidP="007D234E">
      <w:pPr>
        <w:autoSpaceDE w:val="0"/>
        <w:ind w:firstLine="567"/>
        <w:jc w:val="both"/>
        <w:rPr>
          <w:sz w:val="28"/>
          <w:szCs w:val="28"/>
        </w:rPr>
      </w:pPr>
      <w:r w:rsidRPr="004A6C35">
        <w:rPr>
          <w:sz w:val="28"/>
          <w:szCs w:val="28"/>
        </w:rPr>
        <w:t xml:space="preserve">При подаче заявки на участие в конкурсе заинтересованное лицо дает согласие на включение его в перечень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в </w:t>
      </w:r>
      <w:r w:rsidRPr="00A03D12">
        <w:rPr>
          <w:sz w:val="28"/>
          <w:szCs w:val="28"/>
        </w:rPr>
        <w:t xml:space="preserve">соответствии с </w:t>
      </w:r>
      <w:hyperlink r:id="rId16" w:anchor="/document/72136064/entry/1000" w:history="1">
        <w:r w:rsidRPr="00A03D12">
          <w:rPr>
            <w:rStyle w:val="a3"/>
            <w:color w:val="auto"/>
            <w:sz w:val="28"/>
            <w:szCs w:val="28"/>
          </w:rPr>
          <w:t>Правилами</w:t>
        </w:r>
      </w:hyperlink>
      <w:r w:rsidRPr="00A03D12">
        <w:rPr>
          <w:sz w:val="28"/>
          <w:szCs w:val="28"/>
        </w:rPr>
        <w:t xml:space="preserve"> </w:t>
      </w:r>
      <w:r w:rsidRPr="004A6C35">
        <w:rPr>
          <w:sz w:val="28"/>
          <w:szCs w:val="28"/>
        </w:rPr>
        <w:t xml:space="preserve">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</w:t>
      </w:r>
      <w:r w:rsidRPr="00A03D12">
        <w:rPr>
          <w:sz w:val="28"/>
          <w:szCs w:val="28"/>
        </w:rPr>
        <w:t xml:space="preserve">управляющая организация, утвержденными </w:t>
      </w:r>
      <w:hyperlink r:id="rId17" w:anchor="/document/72136064/entry/0" w:history="1">
        <w:r w:rsidRPr="00A03D12">
          <w:rPr>
            <w:rStyle w:val="a3"/>
            <w:sz w:val="28"/>
            <w:szCs w:val="28"/>
          </w:rPr>
          <w:t>постановлением</w:t>
        </w:r>
      </w:hyperlink>
      <w:r w:rsidRPr="00A03D12">
        <w:rPr>
          <w:sz w:val="28"/>
          <w:szCs w:val="28"/>
        </w:rPr>
        <w:t xml:space="preserve"> Правительства Российской Федерации от 21 декабря 2018 г.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Федерации».</w:t>
      </w:r>
    </w:p>
    <w:p w:rsidR="00031755" w:rsidRDefault="00031755" w:rsidP="007D234E">
      <w:pPr>
        <w:ind w:firstLine="567"/>
        <w:rPr>
          <w:bCs/>
          <w:sz w:val="28"/>
          <w:szCs w:val="28"/>
        </w:rPr>
      </w:pPr>
      <w:r w:rsidRPr="00B66E68">
        <w:rPr>
          <w:sz w:val="28"/>
          <w:szCs w:val="28"/>
        </w:rPr>
        <w:t>6.2.</w:t>
      </w:r>
      <w:r w:rsidR="007D234E">
        <w:rPr>
          <w:sz w:val="28"/>
          <w:szCs w:val="28"/>
        </w:rPr>
        <w:t xml:space="preserve"> </w:t>
      </w:r>
      <w:r w:rsidRPr="007D234E">
        <w:rPr>
          <w:bCs/>
          <w:sz w:val="28"/>
          <w:szCs w:val="28"/>
        </w:rPr>
        <w:t>Заявка на участие в конкурсе включает в себя:</w:t>
      </w:r>
    </w:p>
    <w:p w:rsidR="004A6C35" w:rsidRPr="004A6C35" w:rsidRDefault="004A6C35" w:rsidP="004A6C35">
      <w:pPr>
        <w:ind w:firstLine="567"/>
        <w:jc w:val="both"/>
        <w:rPr>
          <w:bCs/>
          <w:sz w:val="28"/>
          <w:szCs w:val="28"/>
        </w:rPr>
      </w:pPr>
      <w:r w:rsidRPr="004A6C35">
        <w:rPr>
          <w:bCs/>
          <w:sz w:val="28"/>
          <w:szCs w:val="28"/>
        </w:rPr>
        <w:t>1) сведения и документы о претенденте:</w:t>
      </w:r>
    </w:p>
    <w:p w:rsidR="004A6C35" w:rsidRPr="004A6C35" w:rsidRDefault="004A6C35" w:rsidP="004A6C35">
      <w:pPr>
        <w:ind w:firstLine="567"/>
        <w:jc w:val="both"/>
        <w:rPr>
          <w:bCs/>
          <w:sz w:val="28"/>
          <w:szCs w:val="28"/>
        </w:rPr>
      </w:pPr>
      <w:r w:rsidRPr="004A6C35">
        <w:rPr>
          <w:bCs/>
          <w:sz w:val="28"/>
          <w:szCs w:val="28"/>
        </w:rPr>
        <w:t>наименование, организационно-правовую форму, место нахождения, почтовый адрес - для юридического лица;</w:t>
      </w:r>
    </w:p>
    <w:p w:rsidR="004A6C35" w:rsidRPr="004A6C35" w:rsidRDefault="004A6C35" w:rsidP="004A6C35">
      <w:pPr>
        <w:ind w:firstLine="567"/>
        <w:jc w:val="both"/>
        <w:rPr>
          <w:bCs/>
          <w:sz w:val="28"/>
          <w:szCs w:val="28"/>
        </w:rPr>
      </w:pPr>
      <w:r w:rsidRPr="004A6C35">
        <w:rPr>
          <w:bCs/>
          <w:sz w:val="28"/>
          <w:szCs w:val="28"/>
        </w:rPr>
        <w:t>фамилию, имя, отчество (при наличии), данные документа, удостоверяющего личность, место жительства - для индивидуального предпринимателя;</w:t>
      </w:r>
    </w:p>
    <w:p w:rsidR="004A6C35" w:rsidRPr="004A6C35" w:rsidRDefault="004A6C35" w:rsidP="004A6C35">
      <w:pPr>
        <w:ind w:firstLine="567"/>
        <w:jc w:val="both"/>
        <w:rPr>
          <w:bCs/>
          <w:sz w:val="28"/>
          <w:szCs w:val="28"/>
        </w:rPr>
      </w:pPr>
      <w:r w:rsidRPr="004A6C35">
        <w:rPr>
          <w:bCs/>
          <w:sz w:val="28"/>
          <w:szCs w:val="28"/>
        </w:rPr>
        <w:t>номер телефона;</w:t>
      </w:r>
    </w:p>
    <w:p w:rsidR="004A6C35" w:rsidRPr="004A6C35" w:rsidRDefault="004A6C35" w:rsidP="004A6C35">
      <w:pPr>
        <w:ind w:firstLine="567"/>
        <w:jc w:val="both"/>
        <w:rPr>
          <w:bCs/>
          <w:sz w:val="28"/>
          <w:szCs w:val="28"/>
        </w:rPr>
      </w:pPr>
      <w:r w:rsidRPr="004A6C35">
        <w:rPr>
          <w:bCs/>
          <w:sz w:val="28"/>
          <w:szCs w:val="28"/>
        </w:rPr>
        <w:t>выписку из Единого государственного реестра юридических лиц - для юридического лица;</w:t>
      </w:r>
    </w:p>
    <w:p w:rsidR="004A6C35" w:rsidRPr="004A6C35" w:rsidRDefault="004A6C35" w:rsidP="004A6C35">
      <w:pPr>
        <w:ind w:firstLine="567"/>
        <w:jc w:val="both"/>
        <w:rPr>
          <w:bCs/>
          <w:sz w:val="28"/>
          <w:szCs w:val="28"/>
        </w:rPr>
      </w:pPr>
      <w:r w:rsidRPr="004A6C35">
        <w:rPr>
          <w:bCs/>
          <w:sz w:val="28"/>
          <w:szCs w:val="28"/>
        </w:rPr>
        <w:t>выписку из Единого государственного реестра индивидуальных предпринимателей - для индивидуального предпринимателя;</w:t>
      </w:r>
    </w:p>
    <w:p w:rsidR="004A6C35" w:rsidRPr="004A6C35" w:rsidRDefault="004A6C35" w:rsidP="004A6C35">
      <w:pPr>
        <w:ind w:firstLine="567"/>
        <w:jc w:val="both"/>
        <w:rPr>
          <w:bCs/>
          <w:sz w:val="28"/>
          <w:szCs w:val="28"/>
        </w:rPr>
      </w:pPr>
      <w:r w:rsidRPr="004A6C35">
        <w:rPr>
          <w:bCs/>
          <w:sz w:val="28"/>
          <w:szCs w:val="28"/>
        </w:rPr>
        <w:t>документ, подтверждающий полномочия лица на осуществление действий от имени юридического лица или индивидуального предпринимателя, подавшего заявку на участие в конкурсе;</w:t>
      </w:r>
    </w:p>
    <w:p w:rsidR="004A6C35" w:rsidRPr="004A6C35" w:rsidRDefault="004A6C35" w:rsidP="004A6C35">
      <w:pPr>
        <w:ind w:firstLine="567"/>
        <w:jc w:val="both"/>
        <w:rPr>
          <w:bCs/>
          <w:sz w:val="28"/>
          <w:szCs w:val="28"/>
        </w:rPr>
      </w:pPr>
      <w:r w:rsidRPr="004A6C35">
        <w:rPr>
          <w:bCs/>
          <w:sz w:val="28"/>
          <w:szCs w:val="28"/>
        </w:rPr>
        <w:t>реквизиты банковского счета для возврата средств, внесенных в качестве обеспечения заявки на участие в конкурсе;</w:t>
      </w:r>
    </w:p>
    <w:p w:rsidR="004A6C35" w:rsidRPr="004A6C35" w:rsidRDefault="004A6C35" w:rsidP="004A6C35">
      <w:pPr>
        <w:ind w:firstLine="567"/>
        <w:jc w:val="both"/>
        <w:rPr>
          <w:bCs/>
          <w:sz w:val="28"/>
          <w:szCs w:val="28"/>
        </w:rPr>
      </w:pPr>
      <w:r w:rsidRPr="004A6C35">
        <w:rPr>
          <w:bCs/>
          <w:sz w:val="28"/>
          <w:szCs w:val="28"/>
        </w:rPr>
        <w:t>2) документы, подтверждающие соответствие претендента установленным требованиям для участия в конкурсе, или заверенные в установленном порядке копии таких документов:</w:t>
      </w:r>
    </w:p>
    <w:p w:rsidR="004A6C35" w:rsidRPr="004A6C35" w:rsidRDefault="004A6C35" w:rsidP="004A6C35">
      <w:pPr>
        <w:ind w:firstLine="567"/>
        <w:jc w:val="both"/>
        <w:rPr>
          <w:bCs/>
          <w:sz w:val="28"/>
          <w:szCs w:val="28"/>
        </w:rPr>
      </w:pPr>
      <w:r w:rsidRPr="004A6C35">
        <w:rPr>
          <w:bCs/>
          <w:sz w:val="28"/>
          <w:szCs w:val="28"/>
        </w:rPr>
        <w:t>документы, подтверждающие внесение средств в качестве обеспечения заявки на участие в конкурсе;</w:t>
      </w:r>
    </w:p>
    <w:p w:rsidR="004A6C35" w:rsidRPr="004A6C35" w:rsidRDefault="004A6C35" w:rsidP="004A6C35">
      <w:pPr>
        <w:ind w:firstLine="567"/>
        <w:jc w:val="both"/>
        <w:rPr>
          <w:bCs/>
          <w:sz w:val="28"/>
          <w:szCs w:val="28"/>
        </w:rPr>
      </w:pPr>
      <w:r w:rsidRPr="004A6C35">
        <w:rPr>
          <w:bCs/>
          <w:sz w:val="28"/>
          <w:szCs w:val="28"/>
        </w:rPr>
        <w:t>копию документов, подтверждающих соответствие претендента требованию, установленному</w:t>
      </w:r>
      <w:r>
        <w:rPr>
          <w:bCs/>
          <w:sz w:val="28"/>
          <w:szCs w:val="28"/>
        </w:rPr>
        <w:t xml:space="preserve"> </w:t>
      </w:r>
      <w:hyperlink r:id="rId18" w:anchor="/document/12144905/entry/10151" w:history="1">
        <w:r w:rsidRPr="00982B61">
          <w:rPr>
            <w:rStyle w:val="a3"/>
            <w:bCs/>
            <w:color w:val="auto"/>
            <w:sz w:val="28"/>
            <w:szCs w:val="28"/>
            <w:u w:val="none"/>
          </w:rPr>
          <w:t>пункт</w:t>
        </w:r>
        <w:r w:rsidR="00982B61" w:rsidRPr="00982B61">
          <w:rPr>
            <w:rStyle w:val="a3"/>
            <w:bCs/>
            <w:color w:val="auto"/>
            <w:sz w:val="28"/>
            <w:szCs w:val="28"/>
            <w:u w:val="none"/>
          </w:rPr>
          <w:t>ом</w:t>
        </w:r>
        <w:r w:rsidRPr="00982B61">
          <w:rPr>
            <w:rStyle w:val="a3"/>
            <w:bCs/>
            <w:color w:val="auto"/>
            <w:sz w:val="28"/>
            <w:szCs w:val="28"/>
            <w:u w:val="none"/>
          </w:rPr>
          <w:t xml:space="preserve"> </w:t>
        </w:r>
        <w:r w:rsidR="00982B61" w:rsidRPr="00982B61">
          <w:rPr>
            <w:rStyle w:val="a3"/>
            <w:bCs/>
            <w:color w:val="auto"/>
            <w:sz w:val="28"/>
            <w:szCs w:val="28"/>
            <w:u w:val="none"/>
          </w:rPr>
          <w:t>2.</w:t>
        </w:r>
        <w:r w:rsidRPr="00982B61">
          <w:rPr>
            <w:rStyle w:val="a3"/>
            <w:bCs/>
            <w:color w:val="auto"/>
            <w:sz w:val="28"/>
            <w:szCs w:val="28"/>
            <w:u w:val="none"/>
          </w:rPr>
          <w:t>1</w:t>
        </w:r>
      </w:hyperlink>
      <w:r w:rsidR="00982B61" w:rsidRPr="00982B6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Pr="004A6C35">
        <w:rPr>
          <w:bCs/>
          <w:sz w:val="28"/>
          <w:szCs w:val="28"/>
        </w:rPr>
        <w:t>настоящ</w:t>
      </w:r>
      <w:r w:rsidR="00982B61">
        <w:rPr>
          <w:bCs/>
          <w:sz w:val="28"/>
          <w:szCs w:val="28"/>
        </w:rPr>
        <w:t>ей конкурсной документации</w:t>
      </w:r>
      <w:r w:rsidRPr="004A6C35">
        <w:rPr>
          <w:bCs/>
          <w:sz w:val="28"/>
          <w:szCs w:val="28"/>
        </w:rPr>
        <w:t>, если федеральными законами установлены требования к лицам, осуществляющим выполнение работ, оказание услуг, предусмотренных договором управления многоквартирным домом;</w:t>
      </w:r>
    </w:p>
    <w:p w:rsidR="004A6C35" w:rsidRPr="004A6C35" w:rsidRDefault="004A6C35" w:rsidP="004A6C35">
      <w:pPr>
        <w:ind w:firstLine="567"/>
        <w:jc w:val="both"/>
        <w:rPr>
          <w:bCs/>
          <w:sz w:val="28"/>
          <w:szCs w:val="28"/>
        </w:rPr>
      </w:pPr>
      <w:r w:rsidRPr="004A6C35">
        <w:rPr>
          <w:bCs/>
          <w:sz w:val="28"/>
          <w:szCs w:val="28"/>
        </w:rPr>
        <w:t>копии утвержденного бухгалтерского баланса за последний отчетный период;</w:t>
      </w:r>
    </w:p>
    <w:p w:rsidR="004A6C35" w:rsidRDefault="004A6C35" w:rsidP="004A6C35">
      <w:pPr>
        <w:ind w:firstLine="567"/>
        <w:jc w:val="both"/>
        <w:rPr>
          <w:bCs/>
          <w:sz w:val="28"/>
          <w:szCs w:val="28"/>
        </w:rPr>
      </w:pPr>
      <w:r w:rsidRPr="004A6C35">
        <w:rPr>
          <w:bCs/>
          <w:sz w:val="28"/>
          <w:szCs w:val="28"/>
        </w:rPr>
        <w:lastRenderedPageBreak/>
        <w:t>3) реквизиты банковского счета для внесения собственниками помещений в многоквартирном доме, лицами, принявшими помещения,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услуги;</w:t>
      </w:r>
    </w:p>
    <w:p w:rsidR="004A6C35" w:rsidRDefault="001F6783" w:rsidP="001F6783">
      <w:pPr>
        <w:ind w:firstLine="567"/>
        <w:jc w:val="both"/>
        <w:rPr>
          <w:bCs/>
          <w:sz w:val="28"/>
          <w:szCs w:val="28"/>
        </w:rPr>
      </w:pPr>
      <w:r w:rsidRPr="001F6783">
        <w:rPr>
          <w:bCs/>
          <w:sz w:val="28"/>
          <w:szCs w:val="28"/>
        </w:rPr>
        <w:t>4)</w:t>
      </w:r>
      <w:r>
        <w:rPr>
          <w:bCs/>
          <w:sz w:val="28"/>
          <w:szCs w:val="28"/>
        </w:rPr>
        <w:t xml:space="preserve"> </w:t>
      </w:r>
      <w:r w:rsidRPr="001F6783">
        <w:rPr>
          <w:bCs/>
          <w:sz w:val="28"/>
          <w:szCs w:val="28"/>
        </w:rPr>
        <w:t>согласие претендента на включение его в перечень организаций для управления многоквартирным домом.</w:t>
      </w:r>
    </w:p>
    <w:p w:rsidR="00031755" w:rsidRPr="00AB27B2" w:rsidRDefault="00031755" w:rsidP="00982B61">
      <w:pPr>
        <w:widowControl w:val="0"/>
        <w:autoSpaceDE w:val="0"/>
        <w:spacing w:line="300" w:lineRule="exact"/>
        <w:ind w:firstLine="540"/>
        <w:jc w:val="both"/>
        <w:rPr>
          <w:sz w:val="28"/>
          <w:szCs w:val="28"/>
        </w:rPr>
      </w:pPr>
      <w:r w:rsidRPr="00841FC4">
        <w:rPr>
          <w:sz w:val="28"/>
          <w:szCs w:val="28"/>
        </w:rPr>
        <w:t xml:space="preserve">Заполненный бланк заявки подписывается руководителем организации с указанием должности, фамилии, имени, отчества или фамилии, имени, отчества индивидуального предпринимателя с проставлением даты подачи заявки и </w:t>
      </w:r>
      <w:r>
        <w:rPr>
          <w:sz w:val="28"/>
          <w:szCs w:val="28"/>
        </w:rPr>
        <w:t>з</w:t>
      </w:r>
      <w:r w:rsidRPr="00841FC4">
        <w:rPr>
          <w:sz w:val="28"/>
          <w:szCs w:val="28"/>
        </w:rPr>
        <w:t>аверяется печатью организации или индивидуального предпринимателя.</w:t>
      </w:r>
    </w:p>
    <w:p w:rsidR="00031755" w:rsidRPr="00AB27B2" w:rsidRDefault="00031755" w:rsidP="00031755">
      <w:pPr>
        <w:widowControl w:val="0"/>
        <w:tabs>
          <w:tab w:val="left" w:pos="1080"/>
        </w:tabs>
        <w:autoSpaceDE w:val="0"/>
        <w:spacing w:line="300" w:lineRule="exact"/>
        <w:ind w:firstLine="540"/>
        <w:jc w:val="center"/>
        <w:rPr>
          <w:sz w:val="28"/>
          <w:szCs w:val="28"/>
        </w:rPr>
      </w:pPr>
    </w:p>
    <w:p w:rsidR="00982B61" w:rsidRDefault="00031755" w:rsidP="00982B61">
      <w:pPr>
        <w:widowControl w:val="0"/>
        <w:tabs>
          <w:tab w:val="left" w:pos="1080"/>
        </w:tabs>
        <w:autoSpaceDE w:val="0"/>
        <w:spacing w:line="300" w:lineRule="exact"/>
        <w:ind w:firstLine="540"/>
        <w:jc w:val="center"/>
        <w:rPr>
          <w:b/>
          <w:bCs/>
          <w:sz w:val="28"/>
          <w:szCs w:val="28"/>
        </w:rPr>
      </w:pPr>
      <w:r w:rsidRPr="00841FC4">
        <w:rPr>
          <w:b/>
          <w:bCs/>
          <w:sz w:val="28"/>
          <w:szCs w:val="28"/>
        </w:rPr>
        <w:t>VII. Подача заявок на участие в конкурсе</w:t>
      </w:r>
      <w:r w:rsidR="00982B61">
        <w:rPr>
          <w:b/>
          <w:bCs/>
          <w:sz w:val="28"/>
          <w:szCs w:val="28"/>
        </w:rPr>
        <w:t>.</w:t>
      </w:r>
    </w:p>
    <w:p w:rsidR="00982B61" w:rsidRDefault="00982B61" w:rsidP="00982B61">
      <w:pPr>
        <w:widowControl w:val="0"/>
        <w:tabs>
          <w:tab w:val="left" w:pos="1080"/>
        </w:tabs>
        <w:autoSpaceDE w:val="0"/>
        <w:spacing w:line="300" w:lineRule="exact"/>
        <w:ind w:firstLine="540"/>
        <w:jc w:val="center"/>
        <w:rPr>
          <w:b/>
          <w:bCs/>
          <w:sz w:val="28"/>
          <w:szCs w:val="28"/>
        </w:rPr>
      </w:pPr>
    </w:p>
    <w:p w:rsidR="00031755" w:rsidRPr="00D67631" w:rsidRDefault="00982B61" w:rsidP="00D67631">
      <w:pPr>
        <w:widowControl w:val="0"/>
        <w:autoSpaceDE w:val="0"/>
        <w:spacing w:line="300" w:lineRule="exact"/>
        <w:ind w:firstLine="540"/>
        <w:jc w:val="center"/>
        <w:rPr>
          <w:b/>
          <w:bCs/>
          <w:sz w:val="28"/>
          <w:szCs w:val="28"/>
          <w:lang w:eastAsia="ar-SA"/>
        </w:rPr>
      </w:pPr>
      <w:r w:rsidRPr="00D67631">
        <w:rPr>
          <w:b/>
          <w:bCs/>
          <w:sz w:val="28"/>
          <w:szCs w:val="28"/>
          <w:lang w:eastAsia="ar-SA"/>
        </w:rPr>
        <w:t xml:space="preserve">7.1. </w:t>
      </w:r>
      <w:r w:rsidR="00031755" w:rsidRPr="00D67631">
        <w:rPr>
          <w:b/>
          <w:bCs/>
          <w:sz w:val="28"/>
          <w:szCs w:val="28"/>
          <w:lang w:eastAsia="ar-SA"/>
        </w:rPr>
        <w:t>Срок и порядок подачи и регистрации заявок на участие в конкурсе:</w:t>
      </w:r>
    </w:p>
    <w:p w:rsidR="00031755" w:rsidRPr="00841FC4" w:rsidRDefault="00982B61" w:rsidP="00982B61">
      <w:pPr>
        <w:widowControl w:val="0"/>
        <w:tabs>
          <w:tab w:val="left" w:pos="0"/>
          <w:tab w:val="left" w:pos="11027"/>
        </w:tabs>
        <w:suppressAutoHyphens/>
        <w:spacing w:line="300" w:lineRule="exact"/>
        <w:ind w:firstLine="54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7.1.1. </w:t>
      </w:r>
      <w:r w:rsidR="00031755" w:rsidRPr="00841FC4">
        <w:rPr>
          <w:sz w:val="28"/>
          <w:szCs w:val="28"/>
          <w:lang w:eastAsia="ar-SA"/>
        </w:rPr>
        <w:t>Заинтересованное лицо подает заявку на участ</w:t>
      </w:r>
      <w:r w:rsidR="0058572D">
        <w:rPr>
          <w:sz w:val="28"/>
          <w:szCs w:val="28"/>
          <w:lang w:eastAsia="ar-SA"/>
        </w:rPr>
        <w:t>ие в конкурсе в письменной форм</w:t>
      </w:r>
      <w:r w:rsidR="00031755" w:rsidRPr="0058572D">
        <w:rPr>
          <w:sz w:val="28"/>
          <w:szCs w:val="28"/>
          <w:lang w:eastAsia="ar-SA"/>
        </w:rPr>
        <w:t>.</w:t>
      </w:r>
      <w:r w:rsidR="00031755" w:rsidRPr="00841FC4">
        <w:rPr>
          <w:sz w:val="28"/>
          <w:szCs w:val="28"/>
          <w:lang w:eastAsia="ar-SA"/>
        </w:rPr>
        <w:t xml:space="preserve"> </w:t>
      </w:r>
      <w:r w:rsidRPr="00982B61">
        <w:rPr>
          <w:sz w:val="28"/>
          <w:szCs w:val="28"/>
          <w:lang w:eastAsia="ar-SA"/>
        </w:rPr>
        <w:t>Одно лицо вправе подать в отношении одного лота только одну заявку.</w:t>
      </w:r>
    </w:p>
    <w:p w:rsidR="00031755" w:rsidRPr="00841FC4" w:rsidRDefault="00031755" w:rsidP="00031755">
      <w:pPr>
        <w:widowControl w:val="0"/>
        <w:tabs>
          <w:tab w:val="left" w:pos="0"/>
          <w:tab w:val="left" w:pos="1080"/>
          <w:tab w:val="left" w:pos="1307"/>
          <w:tab w:val="left" w:pos="11027"/>
        </w:tabs>
        <w:suppressAutoHyphens/>
        <w:spacing w:line="300" w:lineRule="exact"/>
        <w:ind w:firstLine="540"/>
        <w:jc w:val="both"/>
        <w:rPr>
          <w:sz w:val="28"/>
          <w:szCs w:val="28"/>
          <w:lang w:eastAsia="ar-SA"/>
        </w:rPr>
      </w:pPr>
      <w:r w:rsidRPr="00841FC4">
        <w:rPr>
          <w:sz w:val="28"/>
          <w:szCs w:val="28"/>
          <w:lang w:eastAsia="ar-SA"/>
        </w:rPr>
        <w:t>7.1.2</w:t>
      </w:r>
      <w:r w:rsidR="008037CA">
        <w:rPr>
          <w:sz w:val="28"/>
          <w:szCs w:val="28"/>
          <w:lang w:eastAsia="ar-SA"/>
        </w:rPr>
        <w:t>.</w:t>
      </w:r>
      <w:r w:rsidRPr="00841FC4">
        <w:rPr>
          <w:sz w:val="28"/>
          <w:szCs w:val="28"/>
          <w:lang w:eastAsia="ar-SA"/>
        </w:rPr>
        <w:t xml:space="preserve"> Предоставление заявки на участие в конкурсе является согласием претендента выполнить обязательные работы и услуги за плату за содержание и ремонт жилого помещения, размер которой указан в извещении о проведении конкурса, а также предоставлять коммунальные услуги.</w:t>
      </w:r>
    </w:p>
    <w:p w:rsidR="00031755" w:rsidRPr="00060637" w:rsidRDefault="00031755" w:rsidP="00031755">
      <w:pPr>
        <w:widowControl w:val="0"/>
        <w:tabs>
          <w:tab w:val="left" w:pos="0"/>
          <w:tab w:val="left" w:pos="1080"/>
          <w:tab w:val="left" w:pos="1307"/>
          <w:tab w:val="left" w:pos="11027"/>
        </w:tabs>
        <w:suppressAutoHyphens/>
        <w:spacing w:line="300" w:lineRule="exact"/>
        <w:ind w:firstLine="540"/>
        <w:jc w:val="both"/>
        <w:rPr>
          <w:sz w:val="28"/>
          <w:szCs w:val="28"/>
          <w:lang w:eastAsia="ar-SA"/>
        </w:rPr>
      </w:pPr>
      <w:r w:rsidRPr="00060637">
        <w:rPr>
          <w:sz w:val="28"/>
          <w:szCs w:val="28"/>
          <w:lang w:eastAsia="ar-SA"/>
        </w:rPr>
        <w:t>7.1.3</w:t>
      </w:r>
      <w:r w:rsidR="008037CA">
        <w:rPr>
          <w:sz w:val="28"/>
          <w:szCs w:val="28"/>
          <w:lang w:eastAsia="ar-SA"/>
        </w:rPr>
        <w:t>.</w:t>
      </w:r>
      <w:r w:rsidRPr="00060637">
        <w:rPr>
          <w:sz w:val="28"/>
          <w:szCs w:val="28"/>
          <w:lang w:eastAsia="ar-SA"/>
        </w:rPr>
        <w:t xml:space="preserve"> Срок подачи заявок на участие в конкурсе в соответствии с п. 1.2. </w:t>
      </w:r>
    </w:p>
    <w:p w:rsidR="00C066EC" w:rsidRDefault="00031755" w:rsidP="008037CA">
      <w:pPr>
        <w:widowControl w:val="0"/>
        <w:tabs>
          <w:tab w:val="left" w:pos="0"/>
          <w:tab w:val="left" w:pos="11027"/>
        </w:tabs>
        <w:suppressAutoHyphens/>
        <w:spacing w:line="300" w:lineRule="exact"/>
        <w:ind w:firstLine="567"/>
        <w:jc w:val="both"/>
        <w:rPr>
          <w:sz w:val="28"/>
          <w:szCs w:val="28"/>
          <w:lang w:eastAsia="ar-SA"/>
        </w:rPr>
      </w:pPr>
      <w:r w:rsidRPr="008D24F5">
        <w:rPr>
          <w:sz w:val="28"/>
          <w:szCs w:val="28"/>
          <w:lang w:eastAsia="ar-SA"/>
        </w:rPr>
        <w:t>7.1.</w:t>
      </w:r>
      <w:r>
        <w:rPr>
          <w:sz w:val="28"/>
          <w:szCs w:val="28"/>
          <w:lang w:eastAsia="ar-SA"/>
        </w:rPr>
        <w:t>4</w:t>
      </w:r>
      <w:r w:rsidR="008037CA">
        <w:rPr>
          <w:sz w:val="28"/>
          <w:szCs w:val="28"/>
          <w:lang w:eastAsia="ar-SA"/>
        </w:rPr>
        <w:t xml:space="preserve">. </w:t>
      </w:r>
      <w:r w:rsidR="00C066EC" w:rsidRPr="00C066EC">
        <w:rPr>
          <w:sz w:val="28"/>
          <w:szCs w:val="28"/>
          <w:lang w:eastAsia="ar-SA"/>
        </w:rPr>
        <w:t>Каждая заявка на участие в конкурсе, поступившая в установленный в соответствии с</w:t>
      </w:r>
      <w:r w:rsidR="00C066EC">
        <w:rPr>
          <w:sz w:val="28"/>
          <w:szCs w:val="28"/>
          <w:lang w:eastAsia="ar-SA"/>
        </w:rPr>
        <w:t xml:space="preserve"> </w:t>
      </w:r>
      <w:hyperlink r:id="rId19" w:anchor="/document/12144905/entry/1038" w:history="1">
        <w:r w:rsidR="00C066EC" w:rsidRPr="00C066EC">
          <w:rPr>
            <w:rStyle w:val="a3"/>
            <w:color w:val="auto"/>
            <w:sz w:val="28"/>
            <w:szCs w:val="28"/>
            <w:u w:val="none"/>
            <w:lang w:eastAsia="ar-SA"/>
          </w:rPr>
          <w:t>пункт</w:t>
        </w:r>
        <w:r w:rsidR="00C066EC">
          <w:rPr>
            <w:rStyle w:val="a3"/>
            <w:color w:val="auto"/>
            <w:sz w:val="28"/>
            <w:szCs w:val="28"/>
            <w:u w:val="none"/>
            <w:lang w:eastAsia="ar-SA"/>
          </w:rPr>
          <w:t>о</w:t>
        </w:r>
        <w:r w:rsidR="00C066EC" w:rsidRPr="00C066EC">
          <w:rPr>
            <w:rStyle w:val="a3"/>
            <w:color w:val="auto"/>
            <w:sz w:val="28"/>
            <w:szCs w:val="28"/>
            <w:u w:val="none"/>
            <w:lang w:eastAsia="ar-SA"/>
          </w:rPr>
          <w:t xml:space="preserve">м </w:t>
        </w:r>
      </w:hyperlink>
      <w:r w:rsidR="00C066EC" w:rsidRPr="00C066EC">
        <w:rPr>
          <w:sz w:val="28"/>
          <w:szCs w:val="28"/>
          <w:lang w:eastAsia="ar-SA"/>
        </w:rPr>
        <w:t>7</w:t>
      </w:r>
      <w:r w:rsidR="00C066EC">
        <w:rPr>
          <w:sz w:val="28"/>
          <w:szCs w:val="28"/>
          <w:lang w:eastAsia="ar-SA"/>
        </w:rPr>
        <w:t>.1.3. настоящей конкурсной документации</w:t>
      </w:r>
      <w:r w:rsidR="00C066EC" w:rsidRPr="00C066EC">
        <w:rPr>
          <w:sz w:val="28"/>
          <w:szCs w:val="28"/>
          <w:lang w:eastAsia="ar-SA"/>
        </w:rPr>
        <w:t xml:space="preserve"> срок, регистрируется организатором конкурса в журнале заявок (указывается наименование, организационно-правовая форма - для юридического лица, фамилия, имя и отчество (при наличии) - для индивидуального предпринимателя, дата, время и регистрационный номер заявки на участие в конкурсе).</w:t>
      </w:r>
    </w:p>
    <w:p w:rsidR="00C066EC" w:rsidRDefault="00C066EC" w:rsidP="008037CA">
      <w:pPr>
        <w:widowControl w:val="0"/>
        <w:tabs>
          <w:tab w:val="left" w:pos="0"/>
          <w:tab w:val="left" w:pos="11027"/>
        </w:tabs>
        <w:suppressAutoHyphens/>
        <w:spacing w:line="300" w:lineRule="exact"/>
        <w:ind w:firstLine="567"/>
        <w:jc w:val="both"/>
        <w:rPr>
          <w:sz w:val="28"/>
          <w:szCs w:val="28"/>
          <w:lang w:eastAsia="ar-SA"/>
        </w:rPr>
      </w:pPr>
      <w:r w:rsidRPr="00C066EC">
        <w:rPr>
          <w:sz w:val="28"/>
          <w:szCs w:val="28"/>
          <w:lang w:eastAsia="ar-SA"/>
        </w:rPr>
        <w:t>По требованию претендента организатор конкурса предоставляет для ознакомления журнал заявок, а также выдает расписку о получении такой заявки по форме согласно</w:t>
      </w:r>
      <w:r>
        <w:rPr>
          <w:sz w:val="28"/>
          <w:szCs w:val="28"/>
          <w:lang w:eastAsia="ar-SA"/>
        </w:rPr>
        <w:t xml:space="preserve"> </w:t>
      </w:r>
      <w:r w:rsidRPr="00A03D12">
        <w:rPr>
          <w:sz w:val="28"/>
          <w:szCs w:val="28"/>
          <w:lang w:eastAsia="ar-SA"/>
        </w:rPr>
        <w:t xml:space="preserve">приложения № </w:t>
      </w:r>
      <w:r w:rsidR="00A03D12" w:rsidRPr="00A03D12">
        <w:rPr>
          <w:sz w:val="28"/>
          <w:szCs w:val="28"/>
          <w:lang w:eastAsia="ar-SA"/>
        </w:rPr>
        <w:t>4.</w:t>
      </w:r>
    </w:p>
    <w:p w:rsidR="00031755" w:rsidRPr="00841FC4" w:rsidRDefault="00C066EC" w:rsidP="0058572D">
      <w:pPr>
        <w:widowControl w:val="0"/>
        <w:tabs>
          <w:tab w:val="left" w:pos="0"/>
          <w:tab w:val="left" w:pos="11027"/>
        </w:tabs>
        <w:suppressAutoHyphens/>
        <w:spacing w:line="300" w:lineRule="exact"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7.1.5. </w:t>
      </w:r>
      <w:r w:rsidR="00031755" w:rsidRPr="00841FC4">
        <w:rPr>
          <w:sz w:val="28"/>
          <w:szCs w:val="28"/>
          <w:lang w:eastAsia="ar-SA"/>
        </w:rPr>
        <w:t>Поступившие конверты с заявками регистрируются в Журнале регистрации заявок на участие в конкурсе, в порядке поступления конвертов с заявками. Запись регистрации конверта должна включать дату, врем</w:t>
      </w:r>
      <w:r w:rsidR="0058572D">
        <w:rPr>
          <w:sz w:val="28"/>
          <w:szCs w:val="28"/>
          <w:lang w:eastAsia="ar-SA"/>
        </w:rPr>
        <w:t>я, регистрационный номер заявки</w:t>
      </w:r>
      <w:r w:rsidR="00031755" w:rsidRPr="00841FC4">
        <w:rPr>
          <w:sz w:val="28"/>
          <w:szCs w:val="28"/>
          <w:lang w:eastAsia="ar-SA"/>
        </w:rPr>
        <w:t>.</w:t>
      </w:r>
    </w:p>
    <w:p w:rsidR="00D67631" w:rsidRDefault="00031755" w:rsidP="00A36E32">
      <w:pPr>
        <w:widowControl w:val="0"/>
        <w:tabs>
          <w:tab w:val="left" w:pos="0"/>
        </w:tabs>
        <w:suppressAutoHyphens/>
        <w:spacing w:line="300" w:lineRule="exact"/>
        <w:ind w:firstLine="540"/>
        <w:jc w:val="both"/>
        <w:textAlignment w:val="baseline"/>
        <w:rPr>
          <w:b/>
          <w:bCs/>
          <w:sz w:val="28"/>
          <w:szCs w:val="28"/>
          <w:lang w:eastAsia="ar-SA"/>
        </w:rPr>
      </w:pPr>
      <w:r w:rsidRPr="00D67631">
        <w:rPr>
          <w:b/>
          <w:sz w:val="28"/>
          <w:szCs w:val="28"/>
          <w:lang w:eastAsia="ar-SA"/>
        </w:rPr>
        <w:t>7.2.</w:t>
      </w:r>
      <w:r w:rsidRPr="00841FC4">
        <w:rPr>
          <w:b/>
          <w:bCs/>
          <w:sz w:val="28"/>
          <w:szCs w:val="28"/>
          <w:lang w:eastAsia="ar-SA"/>
        </w:rPr>
        <w:t>Изменения заявок на участие в конкурсе</w:t>
      </w:r>
      <w:r w:rsidR="00D67631">
        <w:rPr>
          <w:b/>
          <w:bCs/>
          <w:sz w:val="28"/>
          <w:szCs w:val="28"/>
          <w:lang w:eastAsia="ar-SA"/>
        </w:rPr>
        <w:t>.</w:t>
      </w:r>
    </w:p>
    <w:p w:rsidR="00031755" w:rsidRPr="00841FC4" w:rsidRDefault="00031755" w:rsidP="00D67631">
      <w:pPr>
        <w:widowControl w:val="0"/>
        <w:tabs>
          <w:tab w:val="left" w:pos="0"/>
        </w:tabs>
        <w:suppressAutoHyphens/>
        <w:spacing w:line="300" w:lineRule="exact"/>
        <w:ind w:firstLine="540"/>
        <w:jc w:val="both"/>
        <w:textAlignment w:val="baselin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7.2.1. П</w:t>
      </w:r>
      <w:r w:rsidRPr="00841FC4">
        <w:rPr>
          <w:sz w:val="28"/>
          <w:szCs w:val="28"/>
          <w:lang w:eastAsia="ar-SA"/>
        </w:rPr>
        <w:t>ретендент вправе изменить заявку на участие в конкурсе в любое время, непосредственно до начала процедуры вскрытия конвертов с заявками на участие в конкурсе. Изменения, внесенные в заявку, считаются неотъемлемой частью заявки на участие в конкурсе и подаются в запечатанном конверте.</w:t>
      </w:r>
    </w:p>
    <w:p w:rsidR="00031755" w:rsidRPr="00841FC4" w:rsidRDefault="00031755" w:rsidP="00031755">
      <w:pPr>
        <w:widowControl w:val="0"/>
        <w:tabs>
          <w:tab w:val="left" w:pos="0"/>
          <w:tab w:val="left" w:pos="720"/>
          <w:tab w:val="left" w:pos="1080"/>
          <w:tab w:val="left" w:pos="1307"/>
          <w:tab w:val="left" w:pos="11027"/>
        </w:tabs>
        <w:suppressAutoHyphens/>
        <w:ind w:firstLine="720"/>
        <w:jc w:val="both"/>
        <w:rPr>
          <w:sz w:val="28"/>
          <w:szCs w:val="28"/>
          <w:lang w:eastAsia="ar-SA"/>
        </w:rPr>
      </w:pPr>
      <w:r w:rsidRPr="00841FC4">
        <w:rPr>
          <w:sz w:val="28"/>
          <w:szCs w:val="28"/>
          <w:lang w:eastAsia="ar-SA"/>
        </w:rPr>
        <w:t>На соответствующем конверте указываются: наименование открытого конкурса и регистрационный номер заявки.</w:t>
      </w:r>
    </w:p>
    <w:p w:rsidR="00031755" w:rsidRDefault="00031755" w:rsidP="00D67631">
      <w:pPr>
        <w:widowControl w:val="0"/>
        <w:tabs>
          <w:tab w:val="left" w:pos="0"/>
          <w:tab w:val="left" w:pos="11027"/>
        </w:tabs>
        <w:suppressAutoHyphens/>
        <w:ind w:firstLine="567"/>
        <w:jc w:val="both"/>
        <w:rPr>
          <w:sz w:val="28"/>
          <w:szCs w:val="28"/>
          <w:lang w:eastAsia="ar-SA"/>
        </w:rPr>
      </w:pPr>
      <w:r w:rsidRPr="00841FC4">
        <w:rPr>
          <w:sz w:val="28"/>
          <w:szCs w:val="28"/>
          <w:lang w:eastAsia="ar-SA"/>
        </w:rPr>
        <w:t>7.2.2. После окончания срока подачи заявок не допускается внесение изменений в заявки.</w:t>
      </w:r>
    </w:p>
    <w:p w:rsidR="00031755" w:rsidRDefault="00031755" w:rsidP="00A36E32">
      <w:pPr>
        <w:widowControl w:val="0"/>
        <w:tabs>
          <w:tab w:val="left" w:pos="0"/>
          <w:tab w:val="left" w:pos="11027"/>
        </w:tabs>
        <w:suppressAutoHyphens/>
        <w:ind w:firstLine="567"/>
        <w:jc w:val="both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7.3.</w:t>
      </w:r>
      <w:r w:rsidRPr="00841FC4">
        <w:rPr>
          <w:b/>
          <w:bCs/>
          <w:sz w:val="28"/>
          <w:szCs w:val="28"/>
          <w:lang w:eastAsia="ar-SA"/>
        </w:rPr>
        <w:t>Отзыв заявок на участие в конкурсе</w:t>
      </w:r>
    </w:p>
    <w:p w:rsidR="00031755" w:rsidRPr="00841FC4" w:rsidRDefault="00031755" w:rsidP="00D67631">
      <w:pPr>
        <w:widowControl w:val="0"/>
        <w:tabs>
          <w:tab w:val="left" w:pos="0"/>
          <w:tab w:val="left" w:pos="11027"/>
        </w:tabs>
        <w:suppressAutoHyphens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7.3.1 П</w:t>
      </w:r>
      <w:r w:rsidRPr="00841FC4">
        <w:rPr>
          <w:sz w:val="28"/>
          <w:szCs w:val="28"/>
          <w:lang w:eastAsia="ar-SA"/>
        </w:rPr>
        <w:t xml:space="preserve">ретендент вправе отозвать заявку на участие в конкурсе в любое время, непосредственно до начала процедуры вскрытия конвертов с заявками на участие в </w:t>
      </w:r>
      <w:r w:rsidRPr="00841FC4">
        <w:rPr>
          <w:sz w:val="28"/>
          <w:szCs w:val="28"/>
          <w:lang w:eastAsia="ar-SA"/>
        </w:rPr>
        <w:lastRenderedPageBreak/>
        <w:t>конкурсе. Организатор конкурса возвращает внесенные в качестве обеспечения заявки на участие в конкурсе средства претенденту, отозвавшему заявку на участие в конкурсе, в течение 5 рабочих дней с даты получения организатором конкурса уведомления об отзыве заявки.</w:t>
      </w:r>
    </w:p>
    <w:p w:rsidR="00031755" w:rsidRPr="003C5E9F" w:rsidRDefault="00031755" w:rsidP="00A36E32">
      <w:pPr>
        <w:keepNext/>
        <w:keepLines/>
        <w:widowControl w:val="0"/>
        <w:suppressLineNumbers/>
        <w:tabs>
          <w:tab w:val="left" w:pos="0"/>
        </w:tabs>
        <w:suppressAutoHyphens/>
        <w:ind w:firstLine="567"/>
        <w:jc w:val="both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7.</w:t>
      </w:r>
      <w:r w:rsidR="00544A3D">
        <w:rPr>
          <w:b/>
          <w:bCs/>
          <w:sz w:val="28"/>
          <w:szCs w:val="28"/>
          <w:lang w:eastAsia="ar-SA"/>
        </w:rPr>
        <w:t>4</w:t>
      </w:r>
      <w:r>
        <w:rPr>
          <w:b/>
          <w:bCs/>
          <w:sz w:val="28"/>
          <w:szCs w:val="28"/>
          <w:lang w:eastAsia="ar-SA"/>
        </w:rPr>
        <w:t>.</w:t>
      </w:r>
      <w:r w:rsidRPr="003C5E9F">
        <w:rPr>
          <w:b/>
          <w:bCs/>
          <w:sz w:val="28"/>
          <w:szCs w:val="28"/>
          <w:lang w:eastAsia="ar-SA"/>
        </w:rPr>
        <w:t xml:space="preserve"> Обеспечение заявок на участие в конкурсе</w:t>
      </w:r>
      <w:r w:rsidR="00D67631">
        <w:rPr>
          <w:b/>
          <w:bCs/>
          <w:sz w:val="28"/>
          <w:szCs w:val="28"/>
          <w:lang w:eastAsia="ar-SA"/>
        </w:rPr>
        <w:t>.</w:t>
      </w:r>
    </w:p>
    <w:p w:rsidR="00031755" w:rsidRPr="00D67631" w:rsidRDefault="00D67631" w:rsidP="00D67631">
      <w:pPr>
        <w:widowControl w:val="0"/>
        <w:tabs>
          <w:tab w:val="left" w:pos="0"/>
          <w:tab w:val="left" w:pos="11027"/>
        </w:tabs>
        <w:suppressAutoHyphens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7.</w:t>
      </w:r>
      <w:r w:rsidR="00544A3D">
        <w:rPr>
          <w:sz w:val="28"/>
          <w:szCs w:val="28"/>
          <w:lang w:eastAsia="ar-SA"/>
        </w:rPr>
        <w:t>4</w:t>
      </w:r>
      <w:r>
        <w:rPr>
          <w:sz w:val="28"/>
          <w:szCs w:val="28"/>
          <w:lang w:eastAsia="ar-SA"/>
        </w:rPr>
        <w:t xml:space="preserve">.1. </w:t>
      </w:r>
      <w:r w:rsidRPr="00D67631">
        <w:rPr>
          <w:sz w:val="28"/>
          <w:szCs w:val="28"/>
          <w:lang w:eastAsia="ar-SA"/>
        </w:rPr>
        <w:t>Р</w:t>
      </w:r>
      <w:r w:rsidR="00031755" w:rsidRPr="00D67631">
        <w:rPr>
          <w:sz w:val="28"/>
          <w:szCs w:val="28"/>
          <w:lang w:eastAsia="ar-SA"/>
        </w:rPr>
        <w:t>азмер обеспечения заявки на участие в конкурсе составляет 5 процентов размера  платы за содержание и ремонт жилого помещения, умноженного на общую площадь жилых и нежилых помещений (за исключением помещений общего пользования) в многоквартирных домах, объекты конкурса которых объединены в один лот.</w:t>
      </w:r>
    </w:p>
    <w:p w:rsidR="00031755" w:rsidRPr="00841FC4" w:rsidRDefault="00D67631" w:rsidP="00D67631">
      <w:pPr>
        <w:widowControl w:val="0"/>
        <w:tabs>
          <w:tab w:val="left" w:pos="0"/>
          <w:tab w:val="left" w:pos="11027"/>
        </w:tabs>
        <w:suppressAutoHyphens/>
        <w:spacing w:line="300" w:lineRule="exact"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7.</w:t>
      </w:r>
      <w:r w:rsidR="00544A3D">
        <w:rPr>
          <w:sz w:val="28"/>
          <w:szCs w:val="28"/>
          <w:lang w:eastAsia="ar-SA"/>
        </w:rPr>
        <w:t>4</w:t>
      </w:r>
      <w:r>
        <w:rPr>
          <w:sz w:val="28"/>
          <w:szCs w:val="28"/>
          <w:lang w:eastAsia="ar-SA"/>
        </w:rPr>
        <w:t xml:space="preserve">.2. </w:t>
      </w:r>
      <w:r w:rsidR="00031755" w:rsidRPr="00841FC4">
        <w:rPr>
          <w:sz w:val="28"/>
          <w:szCs w:val="28"/>
          <w:lang w:eastAsia="ar-SA"/>
        </w:rPr>
        <w:t xml:space="preserve">Сумма обеспечения конкурсной заявки </w:t>
      </w:r>
      <w:r w:rsidR="00031755" w:rsidRPr="00894D32">
        <w:rPr>
          <w:sz w:val="28"/>
          <w:szCs w:val="28"/>
          <w:lang w:eastAsia="ar-SA"/>
        </w:rPr>
        <w:t>возвращается</w:t>
      </w:r>
      <w:r w:rsidR="00031755" w:rsidRPr="00841FC4">
        <w:rPr>
          <w:sz w:val="28"/>
          <w:szCs w:val="28"/>
          <w:lang w:eastAsia="ar-SA"/>
        </w:rPr>
        <w:t xml:space="preserve"> участникам в соответствии с положениями Правил проведения органом местного самоуправления открытого конкурса по отбору управляющей организации для управления многоквартирным домом, утвержденными Постановлением Правительства РФ от 6 февраля 2006 г.</w:t>
      </w:r>
      <w:r w:rsidR="00087DDB">
        <w:rPr>
          <w:sz w:val="28"/>
          <w:szCs w:val="28"/>
          <w:lang w:eastAsia="ar-SA"/>
        </w:rPr>
        <w:t xml:space="preserve"> </w:t>
      </w:r>
      <w:r w:rsidR="00031755" w:rsidRPr="00841FC4">
        <w:rPr>
          <w:sz w:val="28"/>
          <w:szCs w:val="28"/>
          <w:lang w:eastAsia="ar-SA"/>
        </w:rPr>
        <w:t>№ 75.</w:t>
      </w:r>
    </w:p>
    <w:p w:rsidR="00031755" w:rsidRDefault="00544A3D" w:rsidP="00031755">
      <w:pPr>
        <w:widowControl w:val="0"/>
        <w:tabs>
          <w:tab w:val="left" w:pos="0"/>
          <w:tab w:val="left" w:pos="708"/>
          <w:tab w:val="left" w:pos="1080"/>
          <w:tab w:val="left" w:pos="1307"/>
          <w:tab w:val="left" w:pos="11027"/>
        </w:tabs>
        <w:suppressAutoHyphens/>
        <w:spacing w:line="300" w:lineRule="exact"/>
        <w:ind w:firstLine="54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7.4</w:t>
      </w:r>
      <w:r w:rsidR="00031755" w:rsidRPr="00841FC4">
        <w:rPr>
          <w:sz w:val="28"/>
          <w:szCs w:val="28"/>
          <w:lang w:eastAsia="ar-SA"/>
        </w:rPr>
        <w:t xml:space="preserve">.3. Денежные средства, внесенные в качестве обеспечения заявки на участие в конкурсе, </w:t>
      </w:r>
      <w:r w:rsidR="00031755" w:rsidRPr="00E323B4">
        <w:rPr>
          <w:sz w:val="28"/>
          <w:szCs w:val="28"/>
          <w:lang w:eastAsia="ar-SA"/>
        </w:rPr>
        <w:t>не возвращаются</w:t>
      </w:r>
      <w:r w:rsidR="00031755" w:rsidRPr="00841FC4">
        <w:rPr>
          <w:sz w:val="28"/>
          <w:szCs w:val="28"/>
          <w:lang w:eastAsia="ar-SA"/>
        </w:rPr>
        <w:t xml:space="preserve"> в случае уклонения победителя конкурса или участника конкурса, на участие, в конкурсе которого присвоен второй номер, от заключения договора.</w:t>
      </w:r>
    </w:p>
    <w:p w:rsidR="00031755" w:rsidRDefault="00031755" w:rsidP="00031755">
      <w:pPr>
        <w:widowControl w:val="0"/>
        <w:tabs>
          <w:tab w:val="left" w:pos="0"/>
          <w:tab w:val="left" w:pos="708"/>
          <w:tab w:val="left" w:pos="1080"/>
          <w:tab w:val="left" w:pos="1307"/>
          <w:tab w:val="left" w:pos="11027"/>
        </w:tabs>
        <w:suppressAutoHyphens/>
        <w:spacing w:line="300" w:lineRule="exact"/>
        <w:ind w:firstLine="540"/>
        <w:jc w:val="both"/>
        <w:rPr>
          <w:sz w:val="28"/>
          <w:szCs w:val="28"/>
          <w:lang w:eastAsia="ar-SA"/>
        </w:rPr>
      </w:pPr>
    </w:p>
    <w:p w:rsidR="00031755" w:rsidRDefault="00031755" w:rsidP="00031755">
      <w:pPr>
        <w:keepNext/>
        <w:keepLines/>
        <w:widowControl w:val="0"/>
        <w:suppressLineNumbers/>
        <w:tabs>
          <w:tab w:val="left" w:pos="708"/>
        </w:tabs>
        <w:suppressAutoHyphens/>
        <w:spacing w:line="300" w:lineRule="exact"/>
        <w:ind w:firstLine="540"/>
        <w:jc w:val="center"/>
        <w:rPr>
          <w:b/>
          <w:bCs/>
          <w:sz w:val="28"/>
          <w:szCs w:val="28"/>
          <w:lang w:eastAsia="ar-SA"/>
        </w:rPr>
      </w:pPr>
      <w:r w:rsidRPr="00841FC4">
        <w:rPr>
          <w:b/>
          <w:bCs/>
          <w:sz w:val="28"/>
          <w:szCs w:val="28"/>
          <w:lang w:val="en-US" w:eastAsia="ar-SA"/>
        </w:rPr>
        <w:t>VIII</w:t>
      </w:r>
      <w:r w:rsidRPr="00841FC4">
        <w:rPr>
          <w:b/>
          <w:bCs/>
          <w:sz w:val="28"/>
          <w:szCs w:val="28"/>
          <w:lang w:eastAsia="ar-SA"/>
        </w:rPr>
        <w:t>.</w:t>
      </w:r>
      <w:r w:rsidR="00E84CA4">
        <w:rPr>
          <w:b/>
          <w:bCs/>
          <w:sz w:val="28"/>
          <w:szCs w:val="28"/>
          <w:lang w:eastAsia="ar-SA"/>
        </w:rPr>
        <w:t xml:space="preserve"> </w:t>
      </w:r>
      <w:r w:rsidRPr="00841FC4">
        <w:rPr>
          <w:b/>
          <w:bCs/>
          <w:sz w:val="28"/>
          <w:szCs w:val="28"/>
          <w:lang w:eastAsia="ar-SA"/>
        </w:rPr>
        <w:t>Информация о проведении конкурса</w:t>
      </w:r>
      <w:r w:rsidR="00D67631">
        <w:rPr>
          <w:b/>
          <w:bCs/>
          <w:sz w:val="28"/>
          <w:szCs w:val="28"/>
          <w:lang w:eastAsia="ar-SA"/>
        </w:rPr>
        <w:t>.</w:t>
      </w:r>
    </w:p>
    <w:p w:rsidR="00BA0660" w:rsidRPr="00841FC4" w:rsidRDefault="00BA0660" w:rsidP="00031755">
      <w:pPr>
        <w:keepNext/>
        <w:keepLines/>
        <w:widowControl w:val="0"/>
        <w:suppressLineNumbers/>
        <w:tabs>
          <w:tab w:val="left" w:pos="708"/>
        </w:tabs>
        <w:suppressAutoHyphens/>
        <w:spacing w:line="300" w:lineRule="exact"/>
        <w:ind w:firstLine="540"/>
        <w:jc w:val="center"/>
        <w:rPr>
          <w:b/>
          <w:bCs/>
          <w:sz w:val="28"/>
          <w:szCs w:val="28"/>
          <w:lang w:eastAsia="ar-SA"/>
        </w:rPr>
      </w:pPr>
    </w:p>
    <w:p w:rsidR="00031755" w:rsidRPr="00841FC4" w:rsidRDefault="00031755" w:rsidP="00D67631">
      <w:pPr>
        <w:widowControl w:val="0"/>
        <w:tabs>
          <w:tab w:val="left" w:pos="0"/>
          <w:tab w:val="left" w:pos="11027"/>
        </w:tabs>
        <w:suppressAutoHyphens/>
        <w:spacing w:line="300" w:lineRule="exact"/>
        <w:ind w:firstLine="567"/>
        <w:jc w:val="both"/>
        <w:rPr>
          <w:sz w:val="28"/>
          <w:szCs w:val="28"/>
          <w:lang w:eastAsia="ar-SA"/>
        </w:rPr>
      </w:pPr>
      <w:r w:rsidRPr="00841FC4">
        <w:rPr>
          <w:sz w:val="28"/>
          <w:szCs w:val="28"/>
          <w:lang w:eastAsia="ar-SA"/>
        </w:rPr>
        <w:t>8.1. Публично в день, во время и в месте, указанные в извещении о проведении конкурса конкурсной комиссией вскрываются конверты с заявками на участие в конкурсе.</w:t>
      </w:r>
    </w:p>
    <w:p w:rsidR="00031755" w:rsidRDefault="00031755" w:rsidP="008904E2">
      <w:pPr>
        <w:widowControl w:val="0"/>
        <w:tabs>
          <w:tab w:val="left" w:pos="0"/>
          <w:tab w:val="left" w:pos="1080"/>
          <w:tab w:val="left" w:pos="1307"/>
          <w:tab w:val="left" w:pos="11027"/>
        </w:tabs>
        <w:suppressAutoHyphens/>
        <w:spacing w:line="300" w:lineRule="exact"/>
        <w:ind w:firstLine="540"/>
        <w:jc w:val="both"/>
        <w:rPr>
          <w:sz w:val="28"/>
          <w:szCs w:val="28"/>
          <w:lang w:eastAsia="ar-SA"/>
        </w:rPr>
      </w:pPr>
      <w:r w:rsidRPr="00841FC4">
        <w:rPr>
          <w:sz w:val="28"/>
          <w:szCs w:val="28"/>
          <w:lang w:eastAsia="ar-SA"/>
        </w:rPr>
        <w:t>8.2. На заседаниях конкурсной комиссии могут присутствовать представители ассоциаций (союзов) товариществ собственников жилья, жилищных, жилищно-строительных кооперативов или иных специализированных потребительских кооперативов, ассоциаций собственников помещений в многоквартирных домах, действующих на территории субъекта РФ, а также представители общественных объединений потребителей (их ассоциаций, союзов), действующих на территории субъекта РФ. Полномочия указанных представителей подтверждаются документально.</w:t>
      </w:r>
    </w:p>
    <w:p w:rsidR="00031755" w:rsidRPr="00841FC4" w:rsidRDefault="00031755" w:rsidP="00031755">
      <w:pPr>
        <w:widowControl w:val="0"/>
        <w:tabs>
          <w:tab w:val="left" w:pos="0"/>
          <w:tab w:val="left" w:pos="1080"/>
          <w:tab w:val="left" w:pos="1307"/>
          <w:tab w:val="left" w:pos="11027"/>
        </w:tabs>
        <w:suppressAutoHyphens/>
        <w:spacing w:line="300" w:lineRule="exact"/>
        <w:ind w:firstLine="540"/>
        <w:jc w:val="both"/>
        <w:rPr>
          <w:sz w:val="28"/>
          <w:szCs w:val="28"/>
          <w:lang w:eastAsia="ar-SA"/>
        </w:rPr>
      </w:pPr>
      <w:r w:rsidRPr="00841FC4">
        <w:rPr>
          <w:sz w:val="28"/>
          <w:szCs w:val="28"/>
          <w:lang w:eastAsia="ar-SA"/>
        </w:rPr>
        <w:t xml:space="preserve">8.3. На заседаниях конкурсной комиссии могут присутствовать претенденты, участники конкурса, а также представители средств массовой информации. </w:t>
      </w:r>
    </w:p>
    <w:p w:rsidR="00031755" w:rsidRPr="00841FC4" w:rsidRDefault="00031755" w:rsidP="00031755">
      <w:pPr>
        <w:widowControl w:val="0"/>
        <w:tabs>
          <w:tab w:val="left" w:pos="0"/>
          <w:tab w:val="left" w:pos="1080"/>
          <w:tab w:val="left" w:pos="1307"/>
          <w:tab w:val="left" w:pos="11027"/>
        </w:tabs>
        <w:suppressAutoHyphens/>
        <w:spacing w:line="300" w:lineRule="exact"/>
        <w:ind w:firstLine="540"/>
        <w:jc w:val="both"/>
        <w:rPr>
          <w:sz w:val="28"/>
          <w:szCs w:val="28"/>
          <w:lang w:eastAsia="ar-SA"/>
        </w:rPr>
      </w:pPr>
      <w:r w:rsidRPr="00841FC4">
        <w:rPr>
          <w:sz w:val="28"/>
          <w:szCs w:val="28"/>
          <w:lang w:eastAsia="ar-SA"/>
        </w:rPr>
        <w:t>8.4. В день вскрытия конвертов с заявками на участие в конкурсе, непосредственно перед вскрытием конвертов с заявками на участие в конкурсе, но не раньше времени, указанного в пункте 1.4 конкурсной документации и в извещении о проведении конкурса, конкурсная комиссия обязана объявить лицам, присутствующим при вскрытии таких конвертов, о возможности изменить или отозвать поданные заявки до начала процедуры вскрытия конвертов.</w:t>
      </w:r>
    </w:p>
    <w:p w:rsidR="00031755" w:rsidRPr="00841FC4" w:rsidRDefault="00A36E32" w:rsidP="00031755">
      <w:pPr>
        <w:widowControl w:val="0"/>
        <w:tabs>
          <w:tab w:val="left" w:pos="0"/>
          <w:tab w:val="left" w:pos="1080"/>
          <w:tab w:val="left" w:pos="1307"/>
          <w:tab w:val="left" w:pos="11027"/>
        </w:tabs>
        <w:suppressAutoHyphens/>
        <w:spacing w:line="300" w:lineRule="exact"/>
        <w:ind w:firstLine="54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8.5. </w:t>
      </w:r>
      <w:r w:rsidR="00BA0660" w:rsidRPr="00BA0660">
        <w:rPr>
          <w:sz w:val="28"/>
          <w:szCs w:val="28"/>
          <w:lang w:eastAsia="ar-SA"/>
        </w:rPr>
        <w:t>Конкурсная комиссия вскрывает все конверты с заявками на участие в конкурсе, которые поступили организатору конкурса</w:t>
      </w:r>
      <w:r w:rsidR="00031755" w:rsidRPr="00841FC4">
        <w:rPr>
          <w:sz w:val="28"/>
          <w:szCs w:val="28"/>
          <w:lang w:eastAsia="ar-SA"/>
        </w:rPr>
        <w:t>.</w:t>
      </w:r>
    </w:p>
    <w:p w:rsidR="00031755" w:rsidRPr="00841FC4" w:rsidRDefault="00031755" w:rsidP="00031755">
      <w:pPr>
        <w:widowControl w:val="0"/>
        <w:tabs>
          <w:tab w:val="left" w:pos="0"/>
          <w:tab w:val="left" w:pos="1080"/>
          <w:tab w:val="left" w:pos="1307"/>
          <w:tab w:val="left" w:pos="11027"/>
        </w:tabs>
        <w:suppressAutoHyphens/>
        <w:spacing w:line="300" w:lineRule="exact"/>
        <w:ind w:firstLine="540"/>
        <w:jc w:val="both"/>
        <w:rPr>
          <w:sz w:val="28"/>
          <w:szCs w:val="28"/>
          <w:lang w:eastAsia="ar-SA"/>
        </w:rPr>
      </w:pPr>
      <w:r w:rsidRPr="00841FC4">
        <w:rPr>
          <w:sz w:val="28"/>
          <w:szCs w:val="28"/>
          <w:lang w:eastAsia="ar-SA"/>
        </w:rPr>
        <w:t>8.6.</w:t>
      </w:r>
      <w:r w:rsidR="00A36E32">
        <w:rPr>
          <w:sz w:val="28"/>
          <w:szCs w:val="28"/>
          <w:lang w:eastAsia="ar-SA"/>
        </w:rPr>
        <w:t xml:space="preserve"> </w:t>
      </w:r>
      <w:r w:rsidRPr="00841FC4">
        <w:rPr>
          <w:sz w:val="28"/>
          <w:szCs w:val="28"/>
          <w:lang w:eastAsia="ar-SA"/>
        </w:rPr>
        <w:t xml:space="preserve">Конкурсная комиссия ведет протокол </w:t>
      </w:r>
      <w:r w:rsidR="00544A3D">
        <w:rPr>
          <w:sz w:val="28"/>
          <w:szCs w:val="28"/>
          <w:lang w:eastAsia="ar-SA"/>
        </w:rPr>
        <w:t>в</w:t>
      </w:r>
      <w:r w:rsidR="00BA0660" w:rsidRPr="00BA0660">
        <w:rPr>
          <w:sz w:val="28"/>
          <w:szCs w:val="28"/>
          <w:lang w:eastAsia="ar-SA"/>
        </w:rPr>
        <w:t>скрытия конвертов</w:t>
      </w:r>
      <w:r w:rsidRPr="00841FC4">
        <w:rPr>
          <w:sz w:val="28"/>
          <w:szCs w:val="28"/>
          <w:lang w:eastAsia="ar-SA"/>
        </w:rPr>
        <w:t xml:space="preserve">, который </w:t>
      </w:r>
      <w:r w:rsidR="00BA0660" w:rsidRPr="00BA0660">
        <w:rPr>
          <w:sz w:val="28"/>
          <w:szCs w:val="28"/>
          <w:lang w:eastAsia="ar-SA"/>
        </w:rPr>
        <w:t>подписывается всеми присутствующими членами конкурсной комиссии непосредственно после вскрытия всех конвертов</w:t>
      </w:r>
      <w:r w:rsidRPr="00841FC4">
        <w:rPr>
          <w:sz w:val="28"/>
          <w:szCs w:val="28"/>
          <w:lang w:eastAsia="ar-SA"/>
        </w:rPr>
        <w:t>.</w:t>
      </w:r>
    </w:p>
    <w:p w:rsidR="00031755" w:rsidRPr="00841FC4" w:rsidRDefault="00031755" w:rsidP="00BA0660">
      <w:pPr>
        <w:widowControl w:val="0"/>
        <w:tabs>
          <w:tab w:val="left" w:pos="0"/>
          <w:tab w:val="left" w:pos="11027"/>
        </w:tabs>
        <w:suppressAutoHyphens/>
        <w:spacing w:line="300" w:lineRule="exact"/>
        <w:ind w:firstLine="567"/>
        <w:jc w:val="both"/>
        <w:rPr>
          <w:sz w:val="28"/>
          <w:szCs w:val="28"/>
          <w:lang w:eastAsia="ar-SA"/>
        </w:rPr>
      </w:pPr>
      <w:r w:rsidRPr="00841FC4">
        <w:rPr>
          <w:sz w:val="28"/>
          <w:szCs w:val="28"/>
          <w:lang w:eastAsia="ar-SA"/>
        </w:rPr>
        <w:t>8.7.</w:t>
      </w:r>
      <w:r w:rsidR="00BA0660">
        <w:rPr>
          <w:sz w:val="28"/>
          <w:szCs w:val="28"/>
          <w:lang w:eastAsia="ar-SA"/>
        </w:rPr>
        <w:t xml:space="preserve"> </w:t>
      </w:r>
      <w:r w:rsidR="00BA0660" w:rsidRPr="00BA0660">
        <w:rPr>
          <w:sz w:val="28"/>
          <w:szCs w:val="28"/>
          <w:lang w:eastAsia="ar-SA"/>
        </w:rPr>
        <w:t>Протокол размещается на официальном сайте организатором конкурса или по его поручению специализированной организацией в день его подписания</w:t>
      </w:r>
      <w:r w:rsidR="00BA0660">
        <w:rPr>
          <w:sz w:val="28"/>
          <w:szCs w:val="28"/>
          <w:lang w:eastAsia="ar-SA"/>
        </w:rPr>
        <w:t>.</w:t>
      </w:r>
    </w:p>
    <w:p w:rsidR="00031755" w:rsidRPr="00BA0660" w:rsidRDefault="00031755" w:rsidP="00031755">
      <w:pPr>
        <w:widowControl w:val="0"/>
        <w:tabs>
          <w:tab w:val="left" w:pos="0"/>
          <w:tab w:val="left" w:pos="1080"/>
          <w:tab w:val="left" w:pos="1307"/>
          <w:tab w:val="left" w:pos="11027"/>
        </w:tabs>
        <w:suppressAutoHyphens/>
        <w:spacing w:line="300" w:lineRule="exact"/>
        <w:ind w:firstLine="540"/>
        <w:jc w:val="both"/>
        <w:rPr>
          <w:sz w:val="28"/>
          <w:szCs w:val="28"/>
          <w:lang w:eastAsia="ar-SA"/>
        </w:rPr>
      </w:pPr>
      <w:r w:rsidRPr="00841FC4">
        <w:rPr>
          <w:sz w:val="28"/>
          <w:szCs w:val="28"/>
          <w:lang w:eastAsia="ar-SA"/>
        </w:rPr>
        <w:lastRenderedPageBreak/>
        <w:t>8.</w:t>
      </w:r>
      <w:r w:rsidRPr="00BA0660">
        <w:rPr>
          <w:sz w:val="28"/>
          <w:szCs w:val="28"/>
          <w:lang w:eastAsia="ar-SA"/>
        </w:rPr>
        <w:t>8.</w:t>
      </w:r>
      <w:r w:rsidR="00BA0660" w:rsidRPr="00BA0660">
        <w:rPr>
          <w:sz w:val="28"/>
          <w:szCs w:val="28"/>
          <w:lang w:eastAsia="ar-SA"/>
        </w:rPr>
        <w:t xml:space="preserve"> </w:t>
      </w:r>
      <w:r w:rsidR="00BA0660" w:rsidRPr="00BA0660">
        <w:rPr>
          <w:color w:val="22272F"/>
          <w:sz w:val="28"/>
          <w:szCs w:val="28"/>
          <w:shd w:val="clear" w:color="auto" w:fill="FFFFFF"/>
        </w:rPr>
        <w:t>Организатор конкурса обязан осуществлять аудиозапись процедуры вскрытия конвертов с заявками на участие в конкурсе. Любое лицо, присутствующее при вскрытии конвертов с заявками на участие в конкурсе, вправе осуществлять аудио- и видеозапись процедуры вскрытия</w:t>
      </w:r>
      <w:r w:rsidRPr="00BA0660">
        <w:rPr>
          <w:sz w:val="28"/>
          <w:szCs w:val="28"/>
          <w:lang w:eastAsia="ar-SA"/>
        </w:rPr>
        <w:t>.</w:t>
      </w:r>
    </w:p>
    <w:p w:rsidR="00031755" w:rsidRPr="00841FC4" w:rsidRDefault="00031755" w:rsidP="00BA0660">
      <w:pPr>
        <w:widowControl w:val="0"/>
        <w:tabs>
          <w:tab w:val="left" w:pos="0"/>
          <w:tab w:val="left" w:pos="1080"/>
          <w:tab w:val="left" w:pos="1307"/>
          <w:tab w:val="left" w:pos="11027"/>
        </w:tabs>
        <w:suppressAutoHyphens/>
        <w:spacing w:line="300" w:lineRule="exact"/>
        <w:ind w:firstLine="567"/>
        <w:jc w:val="both"/>
        <w:rPr>
          <w:sz w:val="28"/>
          <w:szCs w:val="28"/>
          <w:lang w:eastAsia="ar-SA"/>
        </w:rPr>
      </w:pPr>
      <w:r w:rsidRPr="00841FC4">
        <w:rPr>
          <w:sz w:val="28"/>
          <w:szCs w:val="28"/>
          <w:lang w:eastAsia="ar-SA"/>
        </w:rPr>
        <w:t>8.9.</w:t>
      </w:r>
      <w:r w:rsidR="00BA0660">
        <w:rPr>
          <w:sz w:val="28"/>
          <w:szCs w:val="28"/>
          <w:lang w:eastAsia="ar-SA"/>
        </w:rPr>
        <w:t xml:space="preserve"> </w:t>
      </w:r>
      <w:r w:rsidRPr="00841FC4">
        <w:rPr>
          <w:sz w:val="28"/>
          <w:szCs w:val="28"/>
          <w:lang w:eastAsia="ar-SA"/>
        </w:rPr>
        <w:t>При вскрытии конвертов с заявками на участие в конкурсе конкурсная комиссия вправе потребовать от претендента, присутствующего на ее заседании, разъяснений сведений, содержащихся в представленных им документах и в заявке на участие в конкурсе. При этом не допускается изменение заявки на участие в конкурсе. Комиссия не вправе предъявлять дополнительные требования к претендентам. Не допускается изменять предусмотренные конкурсной документацией требования к претендентам. Указанные разъяснения вносятся в</w:t>
      </w:r>
      <w:r w:rsidR="00087DDB">
        <w:rPr>
          <w:sz w:val="28"/>
          <w:szCs w:val="28"/>
          <w:lang w:eastAsia="ar-SA"/>
        </w:rPr>
        <w:t xml:space="preserve"> </w:t>
      </w:r>
      <w:r w:rsidRPr="00841FC4">
        <w:rPr>
          <w:sz w:val="28"/>
          <w:szCs w:val="28"/>
          <w:lang w:eastAsia="ar-SA"/>
        </w:rPr>
        <w:t>протокол вскрытия конвертов с заявками на участие в конкурсе.</w:t>
      </w:r>
    </w:p>
    <w:p w:rsidR="00031755" w:rsidRDefault="00031755" w:rsidP="00031755">
      <w:pPr>
        <w:widowControl w:val="0"/>
        <w:tabs>
          <w:tab w:val="left" w:pos="0"/>
          <w:tab w:val="left" w:pos="1080"/>
          <w:tab w:val="left" w:pos="1307"/>
          <w:tab w:val="left" w:pos="11027"/>
        </w:tabs>
        <w:suppressAutoHyphens/>
        <w:spacing w:line="300" w:lineRule="exact"/>
        <w:ind w:firstLine="540"/>
        <w:jc w:val="both"/>
        <w:rPr>
          <w:sz w:val="28"/>
          <w:szCs w:val="28"/>
          <w:lang w:eastAsia="ar-SA"/>
        </w:rPr>
      </w:pPr>
      <w:r w:rsidRPr="00841FC4">
        <w:rPr>
          <w:sz w:val="28"/>
          <w:szCs w:val="28"/>
          <w:lang w:eastAsia="ar-SA"/>
        </w:rPr>
        <w:t>8.10.</w:t>
      </w:r>
      <w:r w:rsidR="00BA0660">
        <w:rPr>
          <w:sz w:val="28"/>
          <w:szCs w:val="28"/>
          <w:lang w:eastAsia="ar-SA"/>
        </w:rPr>
        <w:t xml:space="preserve"> </w:t>
      </w:r>
      <w:r w:rsidRPr="00841FC4">
        <w:rPr>
          <w:sz w:val="28"/>
          <w:szCs w:val="28"/>
          <w:lang w:eastAsia="ar-SA"/>
        </w:rPr>
        <w:t>Рассмотрение заявок на участие в конкурсе, проведение конкурса проводится в соответствии с Постановлением Правительства РФ от 06.02.06.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домом».</w:t>
      </w:r>
    </w:p>
    <w:p w:rsidR="00BA0660" w:rsidRDefault="00BA0660" w:rsidP="00031755">
      <w:pPr>
        <w:widowControl w:val="0"/>
        <w:tabs>
          <w:tab w:val="left" w:pos="0"/>
          <w:tab w:val="left" w:pos="1080"/>
          <w:tab w:val="left" w:pos="1307"/>
          <w:tab w:val="left" w:pos="11027"/>
        </w:tabs>
        <w:suppressAutoHyphens/>
        <w:spacing w:line="300" w:lineRule="exact"/>
        <w:ind w:firstLine="540"/>
        <w:jc w:val="both"/>
        <w:rPr>
          <w:color w:val="22272F"/>
          <w:sz w:val="28"/>
          <w:szCs w:val="28"/>
          <w:shd w:val="clear" w:color="auto" w:fill="FFFFFF"/>
        </w:rPr>
      </w:pPr>
      <w:r w:rsidRPr="00BA0660">
        <w:rPr>
          <w:color w:val="22272F"/>
          <w:sz w:val="28"/>
          <w:szCs w:val="28"/>
          <w:shd w:val="clear" w:color="auto" w:fill="FFFFFF"/>
        </w:rPr>
        <w:t>8.11. Конкурсная комиссия оценивает заявки на участие в конкурсе на соответствие требованиям, установленным конкурсной документацией, а также на соответствие претендентов требованиям, установленным</w:t>
      </w:r>
      <w:r>
        <w:rPr>
          <w:color w:val="22272F"/>
          <w:sz w:val="28"/>
          <w:szCs w:val="28"/>
          <w:shd w:val="clear" w:color="auto" w:fill="FFFFFF"/>
        </w:rPr>
        <w:t xml:space="preserve"> </w:t>
      </w:r>
      <w:hyperlink r:id="rId20" w:anchor="/document/12144905/entry/1015" w:history="1">
        <w:r w:rsidRPr="00BA0660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пунктом 2.1.</w:t>
        </w:r>
      </w:hyperlink>
      <w:r>
        <w:rPr>
          <w:sz w:val="28"/>
          <w:szCs w:val="28"/>
        </w:rPr>
        <w:t xml:space="preserve"> </w:t>
      </w:r>
      <w:r>
        <w:rPr>
          <w:color w:val="22272F"/>
          <w:sz w:val="28"/>
          <w:szCs w:val="28"/>
          <w:shd w:val="clear" w:color="auto" w:fill="FFFFFF"/>
        </w:rPr>
        <w:t>настоящей конкурсной документации</w:t>
      </w:r>
      <w:r w:rsidRPr="00BA0660">
        <w:rPr>
          <w:color w:val="22272F"/>
          <w:sz w:val="28"/>
          <w:szCs w:val="28"/>
          <w:shd w:val="clear" w:color="auto" w:fill="FFFFFF"/>
        </w:rPr>
        <w:t>.</w:t>
      </w:r>
    </w:p>
    <w:p w:rsidR="00BA0660" w:rsidRDefault="00BA0660" w:rsidP="00031755">
      <w:pPr>
        <w:widowControl w:val="0"/>
        <w:tabs>
          <w:tab w:val="left" w:pos="0"/>
          <w:tab w:val="left" w:pos="1080"/>
          <w:tab w:val="left" w:pos="1307"/>
          <w:tab w:val="left" w:pos="11027"/>
        </w:tabs>
        <w:suppressAutoHyphens/>
        <w:spacing w:line="300" w:lineRule="exact"/>
        <w:ind w:firstLine="540"/>
        <w:jc w:val="both"/>
        <w:rPr>
          <w:color w:val="22272F"/>
          <w:sz w:val="28"/>
          <w:szCs w:val="28"/>
          <w:shd w:val="clear" w:color="auto" w:fill="FFFFFF"/>
        </w:rPr>
      </w:pPr>
      <w:r>
        <w:rPr>
          <w:color w:val="22272F"/>
          <w:sz w:val="28"/>
          <w:szCs w:val="28"/>
          <w:shd w:val="clear" w:color="auto" w:fill="FFFFFF"/>
        </w:rPr>
        <w:t>8.12</w:t>
      </w:r>
      <w:r w:rsidRPr="00BA0660">
        <w:rPr>
          <w:color w:val="22272F"/>
          <w:sz w:val="28"/>
          <w:szCs w:val="28"/>
          <w:shd w:val="clear" w:color="auto" w:fill="FFFFFF"/>
        </w:rPr>
        <w:t>. Срок рассмотрения заявок на участие в конкурсе не может превышать 7 рабочих дней с даты начала процедуры вскрытия конвертов с заявками на участие в конкурсе.</w:t>
      </w:r>
    </w:p>
    <w:p w:rsidR="00BA0660" w:rsidRPr="00BA0660" w:rsidRDefault="00BA0660" w:rsidP="00031755">
      <w:pPr>
        <w:widowControl w:val="0"/>
        <w:tabs>
          <w:tab w:val="left" w:pos="0"/>
          <w:tab w:val="left" w:pos="1080"/>
          <w:tab w:val="left" w:pos="1307"/>
          <w:tab w:val="left" w:pos="11027"/>
        </w:tabs>
        <w:suppressAutoHyphens/>
        <w:spacing w:line="300" w:lineRule="exact"/>
        <w:ind w:firstLine="540"/>
        <w:jc w:val="both"/>
        <w:rPr>
          <w:sz w:val="28"/>
          <w:szCs w:val="28"/>
          <w:lang w:eastAsia="ar-SA"/>
        </w:rPr>
      </w:pPr>
      <w:r>
        <w:rPr>
          <w:color w:val="22272F"/>
          <w:sz w:val="28"/>
          <w:szCs w:val="28"/>
          <w:shd w:val="clear" w:color="auto" w:fill="FFFFFF"/>
        </w:rPr>
        <w:t xml:space="preserve">8.13. </w:t>
      </w:r>
      <w:r w:rsidRPr="00BA0660">
        <w:rPr>
          <w:color w:val="22272F"/>
          <w:sz w:val="28"/>
          <w:szCs w:val="28"/>
          <w:shd w:val="clear" w:color="auto" w:fill="FFFFFF"/>
        </w:rPr>
        <w:t>На основании результатов рассмотрения заявок на участие в конкурсе конкурсная комиссия принимает решение о признании претендента участником конкурса или об отказе в допуске претендента к участию в конкурсе по основаниям, предусмотренным</w:t>
      </w:r>
      <w:r>
        <w:rPr>
          <w:color w:val="22272F"/>
          <w:sz w:val="28"/>
          <w:szCs w:val="28"/>
          <w:shd w:val="clear" w:color="auto" w:fill="FFFFFF"/>
        </w:rPr>
        <w:t xml:space="preserve"> </w:t>
      </w:r>
      <w:hyperlink r:id="rId21" w:anchor="/document/12144905/entry/1018" w:history="1">
        <w:r w:rsidRPr="00544A3D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 xml:space="preserve">пунктом </w:t>
        </w:r>
      </w:hyperlink>
      <w:r w:rsidR="00544A3D" w:rsidRPr="00544A3D">
        <w:rPr>
          <w:sz w:val="28"/>
          <w:szCs w:val="28"/>
        </w:rPr>
        <w:t>2</w:t>
      </w:r>
      <w:r w:rsidRPr="00544A3D">
        <w:rPr>
          <w:color w:val="22272F"/>
          <w:sz w:val="28"/>
          <w:szCs w:val="28"/>
          <w:shd w:val="clear" w:color="auto" w:fill="FFFFFF"/>
        </w:rPr>
        <w:t xml:space="preserve">.1. </w:t>
      </w:r>
      <w:r w:rsidRPr="00BA0660">
        <w:rPr>
          <w:color w:val="22272F"/>
          <w:sz w:val="28"/>
          <w:szCs w:val="28"/>
          <w:shd w:val="clear" w:color="auto" w:fill="FFFFFF"/>
        </w:rPr>
        <w:t>настоящ</w:t>
      </w:r>
      <w:r>
        <w:rPr>
          <w:color w:val="22272F"/>
          <w:sz w:val="28"/>
          <w:szCs w:val="28"/>
          <w:shd w:val="clear" w:color="auto" w:fill="FFFFFF"/>
        </w:rPr>
        <w:t>ей конкурсной документации</w:t>
      </w:r>
      <w:r w:rsidRPr="00BA0660">
        <w:rPr>
          <w:color w:val="22272F"/>
          <w:sz w:val="28"/>
          <w:szCs w:val="28"/>
          <w:shd w:val="clear" w:color="auto" w:fill="FFFFFF"/>
        </w:rPr>
        <w:t>. Конкурсная комиссия оформляет протокол рассмотрения заявок на участие в конкурсе, который подписывается присутствующими на заседании членами конкурсной комиссии в день окончания рассмотрения заявок на участие в конкурсе.</w:t>
      </w:r>
    </w:p>
    <w:p w:rsidR="00031755" w:rsidRPr="00841FC4" w:rsidRDefault="00031755" w:rsidP="00031755">
      <w:pPr>
        <w:widowControl w:val="0"/>
        <w:tabs>
          <w:tab w:val="left" w:pos="0"/>
          <w:tab w:val="left" w:pos="1080"/>
          <w:tab w:val="left" w:pos="1307"/>
          <w:tab w:val="left" w:pos="11027"/>
        </w:tabs>
        <w:suppressAutoHyphens/>
        <w:spacing w:line="300" w:lineRule="exact"/>
        <w:ind w:firstLine="540"/>
        <w:jc w:val="both"/>
        <w:rPr>
          <w:sz w:val="28"/>
          <w:szCs w:val="28"/>
          <w:lang w:eastAsia="ar-SA"/>
        </w:rPr>
      </w:pPr>
      <w:r w:rsidRPr="00841FC4">
        <w:rPr>
          <w:sz w:val="28"/>
          <w:szCs w:val="28"/>
          <w:lang w:eastAsia="ar-SA"/>
        </w:rPr>
        <w:t>8.1</w:t>
      </w:r>
      <w:r w:rsidR="001C00F0">
        <w:rPr>
          <w:sz w:val="28"/>
          <w:szCs w:val="28"/>
          <w:lang w:eastAsia="ar-SA"/>
        </w:rPr>
        <w:t>4</w:t>
      </w:r>
      <w:r w:rsidRPr="00841FC4">
        <w:rPr>
          <w:sz w:val="28"/>
          <w:szCs w:val="28"/>
          <w:lang w:eastAsia="ar-SA"/>
        </w:rPr>
        <w:t>.</w:t>
      </w:r>
      <w:r w:rsidR="00BA0660">
        <w:rPr>
          <w:sz w:val="28"/>
          <w:szCs w:val="28"/>
          <w:lang w:eastAsia="ar-SA"/>
        </w:rPr>
        <w:t xml:space="preserve"> </w:t>
      </w:r>
      <w:r w:rsidRPr="00841FC4">
        <w:rPr>
          <w:sz w:val="28"/>
          <w:szCs w:val="28"/>
          <w:lang w:eastAsia="ar-SA"/>
        </w:rPr>
        <w:t>Конкурс начинается с объявления конкурсной комиссией наименования участника конкурса, заявка на участие в конкурсе которого поступила к организатору конкурса первой, и размера платы за содержание и ремонт жилого помещения.</w:t>
      </w:r>
    </w:p>
    <w:p w:rsidR="00031755" w:rsidRPr="00544A3D" w:rsidRDefault="001C00F0" w:rsidP="00031755">
      <w:pPr>
        <w:widowControl w:val="0"/>
        <w:tabs>
          <w:tab w:val="left" w:pos="0"/>
          <w:tab w:val="left" w:pos="1080"/>
          <w:tab w:val="left" w:pos="1307"/>
          <w:tab w:val="left" w:pos="11027"/>
        </w:tabs>
        <w:suppressAutoHyphens/>
        <w:spacing w:line="300" w:lineRule="exact"/>
        <w:ind w:firstLine="540"/>
        <w:jc w:val="both"/>
        <w:rPr>
          <w:sz w:val="28"/>
          <w:szCs w:val="28"/>
          <w:lang w:eastAsia="ar-SA"/>
        </w:rPr>
      </w:pPr>
      <w:r w:rsidRPr="00544A3D">
        <w:rPr>
          <w:sz w:val="28"/>
          <w:szCs w:val="28"/>
          <w:lang w:eastAsia="ar-SA"/>
        </w:rPr>
        <w:t>8.15</w:t>
      </w:r>
      <w:r w:rsidR="00031755" w:rsidRPr="00544A3D">
        <w:rPr>
          <w:sz w:val="28"/>
          <w:szCs w:val="28"/>
          <w:lang w:eastAsia="ar-SA"/>
        </w:rPr>
        <w:t>.</w:t>
      </w:r>
      <w:r w:rsidRPr="00544A3D">
        <w:rPr>
          <w:sz w:val="28"/>
          <w:szCs w:val="28"/>
          <w:lang w:eastAsia="ar-SA"/>
        </w:rPr>
        <w:t xml:space="preserve"> Участники конкурса предлагают установить размер платы за содержание и ремонт жилого помещения за выполнение перечня работ и услуг, предусмотренного </w:t>
      </w:r>
      <w:r w:rsidR="00544A3D" w:rsidRPr="00544A3D">
        <w:rPr>
          <w:sz w:val="28"/>
          <w:szCs w:val="28"/>
        </w:rPr>
        <w:t xml:space="preserve">приложением № 2 </w:t>
      </w:r>
      <w:r w:rsidR="00544A3D" w:rsidRPr="00544A3D">
        <w:rPr>
          <w:sz w:val="28"/>
          <w:szCs w:val="28"/>
          <w:lang w:eastAsia="ar-SA"/>
        </w:rPr>
        <w:t>настоящей конкурсной документации</w:t>
      </w:r>
      <w:r w:rsidRPr="00544A3D">
        <w:rPr>
          <w:sz w:val="28"/>
          <w:szCs w:val="28"/>
          <w:lang w:eastAsia="ar-SA"/>
        </w:rPr>
        <w:t>, меньший, чем размер платы за содержание и ремонт жилого помещения, указанный в извещении о проведении конкурса, с пошаговым снижением размера платы за содержание и ремонт жилого помещения на 0,1 процента</w:t>
      </w:r>
      <w:r w:rsidR="00031755" w:rsidRPr="00544A3D">
        <w:rPr>
          <w:sz w:val="28"/>
          <w:szCs w:val="28"/>
          <w:lang w:eastAsia="ar-SA"/>
        </w:rPr>
        <w:t>.</w:t>
      </w:r>
    </w:p>
    <w:p w:rsidR="001C00F0" w:rsidRDefault="00031755" w:rsidP="001C00F0">
      <w:pPr>
        <w:widowControl w:val="0"/>
        <w:tabs>
          <w:tab w:val="left" w:pos="0"/>
          <w:tab w:val="left" w:pos="1080"/>
          <w:tab w:val="left" w:pos="1307"/>
          <w:tab w:val="left" w:pos="11027"/>
        </w:tabs>
        <w:suppressAutoHyphens/>
        <w:spacing w:line="300" w:lineRule="exact"/>
        <w:ind w:firstLine="540"/>
        <w:jc w:val="both"/>
        <w:rPr>
          <w:sz w:val="28"/>
          <w:szCs w:val="28"/>
          <w:lang w:eastAsia="ar-SA"/>
        </w:rPr>
      </w:pPr>
      <w:r w:rsidRPr="00841FC4">
        <w:rPr>
          <w:sz w:val="28"/>
          <w:szCs w:val="28"/>
          <w:lang w:eastAsia="ar-SA"/>
        </w:rPr>
        <w:t>8.1</w:t>
      </w:r>
      <w:r w:rsidR="001C00F0">
        <w:rPr>
          <w:sz w:val="28"/>
          <w:szCs w:val="28"/>
          <w:lang w:eastAsia="ar-SA"/>
        </w:rPr>
        <w:t>6</w:t>
      </w:r>
      <w:r w:rsidRPr="00841FC4">
        <w:rPr>
          <w:sz w:val="28"/>
          <w:szCs w:val="28"/>
          <w:lang w:eastAsia="ar-SA"/>
        </w:rPr>
        <w:t>.</w:t>
      </w:r>
      <w:r w:rsidR="001C00F0">
        <w:rPr>
          <w:sz w:val="28"/>
          <w:szCs w:val="28"/>
          <w:lang w:eastAsia="ar-SA"/>
        </w:rPr>
        <w:t xml:space="preserve"> </w:t>
      </w:r>
      <w:r w:rsidR="001C00F0" w:rsidRPr="001C00F0">
        <w:rPr>
          <w:sz w:val="28"/>
          <w:szCs w:val="28"/>
          <w:lang w:eastAsia="ar-SA"/>
        </w:rPr>
        <w:t>В случае если после троекратного объявления предложения, являющегося наименьшим по размеру платы за содержание и ремонт жилого помещения (относительно указанного в извещении о проведении конкурса), ни один из участников конкурса не сделает иное предложение по снижению размера платы за содержание и ремонт жилого помещения, конкурсная комиссия объявляет о признании победителем конкурса участника конкурса, сделавшего последнее предложение.</w:t>
      </w:r>
    </w:p>
    <w:p w:rsidR="001C00F0" w:rsidRDefault="00031755" w:rsidP="001C00F0">
      <w:pPr>
        <w:widowControl w:val="0"/>
        <w:tabs>
          <w:tab w:val="left" w:pos="0"/>
          <w:tab w:val="left" w:pos="11027"/>
        </w:tabs>
        <w:suppressAutoHyphens/>
        <w:spacing w:line="300" w:lineRule="exact"/>
        <w:ind w:firstLine="567"/>
        <w:jc w:val="both"/>
        <w:rPr>
          <w:sz w:val="28"/>
          <w:szCs w:val="28"/>
          <w:lang w:eastAsia="ar-SA"/>
        </w:rPr>
      </w:pPr>
      <w:r w:rsidRPr="00841FC4">
        <w:rPr>
          <w:sz w:val="28"/>
          <w:szCs w:val="28"/>
          <w:lang w:eastAsia="ar-SA"/>
        </w:rPr>
        <w:t>8.1</w:t>
      </w:r>
      <w:r w:rsidR="001C00F0">
        <w:rPr>
          <w:sz w:val="28"/>
          <w:szCs w:val="28"/>
          <w:lang w:eastAsia="ar-SA"/>
        </w:rPr>
        <w:t>7</w:t>
      </w:r>
      <w:r w:rsidRPr="00841FC4">
        <w:rPr>
          <w:sz w:val="28"/>
          <w:szCs w:val="28"/>
          <w:lang w:eastAsia="ar-SA"/>
        </w:rPr>
        <w:t>.</w:t>
      </w:r>
      <w:r w:rsidR="001C00F0">
        <w:rPr>
          <w:sz w:val="28"/>
          <w:szCs w:val="28"/>
          <w:lang w:eastAsia="ar-SA"/>
        </w:rPr>
        <w:t xml:space="preserve"> </w:t>
      </w:r>
      <w:r w:rsidR="001C00F0" w:rsidRPr="001C00F0">
        <w:rPr>
          <w:sz w:val="28"/>
          <w:szCs w:val="28"/>
          <w:lang w:eastAsia="ar-SA"/>
        </w:rPr>
        <w:t>При проведении конкурса допускается снижение размера платы за содержание и ремонт жилого помещения не более чем на 10</w:t>
      </w:r>
      <w:r w:rsidR="001C00F0">
        <w:rPr>
          <w:sz w:val="28"/>
          <w:szCs w:val="28"/>
          <w:lang w:eastAsia="ar-SA"/>
        </w:rPr>
        <w:t xml:space="preserve"> </w:t>
      </w:r>
      <w:r w:rsidR="001C00F0" w:rsidRPr="001C00F0">
        <w:rPr>
          <w:sz w:val="28"/>
          <w:szCs w:val="28"/>
          <w:lang w:eastAsia="ar-SA"/>
        </w:rPr>
        <w:t xml:space="preserve">процентов размера </w:t>
      </w:r>
      <w:r w:rsidR="001C00F0" w:rsidRPr="001C00F0">
        <w:rPr>
          <w:sz w:val="28"/>
          <w:szCs w:val="28"/>
          <w:lang w:eastAsia="ar-SA"/>
        </w:rPr>
        <w:lastRenderedPageBreak/>
        <w:t>платы за содержание и ремонт жилого помещения, указанного в извещении о проведении конкурса. В случае снижения указанного размера платы за содержание и ремонт жилого помещения более чем на 10</w:t>
      </w:r>
      <w:r w:rsidR="001C00F0">
        <w:rPr>
          <w:sz w:val="28"/>
          <w:szCs w:val="28"/>
          <w:lang w:eastAsia="ar-SA"/>
        </w:rPr>
        <w:t xml:space="preserve"> </w:t>
      </w:r>
      <w:r w:rsidR="001C00F0" w:rsidRPr="001C00F0">
        <w:rPr>
          <w:sz w:val="28"/>
          <w:szCs w:val="28"/>
          <w:lang w:eastAsia="ar-SA"/>
        </w:rPr>
        <w:t xml:space="preserve">процентов конкурс признается несостоявшимся, что влечет за собой обязанность организатора конкурса провести новый конкурс в соответствии с </w:t>
      </w:r>
      <w:r w:rsidR="001C00F0" w:rsidRPr="00841FC4">
        <w:rPr>
          <w:sz w:val="28"/>
          <w:szCs w:val="28"/>
          <w:lang w:eastAsia="ar-SA"/>
        </w:rPr>
        <w:t>Постановлением Правительства РФ от 06.02.06.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</w:t>
      </w:r>
      <w:r w:rsidR="001C00F0" w:rsidRPr="001C00F0">
        <w:rPr>
          <w:sz w:val="28"/>
          <w:szCs w:val="28"/>
          <w:lang w:eastAsia="ar-SA"/>
        </w:rPr>
        <w:t>. При этом организатор конкурса вправе изменить условия проведения конкурса и обязан уменьшить расчетный размер платы за содержание и ремонт жилого помещения не менее чем на 10</w:t>
      </w:r>
      <w:r w:rsidR="001C00F0">
        <w:rPr>
          <w:sz w:val="28"/>
          <w:szCs w:val="28"/>
          <w:lang w:eastAsia="ar-SA"/>
        </w:rPr>
        <w:t xml:space="preserve"> </w:t>
      </w:r>
      <w:r w:rsidR="001C00F0" w:rsidRPr="001C00F0">
        <w:rPr>
          <w:sz w:val="28"/>
          <w:szCs w:val="28"/>
          <w:lang w:eastAsia="ar-SA"/>
        </w:rPr>
        <w:t>процентов</w:t>
      </w:r>
      <w:r w:rsidR="001C00F0">
        <w:rPr>
          <w:sz w:val="28"/>
          <w:szCs w:val="28"/>
          <w:lang w:eastAsia="ar-SA"/>
        </w:rPr>
        <w:t>.</w:t>
      </w:r>
    </w:p>
    <w:p w:rsidR="001C00F0" w:rsidRDefault="001C00F0" w:rsidP="001C00F0">
      <w:pPr>
        <w:widowControl w:val="0"/>
        <w:tabs>
          <w:tab w:val="left" w:pos="0"/>
          <w:tab w:val="left" w:pos="11027"/>
        </w:tabs>
        <w:suppressAutoHyphens/>
        <w:spacing w:line="300" w:lineRule="exact"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8.18. </w:t>
      </w:r>
      <w:r w:rsidRPr="001C00F0">
        <w:rPr>
          <w:sz w:val="28"/>
          <w:szCs w:val="28"/>
          <w:lang w:eastAsia="ar-SA"/>
        </w:rPr>
        <w:t>В случае если несколько участников конкурса предложили одинаковый размер платы за содержание и ремонт жилого помещения, победителем конкурса признается участник конкурса, подавший первым заявку на участие в конкурсе.</w:t>
      </w:r>
    </w:p>
    <w:p w:rsidR="00E84CA4" w:rsidRDefault="001C00F0" w:rsidP="00E84CA4">
      <w:pPr>
        <w:widowControl w:val="0"/>
        <w:tabs>
          <w:tab w:val="left" w:pos="0"/>
          <w:tab w:val="left" w:pos="11027"/>
        </w:tabs>
        <w:suppressAutoHyphens/>
        <w:spacing w:line="300" w:lineRule="exact"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8.19. </w:t>
      </w:r>
      <w:r w:rsidR="00544A3D">
        <w:rPr>
          <w:sz w:val="28"/>
          <w:szCs w:val="28"/>
          <w:lang w:eastAsia="ar-SA"/>
        </w:rPr>
        <w:t xml:space="preserve"> </w:t>
      </w:r>
      <w:r w:rsidRPr="001C00F0">
        <w:rPr>
          <w:sz w:val="28"/>
          <w:szCs w:val="28"/>
          <w:lang w:eastAsia="ar-SA"/>
        </w:rPr>
        <w:t>Конкурсная комиссия ведет протокол конкурса, который подписывается в день проведения конкурса. Указанный протокол составляется в 3 экземплярах, один экземпляр остается у организатора конкурса.</w:t>
      </w:r>
    </w:p>
    <w:p w:rsidR="00031755" w:rsidRPr="00841FC4" w:rsidRDefault="00031755" w:rsidP="00E84CA4">
      <w:pPr>
        <w:widowControl w:val="0"/>
        <w:tabs>
          <w:tab w:val="left" w:pos="0"/>
          <w:tab w:val="left" w:pos="11027"/>
        </w:tabs>
        <w:suppressAutoHyphens/>
        <w:spacing w:line="300" w:lineRule="exact"/>
        <w:ind w:firstLine="567"/>
        <w:jc w:val="both"/>
        <w:rPr>
          <w:sz w:val="28"/>
          <w:szCs w:val="28"/>
          <w:lang w:eastAsia="ar-SA"/>
        </w:rPr>
      </w:pPr>
      <w:r w:rsidRPr="00841FC4">
        <w:rPr>
          <w:sz w:val="28"/>
          <w:szCs w:val="28"/>
          <w:lang w:eastAsia="ar-SA"/>
        </w:rPr>
        <w:t>8.</w:t>
      </w:r>
      <w:r w:rsidR="00E84CA4">
        <w:rPr>
          <w:sz w:val="28"/>
          <w:szCs w:val="28"/>
          <w:lang w:eastAsia="ar-SA"/>
        </w:rPr>
        <w:t>20</w:t>
      </w:r>
      <w:r w:rsidRPr="00841FC4">
        <w:rPr>
          <w:sz w:val="28"/>
          <w:szCs w:val="28"/>
          <w:lang w:eastAsia="ar-SA"/>
        </w:rPr>
        <w:t>.</w:t>
      </w:r>
      <w:r w:rsidR="00544A3D">
        <w:rPr>
          <w:sz w:val="28"/>
          <w:szCs w:val="28"/>
          <w:lang w:eastAsia="ar-SA"/>
        </w:rPr>
        <w:t xml:space="preserve"> </w:t>
      </w:r>
      <w:r w:rsidRPr="00841FC4">
        <w:rPr>
          <w:sz w:val="28"/>
          <w:szCs w:val="28"/>
          <w:lang w:eastAsia="ar-SA"/>
        </w:rPr>
        <w:t>Организатор конкурса в течение 3 рабочих дней с даты утверждения протокола конкурса, передает победителю конкурса один экземпляр протокола и проект договора управления многоквартирным домом.</w:t>
      </w:r>
    </w:p>
    <w:p w:rsidR="00031755" w:rsidRPr="00841FC4" w:rsidRDefault="00031755" w:rsidP="00031755">
      <w:pPr>
        <w:widowControl w:val="0"/>
        <w:tabs>
          <w:tab w:val="left" w:pos="0"/>
          <w:tab w:val="left" w:pos="1080"/>
          <w:tab w:val="left" w:pos="1307"/>
          <w:tab w:val="left" w:pos="11027"/>
        </w:tabs>
        <w:suppressAutoHyphens/>
        <w:spacing w:line="300" w:lineRule="exact"/>
        <w:jc w:val="both"/>
        <w:rPr>
          <w:sz w:val="28"/>
          <w:szCs w:val="28"/>
          <w:lang w:eastAsia="ar-SA"/>
        </w:rPr>
      </w:pPr>
    </w:p>
    <w:p w:rsidR="00031755" w:rsidRPr="00841FC4" w:rsidRDefault="00031755" w:rsidP="00E84CA4">
      <w:pPr>
        <w:keepNext/>
        <w:keepLines/>
        <w:widowControl w:val="0"/>
        <w:suppressLineNumbers/>
        <w:tabs>
          <w:tab w:val="left" w:pos="708"/>
        </w:tabs>
        <w:suppressAutoHyphens/>
        <w:ind w:firstLine="540"/>
        <w:jc w:val="center"/>
        <w:rPr>
          <w:b/>
          <w:bCs/>
          <w:sz w:val="28"/>
          <w:szCs w:val="28"/>
          <w:lang w:eastAsia="ar-SA"/>
        </w:rPr>
      </w:pPr>
      <w:r w:rsidRPr="00841FC4">
        <w:rPr>
          <w:b/>
          <w:bCs/>
          <w:sz w:val="28"/>
          <w:szCs w:val="28"/>
          <w:lang w:val="en-US" w:eastAsia="ar-SA"/>
        </w:rPr>
        <w:t>IX</w:t>
      </w:r>
      <w:r w:rsidRPr="00841FC4">
        <w:rPr>
          <w:b/>
          <w:bCs/>
          <w:sz w:val="28"/>
          <w:szCs w:val="28"/>
          <w:lang w:eastAsia="ar-SA"/>
        </w:rPr>
        <w:t>. Порядок проведения осмотров</w:t>
      </w:r>
    </w:p>
    <w:p w:rsidR="00031755" w:rsidRPr="00841FC4" w:rsidRDefault="00031755" w:rsidP="00E84CA4">
      <w:pPr>
        <w:keepNext/>
        <w:keepLines/>
        <w:widowControl w:val="0"/>
        <w:suppressLineNumbers/>
        <w:tabs>
          <w:tab w:val="left" w:pos="708"/>
        </w:tabs>
        <w:suppressAutoHyphens/>
        <w:ind w:firstLine="540"/>
        <w:jc w:val="center"/>
        <w:rPr>
          <w:b/>
          <w:bCs/>
          <w:sz w:val="28"/>
          <w:szCs w:val="28"/>
          <w:lang w:eastAsia="ar-SA"/>
        </w:rPr>
      </w:pPr>
      <w:r w:rsidRPr="00841FC4">
        <w:rPr>
          <w:b/>
          <w:bCs/>
          <w:sz w:val="28"/>
          <w:szCs w:val="28"/>
          <w:lang w:eastAsia="ar-SA"/>
        </w:rPr>
        <w:t>заинтересованными лицами и претендентами объекта конкурса</w:t>
      </w:r>
    </w:p>
    <w:p w:rsidR="00031755" w:rsidRPr="00841FC4" w:rsidRDefault="00031755" w:rsidP="00E84CA4">
      <w:pPr>
        <w:keepNext/>
        <w:keepLines/>
        <w:widowControl w:val="0"/>
        <w:suppressLineNumbers/>
        <w:tabs>
          <w:tab w:val="left" w:pos="708"/>
        </w:tabs>
        <w:suppressAutoHyphens/>
        <w:ind w:firstLine="540"/>
        <w:jc w:val="center"/>
        <w:rPr>
          <w:b/>
          <w:bCs/>
          <w:sz w:val="28"/>
          <w:szCs w:val="28"/>
          <w:lang w:eastAsia="ar-SA"/>
        </w:rPr>
      </w:pPr>
      <w:r w:rsidRPr="00841FC4">
        <w:rPr>
          <w:b/>
          <w:bCs/>
          <w:sz w:val="28"/>
          <w:szCs w:val="28"/>
          <w:lang w:eastAsia="ar-SA"/>
        </w:rPr>
        <w:t>и график проведения таких осмотров</w:t>
      </w:r>
    </w:p>
    <w:p w:rsidR="00031755" w:rsidRPr="00841FC4" w:rsidRDefault="00031755" w:rsidP="00031755">
      <w:pPr>
        <w:ind w:firstLine="540"/>
        <w:rPr>
          <w:sz w:val="28"/>
          <w:szCs w:val="28"/>
        </w:rPr>
      </w:pPr>
    </w:p>
    <w:p w:rsidR="00031755" w:rsidRDefault="00E84CA4" w:rsidP="00031755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9.1. </w:t>
      </w:r>
      <w:r w:rsidR="00031755" w:rsidRPr="00841FC4">
        <w:rPr>
          <w:sz w:val="28"/>
          <w:szCs w:val="28"/>
        </w:rPr>
        <w:t>Организатор конкурса в соответствии с датой и временем, указанными в извещении о проведении конкурса, организуют проведение осмотра претендентами и другими заинтересованными лицами объекта конкурса. Организатор конкурса организуют проведение таких осмотров каждые 5 рабочих дней с даты опубликования извещения о проведении конкурса, но не позднее, чем за 2 рабочих дня до даты окончания срока подачи заявок на участие в конкурсе.</w:t>
      </w:r>
    </w:p>
    <w:p w:rsidR="00E84CA4" w:rsidRPr="00841FC4" w:rsidRDefault="00E84CA4" w:rsidP="00031755">
      <w:pPr>
        <w:autoSpaceDE w:val="0"/>
        <w:ind w:firstLine="540"/>
        <w:jc w:val="both"/>
        <w:rPr>
          <w:sz w:val="28"/>
          <w:szCs w:val="28"/>
        </w:rPr>
      </w:pPr>
    </w:p>
    <w:p w:rsidR="00031755" w:rsidRDefault="00031755" w:rsidP="00031755">
      <w:pPr>
        <w:keepNext/>
        <w:keepLines/>
        <w:widowControl w:val="0"/>
        <w:suppressLineNumbers/>
        <w:tabs>
          <w:tab w:val="left" w:pos="0"/>
          <w:tab w:val="left" w:pos="540"/>
          <w:tab w:val="left" w:pos="720"/>
          <w:tab w:val="left" w:pos="900"/>
          <w:tab w:val="left" w:pos="1080"/>
        </w:tabs>
        <w:suppressAutoHyphens/>
        <w:spacing w:line="300" w:lineRule="exact"/>
        <w:ind w:firstLine="540"/>
        <w:jc w:val="center"/>
        <w:rPr>
          <w:b/>
          <w:bCs/>
          <w:sz w:val="28"/>
          <w:szCs w:val="28"/>
          <w:lang w:eastAsia="ar-SA"/>
        </w:rPr>
      </w:pPr>
      <w:r w:rsidRPr="00841FC4">
        <w:rPr>
          <w:b/>
          <w:bCs/>
          <w:sz w:val="28"/>
          <w:szCs w:val="28"/>
          <w:lang w:val="en-US" w:eastAsia="ar-SA"/>
        </w:rPr>
        <w:t>X</w:t>
      </w:r>
      <w:r w:rsidRPr="00841FC4">
        <w:rPr>
          <w:b/>
          <w:bCs/>
          <w:sz w:val="28"/>
          <w:szCs w:val="28"/>
          <w:lang w:eastAsia="ar-SA"/>
        </w:rPr>
        <w:t>.</w:t>
      </w:r>
      <w:r w:rsidR="00E84CA4">
        <w:rPr>
          <w:b/>
          <w:bCs/>
          <w:sz w:val="28"/>
          <w:szCs w:val="28"/>
          <w:lang w:eastAsia="ar-SA"/>
        </w:rPr>
        <w:t xml:space="preserve"> </w:t>
      </w:r>
      <w:r w:rsidRPr="00841FC4">
        <w:rPr>
          <w:b/>
          <w:bCs/>
          <w:sz w:val="28"/>
          <w:szCs w:val="28"/>
          <w:lang w:eastAsia="ar-SA"/>
        </w:rPr>
        <w:t>Срок, в течение которого победитель конкурса должен подписать договоры управления многоквартирным домом и предоставить обеспечение исполнения обязательств</w:t>
      </w:r>
    </w:p>
    <w:p w:rsidR="00E84CA4" w:rsidRPr="00841FC4" w:rsidRDefault="00E84CA4" w:rsidP="00031755">
      <w:pPr>
        <w:keepNext/>
        <w:keepLines/>
        <w:widowControl w:val="0"/>
        <w:suppressLineNumbers/>
        <w:tabs>
          <w:tab w:val="left" w:pos="0"/>
          <w:tab w:val="left" w:pos="540"/>
          <w:tab w:val="left" w:pos="720"/>
          <w:tab w:val="left" w:pos="900"/>
          <w:tab w:val="left" w:pos="1080"/>
        </w:tabs>
        <w:suppressAutoHyphens/>
        <w:spacing w:line="300" w:lineRule="exact"/>
        <w:ind w:firstLine="540"/>
        <w:jc w:val="center"/>
        <w:rPr>
          <w:b/>
          <w:bCs/>
          <w:sz w:val="28"/>
          <w:szCs w:val="28"/>
          <w:lang w:eastAsia="ar-SA"/>
        </w:rPr>
      </w:pPr>
    </w:p>
    <w:p w:rsidR="00031755" w:rsidRPr="00841FC4" w:rsidRDefault="00031755" w:rsidP="00E84CA4">
      <w:pPr>
        <w:widowControl w:val="0"/>
        <w:tabs>
          <w:tab w:val="left" w:pos="0"/>
          <w:tab w:val="left" w:pos="11027"/>
        </w:tabs>
        <w:suppressAutoHyphens/>
        <w:spacing w:line="300" w:lineRule="exact"/>
        <w:ind w:firstLine="567"/>
        <w:jc w:val="both"/>
        <w:rPr>
          <w:sz w:val="28"/>
          <w:szCs w:val="28"/>
          <w:lang w:eastAsia="ar-SA"/>
        </w:rPr>
      </w:pPr>
      <w:r w:rsidRPr="00841FC4">
        <w:rPr>
          <w:sz w:val="28"/>
          <w:szCs w:val="28"/>
          <w:lang w:eastAsia="ar-SA"/>
        </w:rPr>
        <w:t>10.1</w:t>
      </w:r>
      <w:r w:rsidR="001467B6">
        <w:rPr>
          <w:sz w:val="28"/>
          <w:szCs w:val="28"/>
          <w:lang w:eastAsia="ar-SA"/>
        </w:rPr>
        <w:t>.</w:t>
      </w:r>
      <w:r w:rsidRPr="00841FC4">
        <w:rPr>
          <w:sz w:val="28"/>
          <w:szCs w:val="28"/>
          <w:lang w:eastAsia="ar-SA"/>
        </w:rPr>
        <w:t xml:space="preserve"> Победитель конкурса в течение 10 рабочих дней, с даты утверждения</w:t>
      </w:r>
      <w:r w:rsidR="00E84CA4">
        <w:rPr>
          <w:sz w:val="28"/>
          <w:szCs w:val="28"/>
          <w:lang w:eastAsia="ar-SA"/>
        </w:rPr>
        <w:t xml:space="preserve"> </w:t>
      </w:r>
      <w:r w:rsidRPr="00841FC4">
        <w:rPr>
          <w:sz w:val="28"/>
          <w:szCs w:val="28"/>
          <w:lang w:eastAsia="ar-SA"/>
        </w:rPr>
        <w:t>протокола конкурса, предоставляет организатору конкурса подписанный им проект договора управления многоквартирным домом, а также обеспечение исполнения обязательств.</w:t>
      </w:r>
    </w:p>
    <w:p w:rsidR="00E84CA4" w:rsidRDefault="00031755" w:rsidP="00E84CA4">
      <w:pPr>
        <w:widowControl w:val="0"/>
        <w:tabs>
          <w:tab w:val="left" w:pos="0"/>
          <w:tab w:val="left" w:pos="11027"/>
        </w:tabs>
        <w:suppressAutoHyphens/>
        <w:spacing w:line="300" w:lineRule="exact"/>
        <w:ind w:firstLine="540"/>
        <w:jc w:val="both"/>
        <w:rPr>
          <w:sz w:val="28"/>
          <w:szCs w:val="28"/>
          <w:lang w:eastAsia="ar-SA"/>
        </w:rPr>
      </w:pPr>
      <w:r w:rsidRPr="00841FC4">
        <w:rPr>
          <w:sz w:val="28"/>
          <w:szCs w:val="28"/>
          <w:lang w:eastAsia="ar-SA"/>
        </w:rPr>
        <w:t>10.2</w:t>
      </w:r>
      <w:r w:rsidR="001467B6">
        <w:rPr>
          <w:sz w:val="28"/>
          <w:szCs w:val="28"/>
          <w:lang w:eastAsia="ar-SA"/>
        </w:rPr>
        <w:t>.</w:t>
      </w:r>
      <w:r w:rsidRPr="00841FC4">
        <w:rPr>
          <w:sz w:val="28"/>
          <w:szCs w:val="28"/>
          <w:lang w:eastAsia="ar-SA"/>
        </w:rPr>
        <w:t xml:space="preserve"> Победитель конкурса в течение 20 дней, с даты утверждения протокола конкурса, но не ранее чем через 10 дней со дня размещения протокола конкурса на официальном сайте, направляет подписанные им проекты договоров управления многоквартирным домом собственникам помещений в многоквартирном доме для подписания указанных договоров в порядке, установленном статьей 445 Гражданского кодекса Российской Федерации.</w:t>
      </w:r>
    </w:p>
    <w:p w:rsidR="00E84CA4" w:rsidRDefault="00031755" w:rsidP="00E84CA4">
      <w:pPr>
        <w:widowControl w:val="0"/>
        <w:tabs>
          <w:tab w:val="left" w:pos="0"/>
          <w:tab w:val="left" w:pos="11027"/>
        </w:tabs>
        <w:suppressAutoHyphens/>
        <w:spacing w:line="300" w:lineRule="exact"/>
        <w:ind w:firstLine="540"/>
        <w:jc w:val="both"/>
        <w:rPr>
          <w:sz w:val="28"/>
          <w:szCs w:val="28"/>
          <w:lang w:eastAsia="ar-SA"/>
        </w:rPr>
      </w:pPr>
      <w:r w:rsidRPr="00841FC4">
        <w:rPr>
          <w:sz w:val="28"/>
          <w:szCs w:val="28"/>
          <w:lang w:eastAsia="ar-SA"/>
        </w:rPr>
        <w:t>10.3</w:t>
      </w:r>
      <w:r w:rsidR="001467B6">
        <w:rPr>
          <w:sz w:val="28"/>
          <w:szCs w:val="28"/>
          <w:lang w:eastAsia="ar-SA"/>
        </w:rPr>
        <w:t>.</w:t>
      </w:r>
      <w:r w:rsidRPr="00841FC4">
        <w:rPr>
          <w:sz w:val="28"/>
          <w:szCs w:val="28"/>
          <w:lang w:eastAsia="ar-SA"/>
        </w:rPr>
        <w:t xml:space="preserve"> В случае, если победитель конкурса в срок, предусмотренный п.10.1. настоящей конкурсной документации, не предоставил организатору конкурса подписанный им проект договора управления многоквартирным домом, а также </w:t>
      </w:r>
      <w:r w:rsidRPr="00841FC4">
        <w:rPr>
          <w:sz w:val="28"/>
          <w:szCs w:val="28"/>
          <w:lang w:eastAsia="ar-SA"/>
        </w:rPr>
        <w:lastRenderedPageBreak/>
        <w:t>обеспечение исполнения обязательств, он признается уклонившимся от заключения договора управления многоквартирным домом.</w:t>
      </w:r>
    </w:p>
    <w:p w:rsidR="00031755" w:rsidRPr="00841FC4" w:rsidRDefault="00031755" w:rsidP="00E84CA4">
      <w:pPr>
        <w:widowControl w:val="0"/>
        <w:tabs>
          <w:tab w:val="left" w:pos="0"/>
          <w:tab w:val="left" w:pos="11027"/>
        </w:tabs>
        <w:suppressAutoHyphens/>
        <w:spacing w:line="300" w:lineRule="exact"/>
        <w:ind w:firstLine="540"/>
        <w:jc w:val="both"/>
        <w:rPr>
          <w:sz w:val="28"/>
          <w:szCs w:val="28"/>
          <w:lang w:eastAsia="ar-SA"/>
        </w:rPr>
      </w:pPr>
      <w:r w:rsidRPr="00841FC4">
        <w:rPr>
          <w:sz w:val="28"/>
          <w:szCs w:val="28"/>
          <w:lang w:eastAsia="ar-SA"/>
        </w:rPr>
        <w:t>10.4.</w:t>
      </w:r>
      <w:r w:rsidR="00E84CA4">
        <w:rPr>
          <w:sz w:val="28"/>
          <w:szCs w:val="28"/>
          <w:lang w:eastAsia="ar-SA"/>
        </w:rPr>
        <w:t xml:space="preserve"> </w:t>
      </w:r>
      <w:r w:rsidRPr="00841FC4">
        <w:rPr>
          <w:sz w:val="28"/>
          <w:szCs w:val="28"/>
          <w:lang w:eastAsia="ar-SA"/>
        </w:rPr>
        <w:t>В случае уклонения от заключения договора управления многоквартирным домом средства, внесенные в качестве обеспечения заявки на участие в конкурсе, не возвращаются.</w:t>
      </w:r>
    </w:p>
    <w:p w:rsidR="00031755" w:rsidRPr="00841FC4" w:rsidRDefault="00031755" w:rsidP="00031755">
      <w:pPr>
        <w:suppressAutoHyphens/>
        <w:autoSpaceDE w:val="0"/>
        <w:ind w:firstLine="540"/>
        <w:jc w:val="center"/>
        <w:rPr>
          <w:sz w:val="28"/>
          <w:szCs w:val="28"/>
          <w:lang w:eastAsia="ar-SA"/>
        </w:rPr>
      </w:pPr>
    </w:p>
    <w:p w:rsidR="00031755" w:rsidRDefault="00031755" w:rsidP="00031755">
      <w:pPr>
        <w:keepNext/>
        <w:keepLines/>
        <w:widowControl w:val="0"/>
        <w:suppressLineNumbers/>
        <w:tabs>
          <w:tab w:val="left" w:pos="708"/>
        </w:tabs>
        <w:suppressAutoHyphens/>
        <w:spacing w:after="60"/>
        <w:jc w:val="center"/>
        <w:rPr>
          <w:b/>
          <w:bCs/>
          <w:sz w:val="28"/>
          <w:szCs w:val="28"/>
          <w:lang w:eastAsia="ar-SA"/>
        </w:rPr>
      </w:pPr>
      <w:r w:rsidRPr="00841FC4">
        <w:rPr>
          <w:b/>
          <w:bCs/>
          <w:sz w:val="28"/>
          <w:szCs w:val="28"/>
          <w:lang w:val="en-US" w:eastAsia="ar-SA"/>
        </w:rPr>
        <w:t>XI</w:t>
      </w:r>
      <w:r w:rsidRPr="00841FC4">
        <w:rPr>
          <w:b/>
          <w:bCs/>
          <w:sz w:val="28"/>
          <w:szCs w:val="28"/>
          <w:lang w:eastAsia="ar-SA"/>
        </w:rPr>
        <w:t>. Срок внесения собственниками помещений в многоквартирном доме платы за содержание и ремонт жилого помещения и коммунальные услуги</w:t>
      </w:r>
      <w:r w:rsidR="00D10E35">
        <w:rPr>
          <w:b/>
          <w:bCs/>
          <w:sz w:val="28"/>
          <w:szCs w:val="28"/>
          <w:lang w:eastAsia="ar-SA"/>
        </w:rPr>
        <w:t>.</w:t>
      </w:r>
    </w:p>
    <w:p w:rsidR="00D10E35" w:rsidRPr="00841FC4" w:rsidRDefault="00D10E35" w:rsidP="00031755">
      <w:pPr>
        <w:keepNext/>
        <w:keepLines/>
        <w:widowControl w:val="0"/>
        <w:suppressLineNumbers/>
        <w:tabs>
          <w:tab w:val="left" w:pos="708"/>
        </w:tabs>
        <w:suppressAutoHyphens/>
        <w:spacing w:after="60"/>
        <w:jc w:val="center"/>
        <w:rPr>
          <w:b/>
          <w:bCs/>
          <w:sz w:val="28"/>
          <w:szCs w:val="28"/>
          <w:lang w:eastAsia="ar-SA"/>
        </w:rPr>
      </w:pPr>
    </w:p>
    <w:p w:rsidR="00031755" w:rsidRPr="00841FC4" w:rsidRDefault="001467B6" w:rsidP="0003175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11.1. </w:t>
      </w:r>
      <w:r w:rsidR="00031755" w:rsidRPr="00841FC4">
        <w:rPr>
          <w:sz w:val="28"/>
          <w:szCs w:val="28"/>
        </w:rPr>
        <w:t>Плата за содержание, ремонт жилого помещения и коммунальные услуги собственниками помещений в многоквартирном доме вносятся управляющей компании до десятого числа месяца, следующего за истекшим месяцем.</w:t>
      </w:r>
    </w:p>
    <w:p w:rsidR="00971AC4" w:rsidRPr="00841FC4" w:rsidRDefault="00971AC4" w:rsidP="00031755">
      <w:pPr>
        <w:suppressAutoHyphens/>
        <w:autoSpaceDE w:val="0"/>
        <w:ind w:firstLine="540"/>
        <w:rPr>
          <w:sz w:val="28"/>
          <w:szCs w:val="28"/>
          <w:lang w:eastAsia="ar-SA"/>
        </w:rPr>
      </w:pPr>
    </w:p>
    <w:p w:rsidR="00031755" w:rsidRPr="00841FC4" w:rsidRDefault="00031755" w:rsidP="00031755">
      <w:pPr>
        <w:widowControl w:val="0"/>
        <w:tabs>
          <w:tab w:val="left" w:pos="4320"/>
          <w:tab w:val="left" w:pos="5220"/>
          <w:tab w:val="left" w:pos="5400"/>
          <w:tab w:val="left" w:pos="5627"/>
          <w:tab w:val="left" w:pos="11027"/>
        </w:tabs>
        <w:suppressAutoHyphens/>
        <w:spacing w:line="300" w:lineRule="exact"/>
        <w:ind w:left="480"/>
        <w:jc w:val="center"/>
        <w:rPr>
          <w:sz w:val="28"/>
          <w:szCs w:val="28"/>
          <w:lang w:eastAsia="ar-SA"/>
        </w:rPr>
      </w:pPr>
      <w:r w:rsidRPr="00841FC4">
        <w:rPr>
          <w:b/>
          <w:bCs/>
          <w:sz w:val="28"/>
          <w:szCs w:val="28"/>
          <w:lang w:val="en-US" w:eastAsia="ar-SA"/>
        </w:rPr>
        <w:t>XII</w:t>
      </w:r>
      <w:r w:rsidRPr="00841FC4">
        <w:rPr>
          <w:b/>
          <w:bCs/>
          <w:sz w:val="28"/>
          <w:szCs w:val="28"/>
          <w:lang w:eastAsia="ar-SA"/>
        </w:rPr>
        <w:t>.Обеспечение исполнения обязательств</w:t>
      </w:r>
    </w:p>
    <w:p w:rsidR="00971AC4" w:rsidRPr="00841FC4" w:rsidRDefault="00971AC4" w:rsidP="00031755">
      <w:pPr>
        <w:widowControl w:val="0"/>
        <w:tabs>
          <w:tab w:val="left" w:pos="4320"/>
          <w:tab w:val="left" w:pos="5220"/>
          <w:tab w:val="left" w:pos="5400"/>
          <w:tab w:val="left" w:pos="5627"/>
          <w:tab w:val="left" w:pos="11027"/>
        </w:tabs>
        <w:suppressAutoHyphens/>
        <w:spacing w:line="300" w:lineRule="exact"/>
        <w:ind w:left="480"/>
        <w:jc w:val="center"/>
        <w:rPr>
          <w:sz w:val="28"/>
          <w:szCs w:val="28"/>
          <w:lang w:eastAsia="ar-SA"/>
        </w:rPr>
      </w:pPr>
    </w:p>
    <w:p w:rsidR="00D10E35" w:rsidRDefault="00031755" w:rsidP="00D10E35">
      <w:pPr>
        <w:widowControl w:val="0"/>
        <w:tabs>
          <w:tab w:val="left" w:pos="0"/>
          <w:tab w:val="left" w:pos="11027"/>
        </w:tabs>
        <w:suppressAutoHyphens/>
        <w:spacing w:line="300" w:lineRule="exact"/>
        <w:ind w:firstLine="567"/>
        <w:jc w:val="both"/>
        <w:rPr>
          <w:sz w:val="28"/>
          <w:szCs w:val="28"/>
          <w:lang w:eastAsia="ar-SA"/>
        </w:rPr>
      </w:pPr>
      <w:r w:rsidRPr="00841FC4">
        <w:rPr>
          <w:sz w:val="28"/>
          <w:szCs w:val="28"/>
          <w:lang w:eastAsia="ar-SA"/>
        </w:rPr>
        <w:t>12.1.</w:t>
      </w:r>
      <w:r w:rsidR="00D10E35">
        <w:rPr>
          <w:sz w:val="28"/>
          <w:szCs w:val="28"/>
          <w:lang w:eastAsia="ar-SA"/>
        </w:rPr>
        <w:t xml:space="preserve"> </w:t>
      </w:r>
      <w:r w:rsidRPr="00841FC4">
        <w:rPr>
          <w:sz w:val="28"/>
          <w:szCs w:val="28"/>
          <w:lang w:eastAsia="ar-SA"/>
        </w:rPr>
        <w:t>Мерами по обеспечению исполнения обязательств (далее</w:t>
      </w:r>
      <w:r w:rsidR="00D10E35">
        <w:rPr>
          <w:sz w:val="28"/>
          <w:szCs w:val="28"/>
          <w:lang w:eastAsia="ar-SA"/>
        </w:rPr>
        <w:t xml:space="preserve"> </w:t>
      </w:r>
      <w:r w:rsidRPr="00841FC4">
        <w:rPr>
          <w:sz w:val="28"/>
          <w:szCs w:val="28"/>
          <w:lang w:eastAsia="ar-SA"/>
        </w:rPr>
        <w:t>-</w:t>
      </w:r>
      <w:r w:rsidR="00D10E35">
        <w:rPr>
          <w:sz w:val="28"/>
          <w:szCs w:val="28"/>
          <w:lang w:eastAsia="ar-SA"/>
        </w:rPr>
        <w:t xml:space="preserve"> </w:t>
      </w:r>
      <w:r w:rsidRPr="00841FC4">
        <w:rPr>
          <w:sz w:val="28"/>
          <w:szCs w:val="28"/>
          <w:lang w:eastAsia="ar-SA"/>
        </w:rPr>
        <w:t>обеспечение исполнения контракта) являются: страхование ответственности управляющей организации, безотзывная банковская гарантия и залог депозита.</w:t>
      </w:r>
    </w:p>
    <w:p w:rsidR="00D10E35" w:rsidRDefault="00031755" w:rsidP="00D10E35">
      <w:pPr>
        <w:widowControl w:val="0"/>
        <w:tabs>
          <w:tab w:val="left" w:pos="0"/>
          <w:tab w:val="left" w:pos="11027"/>
        </w:tabs>
        <w:suppressAutoHyphens/>
        <w:spacing w:line="300" w:lineRule="exact"/>
        <w:ind w:firstLine="567"/>
        <w:jc w:val="both"/>
        <w:rPr>
          <w:sz w:val="28"/>
          <w:szCs w:val="28"/>
          <w:lang w:eastAsia="ar-SA"/>
        </w:rPr>
      </w:pPr>
      <w:r w:rsidRPr="00841FC4">
        <w:rPr>
          <w:sz w:val="28"/>
          <w:szCs w:val="28"/>
          <w:lang w:eastAsia="ar-SA"/>
        </w:rPr>
        <w:t>Способ обеспечения исполнения обязательств определяется управляющей организацией, с которой заключается договор управления многоквартирным домом.</w:t>
      </w:r>
    </w:p>
    <w:p w:rsidR="00031755" w:rsidRDefault="00031755" w:rsidP="00D10E35">
      <w:pPr>
        <w:widowControl w:val="0"/>
        <w:tabs>
          <w:tab w:val="left" w:pos="0"/>
          <w:tab w:val="left" w:pos="11027"/>
        </w:tabs>
        <w:suppressAutoHyphens/>
        <w:spacing w:line="300" w:lineRule="exact"/>
        <w:ind w:firstLine="567"/>
        <w:jc w:val="both"/>
        <w:rPr>
          <w:sz w:val="28"/>
          <w:szCs w:val="28"/>
          <w:lang w:eastAsia="ar-SA"/>
        </w:rPr>
      </w:pPr>
      <w:r w:rsidRPr="00841FC4">
        <w:rPr>
          <w:sz w:val="28"/>
          <w:szCs w:val="28"/>
        </w:rPr>
        <w:t>12.2. Размер обеспечения исполнения обязательств.</w:t>
      </w:r>
    </w:p>
    <w:p w:rsidR="00031755" w:rsidRDefault="00031755" w:rsidP="00031755">
      <w:pPr>
        <w:rPr>
          <w:sz w:val="28"/>
          <w:szCs w:val="28"/>
        </w:rPr>
      </w:pPr>
    </w:p>
    <w:tbl>
      <w:tblPr>
        <w:tblW w:w="9923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825"/>
        <w:gridCol w:w="4500"/>
        <w:gridCol w:w="2340"/>
        <w:gridCol w:w="2258"/>
      </w:tblGrid>
      <w:tr w:rsidR="00971AC4" w:rsidRPr="005A6751" w:rsidTr="00667DCD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1AC4" w:rsidRPr="005A6751" w:rsidRDefault="00971AC4" w:rsidP="00667DCD">
            <w:pPr>
              <w:snapToGrid w:val="0"/>
              <w:rPr>
                <w:sz w:val="28"/>
                <w:szCs w:val="28"/>
                <w:lang w:eastAsia="ar-SA"/>
              </w:rPr>
            </w:pPr>
            <w:r w:rsidRPr="005A6751">
              <w:rPr>
                <w:sz w:val="28"/>
                <w:szCs w:val="28"/>
              </w:rPr>
              <w:t>№</w:t>
            </w:r>
          </w:p>
          <w:p w:rsidR="00971AC4" w:rsidRPr="005A6751" w:rsidRDefault="00971AC4" w:rsidP="00667DCD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5A6751">
              <w:rPr>
                <w:sz w:val="28"/>
                <w:szCs w:val="28"/>
              </w:rPr>
              <w:t>лота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1AC4" w:rsidRPr="005A6751" w:rsidRDefault="00971AC4" w:rsidP="00D10E35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5A6751">
              <w:rPr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1AC4" w:rsidRPr="005A6751" w:rsidRDefault="00971AC4" w:rsidP="00667DCD">
            <w:pPr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5A6751">
              <w:rPr>
                <w:sz w:val="28"/>
                <w:szCs w:val="28"/>
              </w:rPr>
              <w:t>Размер платы за</w:t>
            </w:r>
          </w:p>
          <w:p w:rsidR="00971AC4" w:rsidRPr="005A6751" w:rsidRDefault="00971AC4" w:rsidP="00667DCD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5A6751">
              <w:rPr>
                <w:sz w:val="28"/>
                <w:szCs w:val="28"/>
              </w:rPr>
              <w:t xml:space="preserve">содержание и ремонт, </w:t>
            </w:r>
            <w:proofErr w:type="spellStart"/>
            <w:r w:rsidRPr="005A6751">
              <w:rPr>
                <w:sz w:val="28"/>
                <w:szCs w:val="28"/>
              </w:rPr>
              <w:t>руб</w:t>
            </w:r>
            <w:proofErr w:type="spellEnd"/>
            <w:r w:rsidRPr="005A6751">
              <w:rPr>
                <w:sz w:val="28"/>
                <w:szCs w:val="28"/>
              </w:rPr>
              <w:t>/мес.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1AC4" w:rsidRPr="005A6751" w:rsidRDefault="00971AC4" w:rsidP="00667DCD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5A6751">
              <w:rPr>
                <w:sz w:val="28"/>
                <w:szCs w:val="28"/>
              </w:rPr>
              <w:t>Размер обеспечения заявки, руб.</w:t>
            </w:r>
          </w:p>
        </w:tc>
      </w:tr>
      <w:tr w:rsidR="00471022" w:rsidRPr="007C5DE3" w:rsidTr="00667DCD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1022" w:rsidRPr="00A1768B" w:rsidRDefault="00471022" w:rsidP="00FA33CD">
            <w:pPr>
              <w:suppressAutoHyphens/>
              <w:snapToGrid w:val="0"/>
              <w:jc w:val="center"/>
              <w:rPr>
                <w:b/>
                <w:sz w:val="28"/>
                <w:szCs w:val="28"/>
                <w:lang w:eastAsia="ar-SA"/>
              </w:rPr>
            </w:pPr>
            <w:r w:rsidRPr="00A1768B">
              <w:rPr>
                <w:b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0E35" w:rsidRDefault="00D10E35" w:rsidP="00D10E35">
            <w:pPr>
              <w:snapToGrid w:val="0"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р.п.Фролищи</w:t>
            </w:r>
            <w:proofErr w:type="spellEnd"/>
            <w:r>
              <w:rPr>
                <w:sz w:val="28"/>
                <w:szCs w:val="28"/>
                <w:lang w:eastAsia="ar-SA"/>
              </w:rPr>
              <w:t xml:space="preserve"> Володарского муниципального округа , </w:t>
            </w:r>
          </w:p>
          <w:p w:rsidR="00471022" w:rsidRPr="00AD5C95" w:rsidRDefault="00D10E35" w:rsidP="00D10E3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ar-SA"/>
              </w:rPr>
              <w:t>улица Заводская, дом №14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1022" w:rsidRPr="00A1042F" w:rsidRDefault="00AF7C9F" w:rsidP="00AF7C9F">
            <w:pPr>
              <w:suppressAutoHyphens/>
              <w:snapToGrid w:val="0"/>
              <w:jc w:val="center"/>
              <w:rPr>
                <w:b/>
                <w:sz w:val="28"/>
                <w:szCs w:val="28"/>
                <w:lang w:eastAsia="ar-SA"/>
              </w:rPr>
            </w:pPr>
            <w:r w:rsidRPr="00A1042F">
              <w:rPr>
                <w:b/>
                <w:sz w:val="28"/>
                <w:szCs w:val="28"/>
                <w:lang w:eastAsia="ar-SA"/>
              </w:rPr>
              <w:t>99</w:t>
            </w:r>
            <w:r w:rsidR="00A03D12" w:rsidRPr="00A1042F">
              <w:rPr>
                <w:b/>
                <w:sz w:val="28"/>
                <w:szCs w:val="28"/>
                <w:lang w:eastAsia="ar-SA"/>
              </w:rPr>
              <w:t> 3</w:t>
            </w:r>
            <w:r w:rsidRPr="00A1042F">
              <w:rPr>
                <w:b/>
                <w:sz w:val="28"/>
                <w:szCs w:val="28"/>
                <w:lang w:eastAsia="ar-SA"/>
              </w:rPr>
              <w:t>58</w:t>
            </w:r>
            <w:r w:rsidR="00A03D12" w:rsidRPr="00A1042F">
              <w:rPr>
                <w:b/>
                <w:sz w:val="28"/>
                <w:szCs w:val="28"/>
                <w:lang w:eastAsia="ar-SA"/>
              </w:rPr>
              <w:t>,</w:t>
            </w:r>
            <w:r w:rsidRPr="00A1042F">
              <w:rPr>
                <w:b/>
                <w:sz w:val="28"/>
                <w:szCs w:val="28"/>
                <w:lang w:eastAsia="ar-SA"/>
              </w:rPr>
              <w:t>26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22" w:rsidRPr="00A1042F" w:rsidRDefault="00AF7C9F" w:rsidP="00AF7C9F">
            <w:pPr>
              <w:suppressAutoHyphens/>
              <w:snapToGrid w:val="0"/>
              <w:jc w:val="center"/>
              <w:rPr>
                <w:b/>
                <w:sz w:val="28"/>
                <w:szCs w:val="28"/>
                <w:lang w:eastAsia="ar-SA"/>
              </w:rPr>
            </w:pPr>
            <w:r w:rsidRPr="00A1042F">
              <w:rPr>
                <w:b/>
                <w:sz w:val="28"/>
                <w:szCs w:val="28"/>
                <w:lang w:eastAsia="ar-SA"/>
              </w:rPr>
              <w:t>4 967</w:t>
            </w:r>
            <w:r w:rsidR="00A03D12" w:rsidRPr="00A1042F">
              <w:rPr>
                <w:b/>
                <w:sz w:val="28"/>
                <w:szCs w:val="28"/>
                <w:lang w:eastAsia="ar-SA"/>
              </w:rPr>
              <w:t>,</w:t>
            </w:r>
            <w:r w:rsidRPr="00A1042F">
              <w:rPr>
                <w:b/>
                <w:sz w:val="28"/>
                <w:szCs w:val="28"/>
                <w:lang w:eastAsia="ar-SA"/>
              </w:rPr>
              <w:t>91</w:t>
            </w:r>
          </w:p>
        </w:tc>
      </w:tr>
    </w:tbl>
    <w:p w:rsidR="00D87063" w:rsidRDefault="00D87063" w:rsidP="00031755">
      <w:pPr>
        <w:rPr>
          <w:sz w:val="28"/>
          <w:szCs w:val="28"/>
        </w:rPr>
      </w:pPr>
    </w:p>
    <w:p w:rsidR="00031755" w:rsidRPr="00841FC4" w:rsidRDefault="00031755" w:rsidP="00031755">
      <w:pPr>
        <w:rPr>
          <w:sz w:val="28"/>
          <w:szCs w:val="28"/>
          <w:lang w:eastAsia="ar-SA"/>
        </w:rPr>
      </w:pPr>
    </w:p>
    <w:p w:rsidR="00031755" w:rsidRPr="00841FC4" w:rsidRDefault="00031755" w:rsidP="00D10E35">
      <w:pPr>
        <w:suppressAutoHyphens/>
        <w:autoSpaceDE w:val="0"/>
        <w:ind w:firstLine="540"/>
        <w:jc w:val="both"/>
        <w:rPr>
          <w:sz w:val="28"/>
          <w:szCs w:val="28"/>
          <w:lang w:eastAsia="ar-SA"/>
        </w:rPr>
      </w:pPr>
      <w:r w:rsidRPr="00841FC4">
        <w:rPr>
          <w:sz w:val="28"/>
          <w:szCs w:val="28"/>
          <w:lang w:eastAsia="ar-SA"/>
        </w:rPr>
        <w:t xml:space="preserve">12.3. Срок представления обеспечения исполнения обязательств, реализуемого в случае неисполнения либо ненадлежащего исполнения управляющей организацией обязательств по договорам управления многоквартирным домом, в том числе в случае невыполнения обязательств по оплате коммунальных ресурсов </w:t>
      </w:r>
      <w:proofErr w:type="spellStart"/>
      <w:r w:rsidRPr="00841FC4">
        <w:rPr>
          <w:sz w:val="28"/>
          <w:szCs w:val="28"/>
          <w:lang w:eastAsia="ar-SA"/>
        </w:rPr>
        <w:t>ресурсоснабжающим</w:t>
      </w:r>
      <w:proofErr w:type="spellEnd"/>
      <w:r w:rsidRPr="00841FC4">
        <w:rPr>
          <w:sz w:val="28"/>
          <w:szCs w:val="28"/>
          <w:lang w:eastAsia="ar-SA"/>
        </w:rPr>
        <w:t xml:space="preserve"> организациям, а также в</w:t>
      </w:r>
      <w:r w:rsidR="00D10E35">
        <w:rPr>
          <w:sz w:val="28"/>
          <w:szCs w:val="28"/>
          <w:lang w:eastAsia="ar-SA"/>
        </w:rPr>
        <w:t xml:space="preserve"> </w:t>
      </w:r>
      <w:r w:rsidRPr="00841FC4">
        <w:rPr>
          <w:sz w:val="28"/>
          <w:szCs w:val="28"/>
          <w:lang w:eastAsia="ar-SA"/>
        </w:rPr>
        <w:t>случае причинения управляющей организацией вреда общему имуществу составляет 10 рабочих дней.</w:t>
      </w:r>
    </w:p>
    <w:p w:rsidR="001B4EF9" w:rsidRPr="00841FC4" w:rsidRDefault="001B4EF9" w:rsidP="00031755">
      <w:pPr>
        <w:widowControl w:val="0"/>
        <w:tabs>
          <w:tab w:val="left" w:pos="0"/>
          <w:tab w:val="left" w:pos="900"/>
          <w:tab w:val="left" w:pos="1080"/>
          <w:tab w:val="left" w:pos="1307"/>
          <w:tab w:val="left" w:pos="11027"/>
        </w:tabs>
        <w:suppressAutoHyphens/>
        <w:spacing w:line="300" w:lineRule="exact"/>
        <w:jc w:val="both"/>
        <w:rPr>
          <w:sz w:val="28"/>
          <w:szCs w:val="28"/>
          <w:lang w:eastAsia="ar-SA"/>
        </w:rPr>
      </w:pPr>
    </w:p>
    <w:p w:rsidR="00031755" w:rsidRPr="00841FC4" w:rsidRDefault="00031755" w:rsidP="00031755">
      <w:pPr>
        <w:widowControl w:val="0"/>
        <w:tabs>
          <w:tab w:val="left" w:pos="0"/>
          <w:tab w:val="left" w:pos="900"/>
          <w:tab w:val="left" w:pos="1080"/>
          <w:tab w:val="left" w:pos="1307"/>
          <w:tab w:val="left" w:pos="11027"/>
        </w:tabs>
        <w:suppressAutoHyphens/>
        <w:spacing w:line="300" w:lineRule="exact"/>
        <w:jc w:val="center"/>
        <w:rPr>
          <w:b/>
          <w:bCs/>
          <w:sz w:val="28"/>
          <w:szCs w:val="28"/>
          <w:lang w:eastAsia="ar-SA"/>
        </w:rPr>
      </w:pPr>
      <w:r w:rsidRPr="00841FC4">
        <w:rPr>
          <w:b/>
          <w:bCs/>
          <w:sz w:val="28"/>
          <w:szCs w:val="28"/>
          <w:lang w:val="en-US" w:eastAsia="ar-SA"/>
        </w:rPr>
        <w:t>XIII</w:t>
      </w:r>
      <w:r w:rsidRPr="00841FC4">
        <w:rPr>
          <w:b/>
          <w:bCs/>
          <w:sz w:val="28"/>
          <w:szCs w:val="28"/>
          <w:lang w:eastAsia="ar-SA"/>
        </w:rPr>
        <w:t>.Требования и порядок изменения обязательств</w:t>
      </w:r>
    </w:p>
    <w:p w:rsidR="00031755" w:rsidRPr="00841FC4" w:rsidRDefault="00031755" w:rsidP="00031755">
      <w:pPr>
        <w:widowControl w:val="0"/>
        <w:tabs>
          <w:tab w:val="left" w:pos="0"/>
          <w:tab w:val="left" w:pos="900"/>
          <w:tab w:val="left" w:pos="1080"/>
          <w:tab w:val="left" w:pos="1307"/>
          <w:tab w:val="left" w:pos="11027"/>
        </w:tabs>
        <w:suppressAutoHyphens/>
        <w:spacing w:line="300" w:lineRule="exact"/>
        <w:jc w:val="center"/>
        <w:rPr>
          <w:b/>
          <w:bCs/>
          <w:sz w:val="28"/>
          <w:szCs w:val="28"/>
          <w:lang w:eastAsia="ar-SA"/>
        </w:rPr>
      </w:pPr>
      <w:r w:rsidRPr="00841FC4">
        <w:rPr>
          <w:b/>
          <w:bCs/>
          <w:sz w:val="28"/>
          <w:szCs w:val="28"/>
          <w:lang w:eastAsia="ar-SA"/>
        </w:rPr>
        <w:t xml:space="preserve"> сторон по договору управления многоквартирным домом</w:t>
      </w:r>
    </w:p>
    <w:p w:rsidR="00031755" w:rsidRPr="00841FC4" w:rsidRDefault="00031755" w:rsidP="00031755">
      <w:pPr>
        <w:widowControl w:val="0"/>
        <w:tabs>
          <w:tab w:val="left" w:pos="0"/>
          <w:tab w:val="left" w:pos="900"/>
          <w:tab w:val="left" w:pos="1080"/>
          <w:tab w:val="left" w:pos="1307"/>
          <w:tab w:val="left" w:pos="11027"/>
        </w:tabs>
        <w:suppressAutoHyphens/>
        <w:spacing w:line="300" w:lineRule="exact"/>
        <w:jc w:val="center"/>
        <w:rPr>
          <w:b/>
          <w:bCs/>
          <w:sz w:val="28"/>
          <w:szCs w:val="28"/>
          <w:lang w:eastAsia="ar-SA"/>
        </w:rPr>
      </w:pPr>
    </w:p>
    <w:p w:rsidR="00031755" w:rsidRPr="00841FC4" w:rsidRDefault="002C0676" w:rsidP="00031755">
      <w:pPr>
        <w:widowControl w:val="0"/>
        <w:tabs>
          <w:tab w:val="left" w:pos="0"/>
          <w:tab w:val="left" w:pos="180"/>
          <w:tab w:val="left" w:pos="360"/>
          <w:tab w:val="left" w:pos="720"/>
          <w:tab w:val="left" w:pos="900"/>
          <w:tab w:val="left" w:pos="1307"/>
          <w:tab w:val="left" w:pos="11027"/>
        </w:tabs>
        <w:suppressAutoHyphens/>
        <w:spacing w:line="300" w:lineRule="exact"/>
        <w:ind w:firstLine="56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13.1. </w:t>
      </w:r>
      <w:r w:rsidR="00031755" w:rsidRPr="00841FC4">
        <w:rPr>
          <w:sz w:val="28"/>
          <w:szCs w:val="28"/>
          <w:lang w:eastAsia="ar-SA"/>
        </w:rPr>
        <w:t xml:space="preserve">Обязательства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доме. При наступлении обстоятельств непреодолимой силы,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</w:t>
      </w:r>
      <w:r w:rsidR="00031755" w:rsidRPr="00841FC4">
        <w:rPr>
          <w:sz w:val="28"/>
          <w:szCs w:val="28"/>
          <w:lang w:eastAsia="ar-SA"/>
        </w:rPr>
        <w:lastRenderedPageBreak/>
        <w:t xml:space="preserve">многоквартирном доме, выполнение и оказание которых возможно в сложившихся условиях и предъявляет собственникам помещений в многоквартирном доме счета по оплате таких выполненных работ и оказанных услуг. </w:t>
      </w:r>
    </w:p>
    <w:p w:rsidR="00031755" w:rsidRDefault="002C0676" w:rsidP="00031755">
      <w:pPr>
        <w:widowControl w:val="0"/>
        <w:tabs>
          <w:tab w:val="left" w:pos="0"/>
          <w:tab w:val="left" w:pos="180"/>
          <w:tab w:val="left" w:pos="360"/>
          <w:tab w:val="left" w:pos="720"/>
          <w:tab w:val="left" w:pos="900"/>
          <w:tab w:val="left" w:pos="1307"/>
          <w:tab w:val="left" w:pos="11027"/>
        </w:tabs>
        <w:suppressAutoHyphens/>
        <w:spacing w:line="300" w:lineRule="exact"/>
        <w:ind w:firstLine="56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13.2. </w:t>
      </w:r>
      <w:r w:rsidR="00031755" w:rsidRPr="00841FC4">
        <w:rPr>
          <w:sz w:val="28"/>
          <w:szCs w:val="28"/>
          <w:lang w:eastAsia="ar-SA"/>
        </w:rPr>
        <w:t>При этом размер платы за содержание и ремонт жилого помещения, предусмотренный договором управления многоквартирным домом, должен быть изменен пропорционально объемам и количеству фактически выполненных</w:t>
      </w:r>
      <w:r w:rsidR="00087DDB">
        <w:rPr>
          <w:sz w:val="28"/>
          <w:szCs w:val="28"/>
          <w:lang w:eastAsia="ar-SA"/>
        </w:rPr>
        <w:t xml:space="preserve"> </w:t>
      </w:r>
      <w:r w:rsidR="00031755" w:rsidRPr="00841FC4">
        <w:rPr>
          <w:sz w:val="28"/>
          <w:szCs w:val="28"/>
          <w:lang w:eastAsia="ar-SA"/>
        </w:rPr>
        <w:t>работ и оказанных услуг.</w:t>
      </w:r>
    </w:p>
    <w:p w:rsidR="00031755" w:rsidRPr="00841FC4" w:rsidRDefault="00031755" w:rsidP="00031755">
      <w:pPr>
        <w:widowControl w:val="0"/>
        <w:tabs>
          <w:tab w:val="left" w:pos="0"/>
          <w:tab w:val="left" w:pos="180"/>
          <w:tab w:val="left" w:pos="360"/>
          <w:tab w:val="left" w:pos="720"/>
          <w:tab w:val="left" w:pos="900"/>
          <w:tab w:val="left" w:pos="1307"/>
          <w:tab w:val="left" w:pos="11027"/>
        </w:tabs>
        <w:suppressAutoHyphens/>
        <w:spacing w:line="300" w:lineRule="exact"/>
        <w:ind w:firstLine="560"/>
        <w:jc w:val="both"/>
        <w:rPr>
          <w:sz w:val="28"/>
          <w:szCs w:val="28"/>
          <w:lang w:eastAsia="ar-SA"/>
        </w:rPr>
      </w:pPr>
    </w:p>
    <w:p w:rsidR="00031755" w:rsidRPr="00841FC4" w:rsidRDefault="00031755" w:rsidP="00031755">
      <w:pPr>
        <w:suppressAutoHyphens/>
        <w:autoSpaceDE w:val="0"/>
        <w:jc w:val="center"/>
        <w:rPr>
          <w:b/>
          <w:bCs/>
          <w:sz w:val="28"/>
          <w:szCs w:val="28"/>
          <w:lang w:eastAsia="ar-SA"/>
        </w:rPr>
      </w:pPr>
      <w:r w:rsidRPr="00841FC4">
        <w:rPr>
          <w:b/>
          <w:bCs/>
          <w:sz w:val="28"/>
          <w:szCs w:val="28"/>
          <w:lang w:val="en-US" w:eastAsia="ar-SA"/>
        </w:rPr>
        <w:t>XIV</w:t>
      </w:r>
      <w:r w:rsidRPr="00841FC4">
        <w:rPr>
          <w:b/>
          <w:bCs/>
          <w:sz w:val="28"/>
          <w:szCs w:val="28"/>
          <w:lang w:eastAsia="ar-SA"/>
        </w:rPr>
        <w:t>. Срок начала выполнения управляющей организацией</w:t>
      </w:r>
    </w:p>
    <w:p w:rsidR="00031755" w:rsidRPr="00841FC4" w:rsidRDefault="00031755" w:rsidP="00031755">
      <w:pPr>
        <w:suppressAutoHyphens/>
        <w:autoSpaceDE w:val="0"/>
        <w:jc w:val="center"/>
        <w:rPr>
          <w:b/>
          <w:bCs/>
          <w:sz w:val="28"/>
          <w:szCs w:val="28"/>
          <w:lang w:eastAsia="ar-SA"/>
        </w:rPr>
      </w:pPr>
      <w:r w:rsidRPr="00841FC4">
        <w:rPr>
          <w:b/>
          <w:bCs/>
          <w:sz w:val="28"/>
          <w:szCs w:val="28"/>
          <w:lang w:eastAsia="ar-SA"/>
        </w:rPr>
        <w:t>возникших по результатам конкурса обязательств</w:t>
      </w:r>
    </w:p>
    <w:p w:rsidR="00031755" w:rsidRPr="00841FC4" w:rsidRDefault="00031755" w:rsidP="00031755">
      <w:pPr>
        <w:suppressAutoHyphens/>
        <w:autoSpaceDE w:val="0"/>
        <w:jc w:val="center"/>
        <w:rPr>
          <w:b/>
          <w:bCs/>
          <w:sz w:val="28"/>
          <w:szCs w:val="28"/>
          <w:lang w:eastAsia="ar-SA"/>
        </w:rPr>
      </w:pPr>
    </w:p>
    <w:p w:rsidR="00031755" w:rsidRPr="00841FC4" w:rsidRDefault="002C0676" w:rsidP="001927D5">
      <w:pPr>
        <w:suppressAutoHyphens/>
        <w:autoSpaceDE w:val="0"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14.1. </w:t>
      </w:r>
      <w:r w:rsidR="00031755" w:rsidRPr="00841FC4">
        <w:rPr>
          <w:sz w:val="28"/>
          <w:szCs w:val="28"/>
          <w:lang w:eastAsia="ar-SA"/>
        </w:rPr>
        <w:t>Победитель конкурса в течени</w:t>
      </w:r>
      <w:r w:rsidR="001467B6">
        <w:rPr>
          <w:sz w:val="28"/>
          <w:szCs w:val="28"/>
          <w:lang w:eastAsia="ar-SA"/>
        </w:rPr>
        <w:t>е</w:t>
      </w:r>
      <w:r w:rsidR="00031755" w:rsidRPr="00841FC4">
        <w:rPr>
          <w:sz w:val="28"/>
          <w:szCs w:val="28"/>
          <w:lang w:eastAsia="ar-SA"/>
        </w:rPr>
        <w:t xml:space="preserve"> 10 рабочих дней с даты утверждения протокола конкурса представляет организатору конкурса подписанный им проект управления многоквартирным домом, а также обеспечение исполнения обязательств.</w:t>
      </w:r>
    </w:p>
    <w:p w:rsidR="002C0676" w:rsidRDefault="002C0676" w:rsidP="002C0676">
      <w:pPr>
        <w:suppressAutoHyphens/>
        <w:autoSpaceDE w:val="0"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14.2. </w:t>
      </w:r>
      <w:r w:rsidR="00031755" w:rsidRPr="00841FC4">
        <w:rPr>
          <w:sz w:val="28"/>
          <w:szCs w:val="28"/>
          <w:lang w:eastAsia="ar-SA"/>
        </w:rPr>
        <w:t>Победитель конкурса в течение 20 дней с даты утверждения протокола конкурса, но не ранее чем через 10 дней со дня размещения протокола конкурса на официальном сайте, направляет подписанные им проекты договоров управления многоквартирным домом собственникам помещений в многоквартирном доме для подписания указанных договоров в порядке, установленном статьей 445 Гражданского кодекса Российской Федерации.</w:t>
      </w:r>
    </w:p>
    <w:p w:rsidR="00031755" w:rsidRPr="00841FC4" w:rsidRDefault="002C0676" w:rsidP="002C0676">
      <w:pPr>
        <w:suppressAutoHyphens/>
        <w:autoSpaceDE w:val="0"/>
        <w:ind w:firstLine="567"/>
        <w:jc w:val="both"/>
        <w:rPr>
          <w:sz w:val="28"/>
          <w:szCs w:val="28"/>
        </w:rPr>
      </w:pPr>
      <w:r w:rsidRPr="004A2D4E">
        <w:rPr>
          <w:sz w:val="28"/>
          <w:szCs w:val="28"/>
          <w:lang w:eastAsia="ar-SA"/>
        </w:rPr>
        <w:t xml:space="preserve">14.3. </w:t>
      </w:r>
      <w:r w:rsidR="00031755" w:rsidRPr="004A2D4E">
        <w:rPr>
          <w:sz w:val="28"/>
          <w:szCs w:val="28"/>
          <w:lang w:eastAsia="ar-SA"/>
        </w:rPr>
        <w:t>Срок начала выполнения управляющей организацией возникших по результатам конкурса обязательств, который должен составлять не более 30 дней с даты подписания</w:t>
      </w:r>
      <w:r w:rsidR="00087DDB" w:rsidRPr="004A2D4E">
        <w:rPr>
          <w:sz w:val="28"/>
          <w:szCs w:val="28"/>
          <w:lang w:eastAsia="ar-SA"/>
        </w:rPr>
        <w:t xml:space="preserve"> </w:t>
      </w:r>
      <w:r w:rsidR="00031755" w:rsidRPr="004A2D4E">
        <w:rPr>
          <w:sz w:val="28"/>
          <w:szCs w:val="28"/>
        </w:rPr>
        <w:t>собственниками помещений в многоквартирном доме и (или) лицами, принявшими помещения, и управляющей организацией договоров управления многоквартирным домом.</w:t>
      </w:r>
    </w:p>
    <w:p w:rsidR="00031755" w:rsidRPr="00AB27B2" w:rsidRDefault="00031755" w:rsidP="00031755">
      <w:pPr>
        <w:suppressAutoHyphens/>
        <w:autoSpaceDE w:val="0"/>
        <w:ind w:firstLine="540"/>
        <w:jc w:val="both"/>
        <w:rPr>
          <w:sz w:val="28"/>
          <w:szCs w:val="28"/>
          <w:lang w:eastAsia="ar-SA"/>
        </w:rPr>
      </w:pPr>
      <w:r w:rsidRPr="00841FC4">
        <w:rPr>
          <w:sz w:val="28"/>
          <w:szCs w:val="28"/>
          <w:lang w:eastAsia="ar-SA"/>
        </w:rPr>
        <w:t>Управляющая организация вправе взимать с собственников помещений плату за содержание и ремонт жилого помещения, а также плату за коммунальные услуги в порядке, предусмотренном условиями конкурса и договором управления многоквартирным домом с даты начала выполнения обязательств, возникших по результатам конкурса. Собственники помещений обязаны вносить указанную плату.</w:t>
      </w:r>
    </w:p>
    <w:p w:rsidR="00FF74AA" w:rsidRDefault="00FF74AA" w:rsidP="00031755">
      <w:pPr>
        <w:suppressAutoHyphens/>
        <w:autoSpaceDE w:val="0"/>
        <w:ind w:firstLine="540"/>
        <w:jc w:val="center"/>
        <w:rPr>
          <w:b/>
          <w:bCs/>
          <w:sz w:val="28"/>
          <w:szCs w:val="28"/>
          <w:lang w:eastAsia="ar-SA"/>
        </w:rPr>
      </w:pPr>
    </w:p>
    <w:p w:rsidR="00031755" w:rsidRPr="00841FC4" w:rsidRDefault="00031755" w:rsidP="00031755">
      <w:pPr>
        <w:suppressAutoHyphens/>
        <w:autoSpaceDE w:val="0"/>
        <w:ind w:firstLine="540"/>
        <w:jc w:val="center"/>
        <w:rPr>
          <w:b/>
          <w:bCs/>
          <w:sz w:val="28"/>
          <w:szCs w:val="28"/>
          <w:lang w:eastAsia="ar-SA"/>
        </w:rPr>
      </w:pPr>
      <w:r w:rsidRPr="00841FC4">
        <w:rPr>
          <w:b/>
          <w:bCs/>
          <w:sz w:val="28"/>
          <w:szCs w:val="28"/>
          <w:lang w:val="en-US" w:eastAsia="ar-SA"/>
        </w:rPr>
        <w:t>XV</w:t>
      </w:r>
      <w:r w:rsidRPr="00841FC4">
        <w:rPr>
          <w:sz w:val="28"/>
          <w:szCs w:val="28"/>
          <w:lang w:eastAsia="ar-SA"/>
        </w:rPr>
        <w:t>.</w:t>
      </w:r>
      <w:r w:rsidR="004A2D4E">
        <w:rPr>
          <w:sz w:val="28"/>
          <w:szCs w:val="28"/>
          <w:lang w:eastAsia="ar-SA"/>
        </w:rPr>
        <w:t xml:space="preserve"> </w:t>
      </w:r>
      <w:r w:rsidRPr="00841FC4">
        <w:rPr>
          <w:b/>
          <w:bCs/>
          <w:sz w:val="28"/>
          <w:szCs w:val="28"/>
          <w:lang w:eastAsia="ar-SA"/>
        </w:rPr>
        <w:t xml:space="preserve">Порядок оплаты собственниками помещений </w:t>
      </w:r>
    </w:p>
    <w:p w:rsidR="00031755" w:rsidRPr="00841FC4" w:rsidRDefault="00031755" w:rsidP="00031755">
      <w:pPr>
        <w:suppressAutoHyphens/>
        <w:autoSpaceDE w:val="0"/>
        <w:ind w:firstLine="540"/>
        <w:jc w:val="center"/>
        <w:rPr>
          <w:b/>
          <w:bCs/>
          <w:sz w:val="28"/>
          <w:szCs w:val="28"/>
          <w:lang w:eastAsia="ar-SA"/>
        </w:rPr>
      </w:pPr>
      <w:r w:rsidRPr="00841FC4">
        <w:rPr>
          <w:b/>
          <w:bCs/>
          <w:sz w:val="28"/>
          <w:szCs w:val="28"/>
          <w:lang w:eastAsia="ar-SA"/>
        </w:rPr>
        <w:t>в многоквартирном доме работ и услуг по содержанию и ремонту общего имущества в случае неисполнения или ненадлежащего исполнения управляющей организацией обязательств</w:t>
      </w:r>
    </w:p>
    <w:p w:rsidR="00031755" w:rsidRPr="00841FC4" w:rsidRDefault="00031755" w:rsidP="00031755">
      <w:pPr>
        <w:suppressAutoHyphens/>
        <w:autoSpaceDE w:val="0"/>
        <w:ind w:firstLine="540"/>
        <w:jc w:val="center"/>
        <w:rPr>
          <w:b/>
          <w:bCs/>
          <w:sz w:val="28"/>
          <w:szCs w:val="28"/>
          <w:lang w:eastAsia="ar-SA"/>
        </w:rPr>
      </w:pPr>
    </w:p>
    <w:p w:rsidR="00031755" w:rsidRPr="00841FC4" w:rsidRDefault="001467B6" w:rsidP="00031755">
      <w:pPr>
        <w:suppressAutoHyphens/>
        <w:autoSpaceDE w:val="0"/>
        <w:ind w:firstLine="54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15.1. </w:t>
      </w:r>
      <w:r w:rsidR="00031755" w:rsidRPr="00841FC4">
        <w:rPr>
          <w:sz w:val="28"/>
          <w:szCs w:val="28"/>
          <w:lang w:eastAsia="ar-SA"/>
        </w:rPr>
        <w:t>Собственники помещений в многоквартирном доме оплачивают фактически выполненные работы и оказанные услуги. В случае неисполнения либо ненадлежащего исполнения управляющей организацией обязательств по договорам управления многоквартирным домом производится перерасчет платы за содержание и ремонт общего имущества в соответствии с фактически выполненными работами и услугами по содержанию общего имущества.</w:t>
      </w:r>
    </w:p>
    <w:p w:rsidR="00031755" w:rsidRPr="00841FC4" w:rsidRDefault="00031755" w:rsidP="00031755">
      <w:pPr>
        <w:suppressAutoHyphens/>
        <w:autoSpaceDE w:val="0"/>
        <w:ind w:firstLine="540"/>
        <w:jc w:val="center"/>
        <w:rPr>
          <w:sz w:val="28"/>
          <w:szCs w:val="28"/>
          <w:lang w:eastAsia="ar-SA"/>
        </w:rPr>
      </w:pPr>
    </w:p>
    <w:p w:rsidR="00031755" w:rsidRPr="00841FC4" w:rsidRDefault="00031755" w:rsidP="00031755">
      <w:pPr>
        <w:suppressAutoHyphens/>
        <w:autoSpaceDE w:val="0"/>
        <w:ind w:firstLine="540"/>
        <w:jc w:val="center"/>
        <w:rPr>
          <w:b/>
          <w:bCs/>
          <w:sz w:val="28"/>
          <w:szCs w:val="28"/>
          <w:lang w:eastAsia="ar-SA"/>
        </w:rPr>
      </w:pPr>
      <w:r w:rsidRPr="00841FC4">
        <w:rPr>
          <w:b/>
          <w:bCs/>
          <w:sz w:val="28"/>
          <w:szCs w:val="28"/>
          <w:lang w:val="en-US" w:eastAsia="ar-SA"/>
        </w:rPr>
        <w:t>XVI</w:t>
      </w:r>
      <w:r w:rsidRPr="00841FC4">
        <w:rPr>
          <w:b/>
          <w:bCs/>
          <w:sz w:val="28"/>
          <w:szCs w:val="28"/>
          <w:lang w:eastAsia="ar-SA"/>
        </w:rPr>
        <w:t>.</w:t>
      </w:r>
      <w:r w:rsidR="004A2D4E">
        <w:rPr>
          <w:b/>
          <w:bCs/>
          <w:sz w:val="28"/>
          <w:szCs w:val="28"/>
          <w:lang w:eastAsia="ar-SA"/>
        </w:rPr>
        <w:t xml:space="preserve"> </w:t>
      </w:r>
      <w:r w:rsidRPr="00841FC4">
        <w:rPr>
          <w:b/>
          <w:bCs/>
          <w:sz w:val="28"/>
          <w:szCs w:val="28"/>
          <w:lang w:eastAsia="ar-SA"/>
        </w:rPr>
        <w:t xml:space="preserve">Формы и способы осуществления собственниками </w:t>
      </w:r>
    </w:p>
    <w:p w:rsidR="00031755" w:rsidRPr="00841FC4" w:rsidRDefault="00031755" w:rsidP="00031755">
      <w:pPr>
        <w:suppressAutoHyphens/>
        <w:autoSpaceDE w:val="0"/>
        <w:ind w:firstLine="540"/>
        <w:jc w:val="center"/>
        <w:rPr>
          <w:b/>
          <w:bCs/>
          <w:sz w:val="28"/>
          <w:szCs w:val="28"/>
          <w:lang w:eastAsia="ar-SA"/>
        </w:rPr>
      </w:pPr>
      <w:r w:rsidRPr="00841FC4">
        <w:rPr>
          <w:b/>
          <w:bCs/>
          <w:sz w:val="28"/>
          <w:szCs w:val="28"/>
          <w:lang w:eastAsia="ar-SA"/>
        </w:rPr>
        <w:lastRenderedPageBreak/>
        <w:t>помещений в многоквартирном доме контроля за выполнением управляющей организацией обязательств по договор</w:t>
      </w:r>
      <w:r w:rsidR="004A2D4E">
        <w:rPr>
          <w:b/>
          <w:bCs/>
          <w:sz w:val="28"/>
          <w:szCs w:val="28"/>
          <w:lang w:eastAsia="ar-SA"/>
        </w:rPr>
        <w:t>у</w:t>
      </w:r>
      <w:r w:rsidRPr="00841FC4">
        <w:rPr>
          <w:b/>
          <w:bCs/>
          <w:sz w:val="28"/>
          <w:szCs w:val="28"/>
          <w:lang w:eastAsia="ar-SA"/>
        </w:rPr>
        <w:t xml:space="preserve"> управления многоквартирным дом</w:t>
      </w:r>
      <w:r w:rsidR="004A2D4E">
        <w:rPr>
          <w:b/>
          <w:bCs/>
          <w:sz w:val="28"/>
          <w:szCs w:val="28"/>
          <w:lang w:eastAsia="ar-SA"/>
        </w:rPr>
        <w:t>о</w:t>
      </w:r>
      <w:r w:rsidRPr="00841FC4">
        <w:rPr>
          <w:b/>
          <w:bCs/>
          <w:sz w:val="28"/>
          <w:szCs w:val="28"/>
          <w:lang w:eastAsia="ar-SA"/>
        </w:rPr>
        <w:t>м</w:t>
      </w:r>
    </w:p>
    <w:p w:rsidR="00031755" w:rsidRPr="00841FC4" w:rsidRDefault="00031755" w:rsidP="00031755">
      <w:pPr>
        <w:suppressAutoHyphens/>
        <w:autoSpaceDE w:val="0"/>
        <w:ind w:firstLine="540"/>
        <w:jc w:val="center"/>
        <w:rPr>
          <w:b/>
          <w:bCs/>
          <w:sz w:val="28"/>
          <w:szCs w:val="28"/>
          <w:lang w:eastAsia="ar-SA"/>
        </w:rPr>
      </w:pPr>
    </w:p>
    <w:p w:rsidR="00031755" w:rsidRDefault="001467B6" w:rsidP="001927D5">
      <w:pPr>
        <w:suppressAutoHyphens/>
        <w:autoSpaceDE w:val="0"/>
        <w:ind w:firstLine="54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16.1. </w:t>
      </w:r>
      <w:r w:rsidR="00031755" w:rsidRPr="00841FC4">
        <w:rPr>
          <w:sz w:val="28"/>
          <w:szCs w:val="28"/>
          <w:lang w:eastAsia="ar-SA"/>
        </w:rPr>
        <w:t>Формы и способы осуществления собственниками помещений в многоквартирном доме контроля за выполнением управляющей организацией ее обязательств по договорам управления многоквартирным домом предусматривают:</w:t>
      </w:r>
    </w:p>
    <w:p w:rsidR="00031755" w:rsidRPr="00841FC4" w:rsidRDefault="00031755" w:rsidP="004A2D4E">
      <w:pPr>
        <w:suppressAutoHyphens/>
        <w:autoSpaceDE w:val="0"/>
        <w:ind w:firstLine="567"/>
        <w:jc w:val="both"/>
        <w:rPr>
          <w:sz w:val="28"/>
          <w:szCs w:val="28"/>
          <w:lang w:eastAsia="ar-SA"/>
        </w:rPr>
      </w:pPr>
      <w:r w:rsidRPr="00841FC4">
        <w:rPr>
          <w:sz w:val="28"/>
          <w:szCs w:val="28"/>
          <w:lang w:eastAsia="ar-SA"/>
        </w:rPr>
        <w:t>-</w:t>
      </w:r>
      <w:r w:rsidR="004A2D4E">
        <w:rPr>
          <w:sz w:val="28"/>
          <w:szCs w:val="28"/>
          <w:lang w:eastAsia="ar-SA"/>
        </w:rPr>
        <w:t xml:space="preserve"> </w:t>
      </w:r>
      <w:r w:rsidRPr="00841FC4">
        <w:rPr>
          <w:sz w:val="28"/>
          <w:szCs w:val="28"/>
          <w:lang w:eastAsia="ar-SA"/>
        </w:rPr>
        <w:t>обязанность управляющей организации предоставлять по запросу собственника помещения в многоквартирном доме в течение 3 рабочих дней документы, связанные с выполнением обязательств по договору управления многоквартирным домом;</w:t>
      </w:r>
    </w:p>
    <w:p w:rsidR="00031755" w:rsidRPr="00841FC4" w:rsidRDefault="00031755" w:rsidP="00031755">
      <w:pPr>
        <w:suppressAutoHyphens/>
        <w:autoSpaceDE w:val="0"/>
        <w:ind w:firstLine="540"/>
        <w:jc w:val="both"/>
        <w:rPr>
          <w:sz w:val="28"/>
          <w:szCs w:val="28"/>
          <w:lang w:eastAsia="ar-SA"/>
        </w:rPr>
      </w:pPr>
      <w:r w:rsidRPr="00841FC4">
        <w:rPr>
          <w:sz w:val="28"/>
          <w:szCs w:val="28"/>
          <w:lang w:eastAsia="ar-SA"/>
        </w:rPr>
        <w:t>-</w:t>
      </w:r>
      <w:r w:rsidR="004A2D4E">
        <w:rPr>
          <w:sz w:val="28"/>
          <w:szCs w:val="28"/>
          <w:lang w:eastAsia="ar-SA"/>
        </w:rPr>
        <w:t xml:space="preserve"> </w:t>
      </w:r>
      <w:r w:rsidRPr="00841FC4">
        <w:rPr>
          <w:sz w:val="28"/>
          <w:szCs w:val="28"/>
          <w:lang w:eastAsia="ar-SA"/>
        </w:rPr>
        <w:t>право собственника помещения в многоквартирном доме за 15 дней до окончания срока действия договора управления многоквартирным домом ознакомиться с расположенными в помещении управляющей организации, а также на досках объявлений, находящихся во всех подъездах многоквартирного дома или в пределах земельного участка, на котором расположен многоквартирный дом, ежегодными письменными отчетами управляющей организации о выполнении договора управления многоквартирным домом. Отчет должен включать информацию о выполненных работах, оказанных услугах по содержанию и ремонту общего имущества, а также сведения о нарушениях, выявленных органами государственной власти и органами местного самоуправления, уполномоченными контролировать деятельность, осуществляемую управляющими организациями.</w:t>
      </w:r>
    </w:p>
    <w:p w:rsidR="00031755" w:rsidRPr="00841FC4" w:rsidRDefault="00031755" w:rsidP="00031755">
      <w:pPr>
        <w:suppressAutoHyphens/>
        <w:autoSpaceDE w:val="0"/>
        <w:ind w:firstLine="540"/>
        <w:jc w:val="center"/>
        <w:rPr>
          <w:sz w:val="28"/>
          <w:szCs w:val="28"/>
          <w:lang w:eastAsia="ar-SA"/>
        </w:rPr>
      </w:pPr>
    </w:p>
    <w:p w:rsidR="00031755" w:rsidRPr="00841FC4" w:rsidRDefault="00031755" w:rsidP="00031755">
      <w:pPr>
        <w:suppressAutoHyphens/>
        <w:autoSpaceDE w:val="0"/>
        <w:jc w:val="center"/>
        <w:rPr>
          <w:b/>
          <w:bCs/>
          <w:sz w:val="28"/>
          <w:szCs w:val="28"/>
          <w:lang w:eastAsia="ar-SA"/>
        </w:rPr>
      </w:pPr>
      <w:r w:rsidRPr="00841FC4">
        <w:rPr>
          <w:b/>
          <w:bCs/>
          <w:sz w:val="28"/>
          <w:szCs w:val="28"/>
          <w:lang w:val="en-US" w:eastAsia="ar-SA"/>
        </w:rPr>
        <w:t>XVII</w:t>
      </w:r>
      <w:r w:rsidRPr="00841FC4">
        <w:rPr>
          <w:b/>
          <w:bCs/>
          <w:sz w:val="28"/>
          <w:szCs w:val="28"/>
          <w:lang w:eastAsia="ar-SA"/>
        </w:rPr>
        <w:t>.</w:t>
      </w:r>
      <w:r w:rsidR="00224313">
        <w:rPr>
          <w:b/>
          <w:bCs/>
          <w:sz w:val="28"/>
          <w:szCs w:val="28"/>
          <w:lang w:eastAsia="ar-SA"/>
        </w:rPr>
        <w:t xml:space="preserve"> </w:t>
      </w:r>
      <w:r w:rsidRPr="00841FC4">
        <w:rPr>
          <w:b/>
          <w:bCs/>
          <w:sz w:val="28"/>
          <w:szCs w:val="28"/>
          <w:lang w:eastAsia="ar-SA"/>
        </w:rPr>
        <w:t>Срок действия договор</w:t>
      </w:r>
      <w:r w:rsidR="00224313">
        <w:rPr>
          <w:b/>
          <w:bCs/>
          <w:sz w:val="28"/>
          <w:szCs w:val="28"/>
          <w:lang w:eastAsia="ar-SA"/>
        </w:rPr>
        <w:t>а</w:t>
      </w:r>
      <w:r w:rsidRPr="00841FC4">
        <w:rPr>
          <w:b/>
          <w:bCs/>
          <w:sz w:val="28"/>
          <w:szCs w:val="28"/>
          <w:lang w:eastAsia="ar-SA"/>
        </w:rPr>
        <w:t xml:space="preserve"> управления многоквартирным дом</w:t>
      </w:r>
      <w:r w:rsidR="00224313">
        <w:rPr>
          <w:b/>
          <w:bCs/>
          <w:sz w:val="28"/>
          <w:szCs w:val="28"/>
          <w:lang w:eastAsia="ar-SA"/>
        </w:rPr>
        <w:t>о</w:t>
      </w:r>
      <w:r w:rsidRPr="00841FC4">
        <w:rPr>
          <w:b/>
          <w:bCs/>
          <w:sz w:val="28"/>
          <w:szCs w:val="28"/>
          <w:lang w:eastAsia="ar-SA"/>
        </w:rPr>
        <w:t>м и условия продления срока действия указанн</w:t>
      </w:r>
      <w:r w:rsidR="00224313">
        <w:rPr>
          <w:b/>
          <w:bCs/>
          <w:sz w:val="28"/>
          <w:szCs w:val="28"/>
          <w:lang w:eastAsia="ar-SA"/>
        </w:rPr>
        <w:t>ого</w:t>
      </w:r>
      <w:r w:rsidRPr="00841FC4">
        <w:rPr>
          <w:b/>
          <w:bCs/>
          <w:sz w:val="28"/>
          <w:szCs w:val="28"/>
          <w:lang w:eastAsia="ar-SA"/>
        </w:rPr>
        <w:t xml:space="preserve"> договор</w:t>
      </w:r>
      <w:r w:rsidR="00224313">
        <w:rPr>
          <w:b/>
          <w:bCs/>
          <w:sz w:val="28"/>
          <w:szCs w:val="28"/>
          <w:lang w:eastAsia="ar-SA"/>
        </w:rPr>
        <w:t>а</w:t>
      </w:r>
      <w:r w:rsidRPr="00841FC4">
        <w:rPr>
          <w:b/>
          <w:bCs/>
          <w:sz w:val="28"/>
          <w:szCs w:val="28"/>
          <w:lang w:eastAsia="ar-SA"/>
        </w:rPr>
        <w:t xml:space="preserve"> на 3 месяца</w:t>
      </w:r>
    </w:p>
    <w:p w:rsidR="00031755" w:rsidRPr="00841FC4" w:rsidRDefault="00031755" w:rsidP="00031755">
      <w:pPr>
        <w:suppressAutoHyphens/>
        <w:autoSpaceDE w:val="0"/>
        <w:jc w:val="center"/>
        <w:rPr>
          <w:b/>
          <w:bCs/>
          <w:sz w:val="28"/>
          <w:szCs w:val="28"/>
          <w:lang w:eastAsia="ar-SA"/>
        </w:rPr>
      </w:pPr>
    </w:p>
    <w:p w:rsidR="00031755" w:rsidRPr="00841FC4" w:rsidRDefault="001467B6" w:rsidP="00031755">
      <w:pPr>
        <w:widowControl w:val="0"/>
        <w:tabs>
          <w:tab w:val="left" w:pos="180"/>
          <w:tab w:val="left" w:pos="360"/>
          <w:tab w:val="left" w:pos="720"/>
          <w:tab w:val="left" w:pos="900"/>
          <w:tab w:val="left" w:pos="1307"/>
          <w:tab w:val="left" w:pos="11027"/>
        </w:tabs>
        <w:suppressAutoHyphens/>
        <w:spacing w:line="300" w:lineRule="exact"/>
        <w:ind w:firstLine="36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17.1. </w:t>
      </w:r>
      <w:r w:rsidR="00031755" w:rsidRPr="00841FC4">
        <w:rPr>
          <w:sz w:val="28"/>
          <w:szCs w:val="28"/>
          <w:lang w:eastAsia="ar-SA"/>
        </w:rPr>
        <w:t>Срок действия договора управления многоквартирным домом</w:t>
      </w:r>
      <w:r w:rsidR="00224313" w:rsidRPr="00224313">
        <w:rPr>
          <w:color w:val="22272F"/>
          <w:sz w:val="23"/>
          <w:szCs w:val="23"/>
          <w:shd w:val="clear" w:color="auto" w:fill="FFFFFF"/>
        </w:rPr>
        <w:t xml:space="preserve"> </w:t>
      </w:r>
      <w:r w:rsidR="00224313" w:rsidRPr="00224313">
        <w:rPr>
          <w:sz w:val="28"/>
          <w:szCs w:val="28"/>
          <w:lang w:eastAsia="ar-SA"/>
        </w:rPr>
        <w:t>составля</w:t>
      </w:r>
      <w:r>
        <w:rPr>
          <w:sz w:val="28"/>
          <w:szCs w:val="28"/>
          <w:lang w:eastAsia="ar-SA"/>
        </w:rPr>
        <w:t>ет 3</w:t>
      </w:r>
      <w:r w:rsidR="00031755" w:rsidRPr="00841FC4">
        <w:rPr>
          <w:sz w:val="28"/>
          <w:szCs w:val="28"/>
          <w:lang w:eastAsia="ar-SA"/>
        </w:rPr>
        <w:t xml:space="preserve"> год</w:t>
      </w:r>
      <w:r>
        <w:rPr>
          <w:sz w:val="28"/>
          <w:szCs w:val="28"/>
          <w:lang w:eastAsia="ar-SA"/>
        </w:rPr>
        <w:t>а</w:t>
      </w:r>
      <w:r w:rsidR="00031755" w:rsidRPr="00841FC4">
        <w:rPr>
          <w:sz w:val="28"/>
          <w:szCs w:val="28"/>
          <w:lang w:eastAsia="ar-SA"/>
        </w:rPr>
        <w:t xml:space="preserve"> и может быть продлен на 3 месяца, если:</w:t>
      </w:r>
    </w:p>
    <w:p w:rsidR="00031755" w:rsidRPr="00841FC4" w:rsidRDefault="00224313" w:rsidP="00031755">
      <w:pPr>
        <w:suppressAutoHyphens/>
        <w:autoSpaceDE w:val="0"/>
        <w:ind w:firstLine="54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- </w:t>
      </w:r>
      <w:r w:rsidR="00031755" w:rsidRPr="00841FC4">
        <w:rPr>
          <w:sz w:val="28"/>
          <w:szCs w:val="28"/>
          <w:lang w:eastAsia="ar-SA"/>
        </w:rPr>
        <w:t>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договоры, предусмотренные статьей 164 Жилищного кодекса Российской Федерации, с лицами, осуществляющими соответствующие виды деятельности;</w:t>
      </w:r>
    </w:p>
    <w:p w:rsidR="00031755" w:rsidRPr="00841FC4" w:rsidRDefault="00224313" w:rsidP="00031755">
      <w:pPr>
        <w:suppressAutoHyphens/>
        <w:autoSpaceDE w:val="0"/>
        <w:ind w:firstLine="54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- </w:t>
      </w:r>
      <w:r w:rsidR="00031755" w:rsidRPr="00841FC4">
        <w:rPr>
          <w:sz w:val="28"/>
          <w:szCs w:val="28"/>
          <w:lang w:eastAsia="ar-SA"/>
        </w:rPr>
        <w:t>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домом;</w:t>
      </w:r>
    </w:p>
    <w:p w:rsidR="00031755" w:rsidRPr="00841FC4" w:rsidRDefault="00224313" w:rsidP="00031755">
      <w:pPr>
        <w:suppressAutoHyphens/>
        <w:autoSpaceDE w:val="0"/>
        <w:ind w:firstLine="54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- </w:t>
      </w:r>
      <w:r w:rsidR="00031755" w:rsidRPr="00841FC4">
        <w:rPr>
          <w:sz w:val="28"/>
          <w:szCs w:val="28"/>
          <w:lang w:eastAsia="ar-SA"/>
        </w:rPr>
        <w:t>другая управляющая организация, выбранная на основании решения общего собрания о выборе способа управления многоквартирным домом, созываемого не позднее чем через 1 год после заключения договоров управления многоквартирным домом,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выполнению;</w:t>
      </w:r>
    </w:p>
    <w:p w:rsidR="00031755" w:rsidRPr="00841FC4" w:rsidRDefault="00224313" w:rsidP="00031755">
      <w:pPr>
        <w:suppressAutoHyphens/>
        <w:autoSpaceDE w:val="0"/>
        <w:ind w:firstLine="54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- </w:t>
      </w:r>
      <w:r w:rsidR="00031755" w:rsidRPr="00841FC4">
        <w:rPr>
          <w:sz w:val="28"/>
          <w:szCs w:val="28"/>
          <w:lang w:eastAsia="ar-SA"/>
        </w:rPr>
        <w:t xml:space="preserve">другая управляющая организация, отобранная органом местного самоуправления для управления многоквартирным домом в соответствии с </w:t>
      </w:r>
      <w:r w:rsidR="00031755" w:rsidRPr="00841FC4">
        <w:rPr>
          <w:sz w:val="28"/>
          <w:szCs w:val="28"/>
          <w:lang w:eastAsia="ar-SA"/>
        </w:rPr>
        <w:lastRenderedPageBreak/>
        <w:t>Постановлением Правительства РФ от 06.02.06г.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не приступила к выполнению договора управления многоквартирным домом.</w:t>
      </w:r>
    </w:p>
    <w:p w:rsidR="00031755" w:rsidRDefault="00031755" w:rsidP="00031755">
      <w:pPr>
        <w:suppressAutoHyphens/>
        <w:autoSpaceDE w:val="0"/>
        <w:ind w:firstLine="540"/>
        <w:jc w:val="both"/>
        <w:rPr>
          <w:sz w:val="28"/>
          <w:szCs w:val="28"/>
          <w:lang w:eastAsia="ar-SA"/>
        </w:rPr>
      </w:pPr>
    </w:p>
    <w:p w:rsidR="00031755" w:rsidRPr="00841FC4" w:rsidRDefault="00031755" w:rsidP="00031755">
      <w:pPr>
        <w:suppressAutoHyphens/>
        <w:autoSpaceDE w:val="0"/>
        <w:ind w:firstLine="540"/>
        <w:jc w:val="center"/>
        <w:rPr>
          <w:b/>
          <w:bCs/>
          <w:sz w:val="28"/>
          <w:szCs w:val="28"/>
          <w:lang w:eastAsia="ar-SA"/>
        </w:rPr>
      </w:pPr>
      <w:r w:rsidRPr="00841FC4">
        <w:rPr>
          <w:b/>
          <w:bCs/>
          <w:sz w:val="28"/>
          <w:szCs w:val="28"/>
          <w:lang w:val="en-US" w:eastAsia="ar-SA"/>
        </w:rPr>
        <w:t>XVIII</w:t>
      </w:r>
      <w:r w:rsidRPr="00841FC4">
        <w:rPr>
          <w:b/>
          <w:bCs/>
          <w:sz w:val="28"/>
          <w:szCs w:val="28"/>
          <w:lang w:eastAsia="ar-SA"/>
        </w:rPr>
        <w:t>.</w:t>
      </w:r>
      <w:r w:rsidR="00224313">
        <w:rPr>
          <w:b/>
          <w:bCs/>
          <w:sz w:val="28"/>
          <w:szCs w:val="28"/>
          <w:lang w:eastAsia="ar-SA"/>
        </w:rPr>
        <w:t xml:space="preserve"> </w:t>
      </w:r>
      <w:r w:rsidRPr="00841FC4">
        <w:rPr>
          <w:b/>
          <w:bCs/>
          <w:sz w:val="28"/>
          <w:szCs w:val="28"/>
          <w:lang w:eastAsia="ar-SA"/>
        </w:rPr>
        <w:t>Проект договора управления многоквартирным</w:t>
      </w:r>
      <w:r w:rsidR="00BF480B">
        <w:rPr>
          <w:b/>
          <w:bCs/>
          <w:sz w:val="28"/>
          <w:szCs w:val="28"/>
          <w:lang w:eastAsia="ar-SA"/>
        </w:rPr>
        <w:t>и</w:t>
      </w:r>
      <w:r w:rsidRPr="00841FC4">
        <w:rPr>
          <w:b/>
          <w:bCs/>
          <w:sz w:val="28"/>
          <w:szCs w:val="28"/>
          <w:lang w:eastAsia="ar-SA"/>
        </w:rPr>
        <w:t xml:space="preserve"> дом</w:t>
      </w:r>
      <w:r w:rsidR="00BF480B">
        <w:rPr>
          <w:b/>
          <w:bCs/>
          <w:sz w:val="28"/>
          <w:szCs w:val="28"/>
          <w:lang w:eastAsia="ar-SA"/>
        </w:rPr>
        <w:t>а</w:t>
      </w:r>
      <w:r w:rsidRPr="00841FC4">
        <w:rPr>
          <w:b/>
          <w:bCs/>
          <w:sz w:val="28"/>
          <w:szCs w:val="28"/>
          <w:lang w:eastAsia="ar-SA"/>
        </w:rPr>
        <w:t>м</w:t>
      </w:r>
      <w:r w:rsidR="00BF480B">
        <w:rPr>
          <w:b/>
          <w:bCs/>
          <w:sz w:val="28"/>
          <w:szCs w:val="28"/>
          <w:lang w:eastAsia="ar-SA"/>
        </w:rPr>
        <w:t>и</w:t>
      </w:r>
    </w:p>
    <w:p w:rsidR="00031755" w:rsidRPr="00841FC4" w:rsidRDefault="00031755" w:rsidP="00031755">
      <w:pPr>
        <w:suppressAutoHyphens/>
        <w:autoSpaceDE w:val="0"/>
        <w:ind w:firstLine="540"/>
        <w:jc w:val="both"/>
        <w:rPr>
          <w:b/>
          <w:bCs/>
          <w:sz w:val="28"/>
          <w:szCs w:val="28"/>
          <w:lang w:eastAsia="ar-SA"/>
        </w:rPr>
      </w:pPr>
    </w:p>
    <w:p w:rsidR="00031755" w:rsidRPr="00841FC4" w:rsidRDefault="001467B6" w:rsidP="00031755">
      <w:pPr>
        <w:suppressAutoHyphens/>
        <w:autoSpaceDE w:val="0"/>
        <w:ind w:firstLine="54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18.1. </w:t>
      </w:r>
      <w:r w:rsidR="00031755" w:rsidRPr="00841FC4">
        <w:rPr>
          <w:sz w:val="28"/>
          <w:szCs w:val="28"/>
          <w:lang w:eastAsia="ar-SA"/>
        </w:rPr>
        <w:t>Договор управления многоквартирным домом заключается в письменной форме с каждым собственником помещения в многоквартирном доме. Проект</w:t>
      </w:r>
      <w:r w:rsidR="00087DDB">
        <w:rPr>
          <w:sz w:val="28"/>
          <w:szCs w:val="28"/>
          <w:lang w:eastAsia="ar-SA"/>
        </w:rPr>
        <w:t xml:space="preserve"> </w:t>
      </w:r>
      <w:r w:rsidR="00031755" w:rsidRPr="00841FC4">
        <w:rPr>
          <w:sz w:val="28"/>
          <w:szCs w:val="28"/>
          <w:lang w:eastAsia="ar-SA"/>
        </w:rPr>
        <w:t xml:space="preserve">договора управления многоквартирным домом установлен </w:t>
      </w:r>
      <w:r w:rsidR="00031755" w:rsidRPr="00A03D12">
        <w:rPr>
          <w:sz w:val="28"/>
          <w:szCs w:val="28"/>
          <w:lang w:eastAsia="ar-SA"/>
        </w:rPr>
        <w:t xml:space="preserve">Приложением </w:t>
      </w:r>
      <w:r w:rsidR="00224313" w:rsidRPr="00A03D12">
        <w:rPr>
          <w:sz w:val="28"/>
          <w:szCs w:val="28"/>
          <w:lang w:eastAsia="ar-SA"/>
        </w:rPr>
        <w:t xml:space="preserve">№ </w:t>
      </w:r>
      <w:r w:rsidR="00031755" w:rsidRPr="00A03D12">
        <w:rPr>
          <w:sz w:val="28"/>
          <w:szCs w:val="28"/>
          <w:lang w:eastAsia="ar-SA"/>
        </w:rPr>
        <w:t>8 к</w:t>
      </w:r>
      <w:r w:rsidR="00031755" w:rsidRPr="00841FC4">
        <w:rPr>
          <w:sz w:val="28"/>
          <w:szCs w:val="28"/>
          <w:lang w:eastAsia="ar-SA"/>
        </w:rPr>
        <w:t xml:space="preserve"> данной конкурсной документации.</w:t>
      </w:r>
    </w:p>
    <w:p w:rsidR="00031755" w:rsidRPr="00841FC4" w:rsidRDefault="00031755" w:rsidP="00031755">
      <w:pPr>
        <w:suppressAutoHyphens/>
        <w:autoSpaceDE w:val="0"/>
        <w:jc w:val="center"/>
        <w:rPr>
          <w:sz w:val="28"/>
          <w:szCs w:val="28"/>
          <w:lang w:eastAsia="ar-SA"/>
        </w:rPr>
      </w:pPr>
    </w:p>
    <w:p w:rsidR="00031755" w:rsidRPr="00841FC4" w:rsidRDefault="00031755" w:rsidP="00031755">
      <w:pPr>
        <w:snapToGrid w:val="0"/>
        <w:ind w:left="2832" w:firstLine="708"/>
        <w:rPr>
          <w:sz w:val="28"/>
          <w:szCs w:val="28"/>
        </w:rPr>
      </w:pPr>
    </w:p>
    <w:p w:rsidR="00031755" w:rsidRPr="00841FC4" w:rsidRDefault="00031755" w:rsidP="00031755">
      <w:pPr>
        <w:suppressAutoHyphens/>
        <w:autoSpaceDE w:val="0"/>
        <w:ind w:firstLine="720"/>
        <w:jc w:val="right"/>
        <w:outlineLvl w:val="1"/>
        <w:rPr>
          <w:sz w:val="28"/>
          <w:szCs w:val="28"/>
          <w:lang w:eastAsia="ar-SA"/>
        </w:rPr>
      </w:pPr>
    </w:p>
    <w:p w:rsidR="00031755" w:rsidRDefault="00031755" w:rsidP="00031755">
      <w:pPr>
        <w:suppressAutoHyphens/>
        <w:autoSpaceDE w:val="0"/>
        <w:ind w:firstLine="720"/>
        <w:jc w:val="right"/>
        <w:outlineLvl w:val="1"/>
        <w:rPr>
          <w:sz w:val="28"/>
          <w:szCs w:val="28"/>
          <w:lang w:eastAsia="ar-SA"/>
        </w:rPr>
      </w:pPr>
    </w:p>
    <w:p w:rsidR="00895689" w:rsidRDefault="00895689" w:rsidP="00031755">
      <w:pPr>
        <w:suppressAutoHyphens/>
        <w:autoSpaceDE w:val="0"/>
        <w:ind w:firstLine="720"/>
        <w:jc w:val="right"/>
        <w:outlineLvl w:val="1"/>
        <w:rPr>
          <w:sz w:val="28"/>
          <w:szCs w:val="28"/>
          <w:lang w:eastAsia="ar-SA"/>
        </w:rPr>
      </w:pPr>
    </w:p>
    <w:p w:rsidR="00895689" w:rsidRDefault="00895689" w:rsidP="00031755">
      <w:pPr>
        <w:suppressAutoHyphens/>
        <w:autoSpaceDE w:val="0"/>
        <w:ind w:firstLine="720"/>
        <w:jc w:val="right"/>
        <w:outlineLvl w:val="1"/>
        <w:rPr>
          <w:sz w:val="28"/>
          <w:szCs w:val="28"/>
          <w:lang w:eastAsia="ar-SA"/>
        </w:rPr>
      </w:pPr>
    </w:p>
    <w:p w:rsidR="00895689" w:rsidRDefault="00895689" w:rsidP="00031755">
      <w:pPr>
        <w:suppressAutoHyphens/>
        <w:autoSpaceDE w:val="0"/>
        <w:ind w:firstLine="720"/>
        <w:jc w:val="right"/>
        <w:outlineLvl w:val="1"/>
        <w:rPr>
          <w:sz w:val="28"/>
          <w:szCs w:val="28"/>
          <w:lang w:eastAsia="ar-SA"/>
        </w:rPr>
      </w:pPr>
    </w:p>
    <w:p w:rsidR="00895689" w:rsidRDefault="00895689" w:rsidP="00031755">
      <w:pPr>
        <w:suppressAutoHyphens/>
        <w:autoSpaceDE w:val="0"/>
        <w:ind w:firstLine="720"/>
        <w:jc w:val="right"/>
        <w:outlineLvl w:val="1"/>
        <w:rPr>
          <w:sz w:val="28"/>
          <w:szCs w:val="28"/>
          <w:lang w:eastAsia="ar-SA"/>
        </w:rPr>
      </w:pPr>
    </w:p>
    <w:p w:rsidR="00895689" w:rsidRDefault="00895689" w:rsidP="00031755">
      <w:pPr>
        <w:suppressAutoHyphens/>
        <w:autoSpaceDE w:val="0"/>
        <w:ind w:firstLine="720"/>
        <w:jc w:val="right"/>
        <w:outlineLvl w:val="1"/>
        <w:rPr>
          <w:sz w:val="28"/>
          <w:szCs w:val="28"/>
          <w:lang w:eastAsia="ar-SA"/>
        </w:rPr>
      </w:pPr>
    </w:p>
    <w:p w:rsidR="00895689" w:rsidRDefault="00895689" w:rsidP="00031755">
      <w:pPr>
        <w:suppressAutoHyphens/>
        <w:autoSpaceDE w:val="0"/>
        <w:ind w:firstLine="720"/>
        <w:jc w:val="right"/>
        <w:outlineLvl w:val="1"/>
        <w:rPr>
          <w:sz w:val="28"/>
          <w:szCs w:val="28"/>
          <w:lang w:eastAsia="ar-SA"/>
        </w:rPr>
      </w:pPr>
    </w:p>
    <w:p w:rsidR="00895689" w:rsidRDefault="00895689" w:rsidP="00031755">
      <w:pPr>
        <w:suppressAutoHyphens/>
        <w:autoSpaceDE w:val="0"/>
        <w:ind w:firstLine="720"/>
        <w:jc w:val="right"/>
        <w:outlineLvl w:val="1"/>
        <w:rPr>
          <w:sz w:val="28"/>
          <w:szCs w:val="28"/>
          <w:lang w:eastAsia="ar-SA"/>
        </w:rPr>
      </w:pPr>
    </w:p>
    <w:p w:rsidR="00895689" w:rsidRDefault="00895689" w:rsidP="00031755">
      <w:pPr>
        <w:suppressAutoHyphens/>
        <w:autoSpaceDE w:val="0"/>
        <w:ind w:firstLine="720"/>
        <w:jc w:val="right"/>
        <w:outlineLvl w:val="1"/>
        <w:rPr>
          <w:sz w:val="28"/>
          <w:szCs w:val="28"/>
          <w:lang w:eastAsia="ar-SA"/>
        </w:rPr>
      </w:pPr>
    </w:p>
    <w:p w:rsidR="00895689" w:rsidRPr="00841FC4" w:rsidRDefault="00895689" w:rsidP="00031755">
      <w:pPr>
        <w:suppressAutoHyphens/>
        <w:autoSpaceDE w:val="0"/>
        <w:ind w:firstLine="720"/>
        <w:jc w:val="right"/>
        <w:outlineLvl w:val="1"/>
        <w:rPr>
          <w:sz w:val="28"/>
          <w:szCs w:val="28"/>
          <w:lang w:eastAsia="ar-SA"/>
        </w:rPr>
      </w:pPr>
    </w:p>
    <w:p w:rsidR="00031755" w:rsidRPr="00841FC4" w:rsidRDefault="00031755" w:rsidP="00031755">
      <w:pPr>
        <w:suppressAutoHyphens/>
        <w:autoSpaceDE w:val="0"/>
        <w:ind w:firstLine="720"/>
        <w:jc w:val="right"/>
        <w:outlineLvl w:val="1"/>
        <w:rPr>
          <w:sz w:val="28"/>
          <w:szCs w:val="28"/>
          <w:lang w:eastAsia="ar-SA"/>
        </w:rPr>
      </w:pPr>
    </w:p>
    <w:p w:rsidR="00031755" w:rsidRDefault="00031755" w:rsidP="00031755">
      <w:pPr>
        <w:suppressAutoHyphens/>
        <w:autoSpaceDE w:val="0"/>
        <w:ind w:firstLine="720"/>
        <w:outlineLvl w:val="1"/>
        <w:rPr>
          <w:sz w:val="28"/>
          <w:szCs w:val="28"/>
          <w:lang w:eastAsia="ar-SA"/>
        </w:rPr>
      </w:pPr>
    </w:p>
    <w:p w:rsidR="001467B6" w:rsidRDefault="001467B6" w:rsidP="00031755">
      <w:pPr>
        <w:suppressAutoHyphens/>
        <w:autoSpaceDE w:val="0"/>
        <w:ind w:firstLine="720"/>
        <w:outlineLvl w:val="1"/>
        <w:rPr>
          <w:sz w:val="28"/>
          <w:szCs w:val="28"/>
          <w:lang w:eastAsia="ar-SA"/>
        </w:rPr>
      </w:pPr>
    </w:p>
    <w:p w:rsidR="001467B6" w:rsidRDefault="001467B6" w:rsidP="00031755">
      <w:pPr>
        <w:suppressAutoHyphens/>
        <w:autoSpaceDE w:val="0"/>
        <w:ind w:firstLine="720"/>
        <w:outlineLvl w:val="1"/>
        <w:rPr>
          <w:sz w:val="28"/>
          <w:szCs w:val="28"/>
          <w:lang w:eastAsia="ar-SA"/>
        </w:rPr>
      </w:pPr>
    </w:p>
    <w:p w:rsidR="001467B6" w:rsidRDefault="001467B6" w:rsidP="00031755">
      <w:pPr>
        <w:suppressAutoHyphens/>
        <w:autoSpaceDE w:val="0"/>
        <w:ind w:firstLine="720"/>
        <w:outlineLvl w:val="1"/>
        <w:rPr>
          <w:sz w:val="28"/>
          <w:szCs w:val="28"/>
          <w:lang w:eastAsia="ar-SA"/>
        </w:rPr>
      </w:pPr>
    </w:p>
    <w:p w:rsidR="001467B6" w:rsidRDefault="001467B6" w:rsidP="00031755">
      <w:pPr>
        <w:suppressAutoHyphens/>
        <w:autoSpaceDE w:val="0"/>
        <w:ind w:firstLine="720"/>
        <w:outlineLvl w:val="1"/>
        <w:rPr>
          <w:sz w:val="28"/>
          <w:szCs w:val="28"/>
          <w:lang w:eastAsia="ar-SA"/>
        </w:rPr>
      </w:pPr>
    </w:p>
    <w:p w:rsidR="001467B6" w:rsidRDefault="001467B6" w:rsidP="00031755">
      <w:pPr>
        <w:suppressAutoHyphens/>
        <w:autoSpaceDE w:val="0"/>
        <w:ind w:firstLine="720"/>
        <w:outlineLvl w:val="1"/>
        <w:rPr>
          <w:sz w:val="28"/>
          <w:szCs w:val="28"/>
          <w:lang w:eastAsia="ar-SA"/>
        </w:rPr>
      </w:pPr>
    </w:p>
    <w:p w:rsidR="001467B6" w:rsidRDefault="001467B6" w:rsidP="00031755">
      <w:pPr>
        <w:suppressAutoHyphens/>
        <w:autoSpaceDE w:val="0"/>
        <w:ind w:firstLine="720"/>
        <w:outlineLvl w:val="1"/>
        <w:rPr>
          <w:sz w:val="28"/>
          <w:szCs w:val="28"/>
          <w:lang w:eastAsia="ar-SA"/>
        </w:rPr>
      </w:pPr>
    </w:p>
    <w:p w:rsidR="001467B6" w:rsidRDefault="001467B6" w:rsidP="00031755">
      <w:pPr>
        <w:suppressAutoHyphens/>
        <w:autoSpaceDE w:val="0"/>
        <w:ind w:firstLine="720"/>
        <w:outlineLvl w:val="1"/>
        <w:rPr>
          <w:sz w:val="28"/>
          <w:szCs w:val="28"/>
          <w:lang w:eastAsia="ar-SA"/>
        </w:rPr>
      </w:pPr>
    </w:p>
    <w:p w:rsidR="001467B6" w:rsidRDefault="001467B6" w:rsidP="00031755">
      <w:pPr>
        <w:suppressAutoHyphens/>
        <w:autoSpaceDE w:val="0"/>
        <w:ind w:firstLine="720"/>
        <w:outlineLvl w:val="1"/>
        <w:rPr>
          <w:sz w:val="28"/>
          <w:szCs w:val="28"/>
          <w:lang w:eastAsia="ar-SA"/>
        </w:rPr>
      </w:pPr>
    </w:p>
    <w:p w:rsidR="001467B6" w:rsidRDefault="001467B6" w:rsidP="00031755">
      <w:pPr>
        <w:suppressAutoHyphens/>
        <w:autoSpaceDE w:val="0"/>
        <w:ind w:firstLine="720"/>
        <w:outlineLvl w:val="1"/>
        <w:rPr>
          <w:sz w:val="28"/>
          <w:szCs w:val="28"/>
          <w:lang w:eastAsia="ar-SA"/>
        </w:rPr>
      </w:pPr>
    </w:p>
    <w:p w:rsidR="001467B6" w:rsidRDefault="001467B6" w:rsidP="00031755">
      <w:pPr>
        <w:suppressAutoHyphens/>
        <w:autoSpaceDE w:val="0"/>
        <w:ind w:firstLine="720"/>
        <w:outlineLvl w:val="1"/>
        <w:rPr>
          <w:sz w:val="28"/>
          <w:szCs w:val="28"/>
          <w:lang w:eastAsia="ar-SA"/>
        </w:rPr>
      </w:pPr>
    </w:p>
    <w:p w:rsidR="001467B6" w:rsidRDefault="001467B6" w:rsidP="00031755">
      <w:pPr>
        <w:suppressAutoHyphens/>
        <w:autoSpaceDE w:val="0"/>
        <w:ind w:firstLine="720"/>
        <w:outlineLvl w:val="1"/>
        <w:rPr>
          <w:sz w:val="28"/>
          <w:szCs w:val="28"/>
          <w:lang w:eastAsia="ar-SA"/>
        </w:rPr>
      </w:pPr>
    </w:p>
    <w:p w:rsidR="001467B6" w:rsidRDefault="001467B6" w:rsidP="00031755">
      <w:pPr>
        <w:suppressAutoHyphens/>
        <w:autoSpaceDE w:val="0"/>
        <w:ind w:firstLine="720"/>
        <w:outlineLvl w:val="1"/>
        <w:rPr>
          <w:sz w:val="28"/>
          <w:szCs w:val="28"/>
          <w:lang w:eastAsia="ar-SA"/>
        </w:rPr>
      </w:pPr>
    </w:p>
    <w:p w:rsidR="001467B6" w:rsidRDefault="001467B6" w:rsidP="00031755">
      <w:pPr>
        <w:suppressAutoHyphens/>
        <w:autoSpaceDE w:val="0"/>
        <w:ind w:firstLine="720"/>
        <w:outlineLvl w:val="1"/>
        <w:rPr>
          <w:sz w:val="28"/>
          <w:szCs w:val="28"/>
          <w:lang w:eastAsia="ar-SA"/>
        </w:rPr>
      </w:pPr>
    </w:p>
    <w:p w:rsidR="001467B6" w:rsidRDefault="001467B6" w:rsidP="00031755">
      <w:pPr>
        <w:suppressAutoHyphens/>
        <w:autoSpaceDE w:val="0"/>
        <w:ind w:firstLine="720"/>
        <w:outlineLvl w:val="1"/>
        <w:rPr>
          <w:sz w:val="28"/>
          <w:szCs w:val="28"/>
          <w:lang w:eastAsia="ar-SA"/>
        </w:rPr>
      </w:pPr>
    </w:p>
    <w:p w:rsidR="001467B6" w:rsidRDefault="001467B6" w:rsidP="00031755">
      <w:pPr>
        <w:suppressAutoHyphens/>
        <w:autoSpaceDE w:val="0"/>
        <w:ind w:firstLine="720"/>
        <w:outlineLvl w:val="1"/>
        <w:rPr>
          <w:sz w:val="28"/>
          <w:szCs w:val="28"/>
          <w:lang w:eastAsia="ar-SA"/>
        </w:rPr>
      </w:pPr>
    </w:p>
    <w:p w:rsidR="001467B6" w:rsidRDefault="001467B6" w:rsidP="00031755">
      <w:pPr>
        <w:suppressAutoHyphens/>
        <w:autoSpaceDE w:val="0"/>
        <w:ind w:firstLine="720"/>
        <w:outlineLvl w:val="1"/>
        <w:rPr>
          <w:sz w:val="28"/>
          <w:szCs w:val="28"/>
          <w:lang w:eastAsia="ar-SA"/>
        </w:rPr>
      </w:pPr>
    </w:p>
    <w:p w:rsidR="001467B6" w:rsidRDefault="001467B6" w:rsidP="00031755">
      <w:pPr>
        <w:suppressAutoHyphens/>
        <w:autoSpaceDE w:val="0"/>
        <w:ind w:firstLine="720"/>
        <w:outlineLvl w:val="1"/>
        <w:rPr>
          <w:sz w:val="28"/>
          <w:szCs w:val="28"/>
          <w:lang w:eastAsia="ar-SA"/>
        </w:rPr>
      </w:pPr>
    </w:p>
    <w:p w:rsidR="001467B6" w:rsidRDefault="001467B6" w:rsidP="00031755">
      <w:pPr>
        <w:suppressAutoHyphens/>
        <w:autoSpaceDE w:val="0"/>
        <w:ind w:firstLine="720"/>
        <w:outlineLvl w:val="1"/>
        <w:rPr>
          <w:sz w:val="28"/>
          <w:szCs w:val="28"/>
          <w:lang w:eastAsia="ar-SA"/>
        </w:rPr>
      </w:pPr>
    </w:p>
    <w:p w:rsidR="001467B6" w:rsidRDefault="001467B6" w:rsidP="00031755">
      <w:pPr>
        <w:suppressAutoHyphens/>
        <w:autoSpaceDE w:val="0"/>
        <w:ind w:firstLine="720"/>
        <w:outlineLvl w:val="1"/>
        <w:rPr>
          <w:sz w:val="28"/>
          <w:szCs w:val="28"/>
          <w:lang w:eastAsia="ar-SA"/>
        </w:rPr>
      </w:pPr>
    </w:p>
    <w:p w:rsidR="009818F5" w:rsidRDefault="009818F5" w:rsidP="00031755">
      <w:pPr>
        <w:suppressAutoHyphens/>
        <w:autoSpaceDE w:val="0"/>
        <w:ind w:firstLine="720"/>
        <w:outlineLvl w:val="1"/>
        <w:rPr>
          <w:sz w:val="28"/>
          <w:szCs w:val="28"/>
          <w:lang w:eastAsia="ar-SA"/>
        </w:rPr>
      </w:pPr>
    </w:p>
    <w:p w:rsidR="009818F5" w:rsidRDefault="009818F5" w:rsidP="00031755">
      <w:pPr>
        <w:suppressAutoHyphens/>
        <w:autoSpaceDE w:val="0"/>
        <w:ind w:firstLine="720"/>
        <w:outlineLvl w:val="1"/>
        <w:rPr>
          <w:sz w:val="28"/>
          <w:szCs w:val="28"/>
          <w:lang w:eastAsia="ar-SA"/>
        </w:rPr>
      </w:pPr>
    </w:p>
    <w:p w:rsidR="009818F5" w:rsidRDefault="009818F5" w:rsidP="00031755">
      <w:pPr>
        <w:suppressAutoHyphens/>
        <w:autoSpaceDE w:val="0"/>
        <w:ind w:firstLine="720"/>
        <w:outlineLvl w:val="1"/>
        <w:rPr>
          <w:sz w:val="28"/>
          <w:szCs w:val="28"/>
          <w:lang w:eastAsia="ar-SA"/>
        </w:rPr>
      </w:pPr>
    </w:p>
    <w:p w:rsidR="009818F5" w:rsidRDefault="009818F5" w:rsidP="00031755">
      <w:pPr>
        <w:suppressAutoHyphens/>
        <w:autoSpaceDE w:val="0"/>
        <w:ind w:firstLine="720"/>
        <w:outlineLvl w:val="1"/>
        <w:rPr>
          <w:sz w:val="28"/>
          <w:szCs w:val="28"/>
          <w:lang w:eastAsia="ar-SA"/>
        </w:rPr>
      </w:pPr>
    </w:p>
    <w:p w:rsidR="004E2B53" w:rsidRPr="00841FC4" w:rsidRDefault="004E2B53" w:rsidP="004E2B53">
      <w:pPr>
        <w:suppressAutoHyphens/>
        <w:autoSpaceDE w:val="0"/>
        <w:ind w:firstLine="720"/>
        <w:jc w:val="right"/>
        <w:outlineLvl w:val="1"/>
        <w:rPr>
          <w:sz w:val="28"/>
          <w:szCs w:val="28"/>
          <w:lang w:eastAsia="ar-SA"/>
        </w:rPr>
      </w:pPr>
      <w:r w:rsidRPr="00841FC4">
        <w:rPr>
          <w:sz w:val="28"/>
          <w:szCs w:val="28"/>
          <w:lang w:eastAsia="ar-SA"/>
        </w:rPr>
        <w:t xml:space="preserve">Приложение </w:t>
      </w:r>
      <w:r w:rsidR="00224313">
        <w:rPr>
          <w:sz w:val="28"/>
          <w:szCs w:val="28"/>
          <w:lang w:eastAsia="ar-SA"/>
        </w:rPr>
        <w:t xml:space="preserve">№ </w:t>
      </w:r>
      <w:r w:rsidRPr="00841FC4">
        <w:rPr>
          <w:sz w:val="28"/>
          <w:szCs w:val="28"/>
          <w:lang w:eastAsia="ar-SA"/>
        </w:rPr>
        <w:t>1</w:t>
      </w:r>
    </w:p>
    <w:p w:rsidR="004E2B53" w:rsidRDefault="00FA5212" w:rsidP="004E2B53">
      <w:pPr>
        <w:snapToGrid w:val="0"/>
        <w:jc w:val="right"/>
        <w:rPr>
          <w:sz w:val="28"/>
          <w:szCs w:val="28"/>
        </w:rPr>
      </w:pPr>
      <w:r>
        <w:rPr>
          <w:sz w:val="28"/>
          <w:szCs w:val="28"/>
        </w:rPr>
        <w:t>к конкурсной</w:t>
      </w:r>
      <w:r w:rsidR="004E2B53" w:rsidRPr="00841FC4">
        <w:rPr>
          <w:sz w:val="28"/>
          <w:szCs w:val="28"/>
        </w:rPr>
        <w:t xml:space="preserve"> документации</w:t>
      </w:r>
    </w:p>
    <w:p w:rsidR="005719E7" w:rsidRPr="00841FC4" w:rsidRDefault="005719E7" w:rsidP="004E2B53">
      <w:pPr>
        <w:snapToGrid w:val="0"/>
        <w:jc w:val="right"/>
        <w:rPr>
          <w:sz w:val="28"/>
          <w:szCs w:val="28"/>
        </w:rPr>
      </w:pPr>
    </w:p>
    <w:p w:rsidR="004E2B53" w:rsidRPr="00841FC4" w:rsidRDefault="004E2B53" w:rsidP="004E2B53">
      <w:pPr>
        <w:suppressAutoHyphens/>
        <w:autoSpaceDE w:val="0"/>
        <w:jc w:val="right"/>
        <w:rPr>
          <w:sz w:val="28"/>
          <w:szCs w:val="28"/>
          <w:lang w:eastAsia="ar-SA"/>
        </w:rPr>
      </w:pPr>
      <w:r w:rsidRPr="00841FC4">
        <w:rPr>
          <w:sz w:val="20"/>
          <w:szCs w:val="20"/>
          <w:lang w:eastAsia="ar-SA"/>
        </w:rPr>
        <w:t xml:space="preserve"> «</w:t>
      </w:r>
      <w:r w:rsidRPr="00841FC4">
        <w:rPr>
          <w:sz w:val="28"/>
          <w:szCs w:val="28"/>
          <w:lang w:eastAsia="ar-SA"/>
        </w:rPr>
        <w:t>Утверждаю»</w:t>
      </w:r>
    </w:p>
    <w:p w:rsidR="004E2B53" w:rsidRPr="00841FC4" w:rsidRDefault="004E2B53" w:rsidP="004E2B53">
      <w:pPr>
        <w:suppressAutoHyphens/>
        <w:autoSpaceDE w:val="0"/>
        <w:jc w:val="right"/>
        <w:rPr>
          <w:sz w:val="28"/>
          <w:szCs w:val="28"/>
          <w:lang w:eastAsia="ar-SA"/>
        </w:rPr>
      </w:pPr>
      <w:r w:rsidRPr="00841FC4">
        <w:rPr>
          <w:sz w:val="28"/>
          <w:szCs w:val="28"/>
          <w:lang w:eastAsia="ar-SA"/>
        </w:rPr>
        <w:t>______________________________________</w:t>
      </w:r>
    </w:p>
    <w:p w:rsidR="004E2B53" w:rsidRPr="00841FC4" w:rsidRDefault="004E2B53" w:rsidP="004E2B53">
      <w:pPr>
        <w:suppressAutoHyphens/>
        <w:autoSpaceDE w:val="0"/>
        <w:jc w:val="right"/>
        <w:rPr>
          <w:sz w:val="28"/>
          <w:szCs w:val="28"/>
          <w:lang w:eastAsia="ar-SA"/>
        </w:rPr>
      </w:pPr>
      <w:r w:rsidRPr="00841FC4">
        <w:rPr>
          <w:sz w:val="28"/>
          <w:szCs w:val="28"/>
          <w:lang w:eastAsia="ar-SA"/>
        </w:rPr>
        <w:t xml:space="preserve">(должность, Ф.И.О. руководителя) </w:t>
      </w:r>
    </w:p>
    <w:p w:rsidR="004E2B53" w:rsidRPr="00841FC4" w:rsidRDefault="00FA5212" w:rsidP="004E2B53">
      <w:pPr>
        <w:suppressAutoHyphens/>
        <w:autoSpaceDE w:val="0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«</w:t>
      </w:r>
      <w:r w:rsidR="004E2B53" w:rsidRPr="00841FC4">
        <w:rPr>
          <w:sz w:val="28"/>
          <w:szCs w:val="28"/>
          <w:lang w:eastAsia="ar-SA"/>
        </w:rPr>
        <w:t>___</w:t>
      </w:r>
      <w:r>
        <w:rPr>
          <w:sz w:val="28"/>
          <w:szCs w:val="28"/>
          <w:lang w:eastAsia="ar-SA"/>
        </w:rPr>
        <w:t>»</w:t>
      </w:r>
      <w:r w:rsidR="004E2B53" w:rsidRPr="00841FC4">
        <w:rPr>
          <w:sz w:val="28"/>
          <w:szCs w:val="28"/>
          <w:lang w:eastAsia="ar-SA"/>
        </w:rPr>
        <w:t xml:space="preserve"> __________ 20__ год</w:t>
      </w:r>
    </w:p>
    <w:p w:rsidR="004E2B53" w:rsidRPr="00841FC4" w:rsidRDefault="004E2B53" w:rsidP="004E2B53">
      <w:pPr>
        <w:suppressAutoHyphens/>
        <w:autoSpaceDN w:val="0"/>
        <w:rPr>
          <w:sz w:val="28"/>
          <w:szCs w:val="28"/>
          <w:lang w:eastAsia="ar-SA"/>
        </w:rPr>
      </w:pPr>
    </w:p>
    <w:p w:rsidR="004E2B53" w:rsidRPr="00841FC4" w:rsidRDefault="004E2B53" w:rsidP="004E2B53">
      <w:pPr>
        <w:tabs>
          <w:tab w:val="center" w:pos="2438"/>
        </w:tabs>
        <w:suppressAutoHyphens/>
        <w:autoSpaceDN w:val="0"/>
        <w:spacing w:line="225" w:lineRule="exact"/>
        <w:jc w:val="center"/>
        <w:rPr>
          <w:b/>
          <w:bCs/>
          <w:color w:val="000000"/>
          <w:sz w:val="28"/>
          <w:szCs w:val="28"/>
          <w:lang w:eastAsia="ar-SA"/>
        </w:rPr>
      </w:pPr>
      <w:r w:rsidRPr="00841FC4">
        <w:rPr>
          <w:b/>
          <w:bCs/>
          <w:color w:val="000000"/>
          <w:sz w:val="28"/>
          <w:szCs w:val="28"/>
          <w:lang w:eastAsia="ar-SA"/>
        </w:rPr>
        <w:t>ЛОТ 1</w:t>
      </w:r>
    </w:p>
    <w:p w:rsidR="004E2B53" w:rsidRPr="00841FC4" w:rsidRDefault="004E2B53" w:rsidP="004E2B53">
      <w:pPr>
        <w:tabs>
          <w:tab w:val="left" w:pos="2520"/>
        </w:tabs>
        <w:suppressAutoHyphens/>
        <w:autoSpaceDN w:val="0"/>
        <w:spacing w:line="225" w:lineRule="exact"/>
        <w:jc w:val="center"/>
        <w:rPr>
          <w:sz w:val="28"/>
          <w:szCs w:val="28"/>
          <w:lang w:eastAsia="ar-SA"/>
        </w:rPr>
      </w:pPr>
    </w:p>
    <w:p w:rsidR="004E2B53" w:rsidRPr="00841FC4" w:rsidRDefault="004E2B53" w:rsidP="004E2B53">
      <w:pPr>
        <w:tabs>
          <w:tab w:val="left" w:pos="2520"/>
        </w:tabs>
        <w:suppressAutoHyphens/>
        <w:autoSpaceDN w:val="0"/>
        <w:spacing w:line="225" w:lineRule="exact"/>
        <w:jc w:val="center"/>
        <w:rPr>
          <w:sz w:val="28"/>
          <w:szCs w:val="28"/>
          <w:lang w:eastAsia="ar-SA"/>
        </w:rPr>
      </w:pPr>
      <w:r w:rsidRPr="00841FC4">
        <w:rPr>
          <w:sz w:val="28"/>
          <w:szCs w:val="28"/>
          <w:lang w:eastAsia="ar-SA"/>
        </w:rPr>
        <w:t>АКТ</w:t>
      </w:r>
    </w:p>
    <w:p w:rsidR="004E2B53" w:rsidRPr="00841FC4" w:rsidRDefault="004E2B53" w:rsidP="004E2B53">
      <w:pPr>
        <w:suppressAutoHyphens/>
        <w:autoSpaceDN w:val="0"/>
        <w:spacing w:line="225" w:lineRule="exact"/>
        <w:jc w:val="center"/>
        <w:rPr>
          <w:sz w:val="28"/>
          <w:szCs w:val="28"/>
          <w:lang w:eastAsia="ar-SA"/>
        </w:rPr>
      </w:pPr>
      <w:r w:rsidRPr="00841FC4">
        <w:rPr>
          <w:sz w:val="28"/>
          <w:szCs w:val="28"/>
          <w:lang w:eastAsia="ar-SA"/>
        </w:rPr>
        <w:t>о состоянии общего имущества собственников</w:t>
      </w:r>
    </w:p>
    <w:p w:rsidR="004E2B53" w:rsidRPr="00841FC4" w:rsidRDefault="004E2B53" w:rsidP="004E2B53">
      <w:pPr>
        <w:tabs>
          <w:tab w:val="center" w:pos="2438"/>
        </w:tabs>
        <w:suppressAutoHyphens/>
        <w:autoSpaceDN w:val="0"/>
        <w:spacing w:line="225" w:lineRule="exact"/>
        <w:jc w:val="center"/>
        <w:rPr>
          <w:sz w:val="28"/>
          <w:szCs w:val="28"/>
          <w:lang w:eastAsia="ar-SA"/>
        </w:rPr>
      </w:pPr>
      <w:r w:rsidRPr="00841FC4">
        <w:rPr>
          <w:sz w:val="28"/>
          <w:szCs w:val="28"/>
          <w:lang w:eastAsia="ar-SA"/>
        </w:rPr>
        <w:t>помещений в многоквартирном доме,</w:t>
      </w:r>
    </w:p>
    <w:p w:rsidR="004E2B53" w:rsidRPr="00841FC4" w:rsidRDefault="004E2B53" w:rsidP="004E2B53">
      <w:pPr>
        <w:tabs>
          <w:tab w:val="center" w:pos="2438"/>
        </w:tabs>
        <w:suppressAutoHyphens/>
        <w:autoSpaceDN w:val="0"/>
        <w:spacing w:line="225" w:lineRule="exact"/>
        <w:jc w:val="center"/>
        <w:rPr>
          <w:sz w:val="28"/>
          <w:szCs w:val="28"/>
          <w:lang w:eastAsia="ar-SA"/>
        </w:rPr>
      </w:pPr>
      <w:r w:rsidRPr="00841FC4">
        <w:rPr>
          <w:sz w:val="28"/>
          <w:szCs w:val="28"/>
          <w:lang w:eastAsia="ar-SA"/>
        </w:rPr>
        <w:t>являющегося объектом конкурса</w:t>
      </w:r>
    </w:p>
    <w:p w:rsidR="004E2B53" w:rsidRPr="00841FC4" w:rsidRDefault="004E2B53" w:rsidP="004E2B53">
      <w:pPr>
        <w:suppressAutoHyphens/>
        <w:autoSpaceDN w:val="0"/>
        <w:rPr>
          <w:sz w:val="28"/>
          <w:szCs w:val="28"/>
          <w:lang w:eastAsia="ar-SA"/>
        </w:rPr>
      </w:pPr>
    </w:p>
    <w:p w:rsidR="004E2B53" w:rsidRPr="00841FC4" w:rsidRDefault="004E2B53" w:rsidP="000362DD">
      <w:pPr>
        <w:suppressAutoHyphens/>
        <w:autoSpaceDN w:val="0"/>
        <w:spacing w:line="240" w:lineRule="exact"/>
        <w:jc w:val="center"/>
        <w:rPr>
          <w:sz w:val="28"/>
          <w:szCs w:val="28"/>
          <w:lang w:eastAsia="ar-SA"/>
        </w:rPr>
      </w:pPr>
      <w:r w:rsidRPr="00841FC4">
        <w:rPr>
          <w:sz w:val="28"/>
          <w:szCs w:val="28"/>
          <w:lang w:eastAsia="ar-SA"/>
        </w:rPr>
        <w:t>1.Общие сведения о многоквартирном доме</w:t>
      </w:r>
    </w:p>
    <w:p w:rsidR="004E2B53" w:rsidRPr="00841FC4" w:rsidRDefault="004E2B53" w:rsidP="004E2B53">
      <w:pPr>
        <w:suppressAutoHyphens/>
        <w:autoSpaceDN w:val="0"/>
        <w:rPr>
          <w:sz w:val="28"/>
          <w:szCs w:val="28"/>
          <w:lang w:eastAsia="ar-SA"/>
        </w:rPr>
      </w:pPr>
    </w:p>
    <w:p w:rsidR="004E2B53" w:rsidRPr="00841FC4" w:rsidRDefault="004E2B53" w:rsidP="0045093A">
      <w:pPr>
        <w:suppressAutoHyphens/>
        <w:autoSpaceDN w:val="0"/>
        <w:jc w:val="both"/>
        <w:rPr>
          <w:kern w:val="3"/>
          <w:lang w:eastAsia="zh-CN"/>
        </w:rPr>
      </w:pPr>
      <w:r w:rsidRPr="00841FC4">
        <w:rPr>
          <w:sz w:val="28"/>
          <w:szCs w:val="28"/>
          <w:lang w:eastAsia="ar-SA"/>
        </w:rPr>
        <w:t>1. Адрес многоквартирного дома</w:t>
      </w:r>
      <w:r w:rsidR="00FA5212">
        <w:rPr>
          <w:sz w:val="28"/>
          <w:szCs w:val="28"/>
          <w:lang w:eastAsia="ar-SA"/>
        </w:rPr>
        <w:t xml:space="preserve">: </w:t>
      </w:r>
      <w:r w:rsidR="00FA5212" w:rsidRPr="0045093A">
        <w:rPr>
          <w:sz w:val="28"/>
          <w:szCs w:val="28"/>
          <w:u w:val="single"/>
          <w:lang w:eastAsia="ar-SA"/>
        </w:rPr>
        <w:t>р.п. Фролищи, ул. Заводская, д.14</w:t>
      </w:r>
    </w:p>
    <w:p w:rsidR="004E2B53" w:rsidRPr="00841FC4" w:rsidRDefault="004E2B53" w:rsidP="0045093A">
      <w:pPr>
        <w:suppressAutoHyphens/>
        <w:autoSpaceDN w:val="0"/>
        <w:jc w:val="both"/>
        <w:rPr>
          <w:sz w:val="28"/>
          <w:szCs w:val="28"/>
          <w:lang w:eastAsia="ar-SA"/>
        </w:rPr>
      </w:pPr>
      <w:r w:rsidRPr="00841FC4">
        <w:rPr>
          <w:sz w:val="28"/>
          <w:szCs w:val="28"/>
          <w:lang w:eastAsia="ar-SA"/>
        </w:rPr>
        <w:t>2. Кадастровый номер многоквартирного дома (при его наличии ______________________________________________________________</w:t>
      </w:r>
      <w:r w:rsidR="0045093A">
        <w:rPr>
          <w:sz w:val="28"/>
          <w:szCs w:val="28"/>
          <w:lang w:eastAsia="ar-SA"/>
        </w:rPr>
        <w:t>___</w:t>
      </w:r>
      <w:r w:rsidRPr="00841FC4">
        <w:rPr>
          <w:sz w:val="28"/>
          <w:szCs w:val="28"/>
          <w:lang w:eastAsia="ar-SA"/>
        </w:rPr>
        <w:t>___</w:t>
      </w:r>
    </w:p>
    <w:p w:rsidR="004E2B53" w:rsidRPr="00841FC4" w:rsidRDefault="004E2B53" w:rsidP="0045093A">
      <w:pPr>
        <w:suppressAutoHyphens/>
        <w:autoSpaceDN w:val="0"/>
        <w:jc w:val="both"/>
        <w:rPr>
          <w:sz w:val="28"/>
          <w:szCs w:val="28"/>
          <w:lang w:eastAsia="ar-SA"/>
        </w:rPr>
      </w:pPr>
      <w:r w:rsidRPr="00841FC4">
        <w:rPr>
          <w:sz w:val="28"/>
          <w:szCs w:val="28"/>
          <w:lang w:eastAsia="ar-SA"/>
        </w:rPr>
        <w:t>3. Серия, тип постройки____________________________________________</w:t>
      </w:r>
      <w:r w:rsidR="0045093A">
        <w:rPr>
          <w:sz w:val="28"/>
          <w:szCs w:val="28"/>
          <w:lang w:eastAsia="ar-SA"/>
        </w:rPr>
        <w:t>____</w:t>
      </w:r>
    </w:p>
    <w:p w:rsidR="004E2B53" w:rsidRPr="00841FC4" w:rsidRDefault="004E2B53" w:rsidP="0045093A">
      <w:pPr>
        <w:suppressAutoHyphens/>
        <w:autoSpaceDN w:val="0"/>
        <w:jc w:val="both"/>
        <w:rPr>
          <w:kern w:val="3"/>
          <w:lang w:eastAsia="zh-CN"/>
        </w:rPr>
      </w:pPr>
      <w:r w:rsidRPr="00841FC4">
        <w:rPr>
          <w:sz w:val="28"/>
          <w:szCs w:val="28"/>
          <w:lang w:eastAsia="ar-SA"/>
        </w:rPr>
        <w:t xml:space="preserve">4. Год постройки </w:t>
      </w:r>
      <w:r>
        <w:rPr>
          <w:b/>
          <w:bCs/>
          <w:sz w:val="28"/>
          <w:szCs w:val="28"/>
          <w:u w:val="single"/>
          <w:lang w:eastAsia="ar-SA"/>
        </w:rPr>
        <w:t>19</w:t>
      </w:r>
      <w:r w:rsidR="0045093A">
        <w:rPr>
          <w:b/>
          <w:bCs/>
          <w:sz w:val="28"/>
          <w:szCs w:val="28"/>
          <w:u w:val="single"/>
          <w:lang w:eastAsia="ar-SA"/>
        </w:rPr>
        <w:t>90</w:t>
      </w:r>
      <w:r w:rsidR="00810A90">
        <w:rPr>
          <w:b/>
          <w:bCs/>
          <w:sz w:val="28"/>
          <w:szCs w:val="28"/>
          <w:u w:val="single"/>
          <w:lang w:eastAsia="ar-SA"/>
        </w:rPr>
        <w:t xml:space="preserve"> г.</w:t>
      </w:r>
    </w:p>
    <w:p w:rsidR="004E2B53" w:rsidRDefault="004E2B53" w:rsidP="0045093A">
      <w:pPr>
        <w:suppressAutoHyphens/>
        <w:autoSpaceDN w:val="0"/>
        <w:jc w:val="both"/>
        <w:rPr>
          <w:sz w:val="28"/>
          <w:szCs w:val="28"/>
          <w:lang w:eastAsia="ar-SA"/>
        </w:rPr>
      </w:pPr>
      <w:r w:rsidRPr="00E9120A">
        <w:rPr>
          <w:sz w:val="28"/>
          <w:szCs w:val="28"/>
          <w:lang w:eastAsia="ar-SA"/>
        </w:rPr>
        <w:t xml:space="preserve">5. Степень износа по </w:t>
      </w:r>
      <w:proofErr w:type="spellStart"/>
      <w:r w:rsidRPr="00E9120A">
        <w:rPr>
          <w:sz w:val="28"/>
          <w:szCs w:val="28"/>
          <w:lang w:eastAsia="ar-SA"/>
        </w:rPr>
        <w:t>дaнным</w:t>
      </w:r>
      <w:proofErr w:type="spellEnd"/>
      <w:r w:rsidRPr="00E9120A">
        <w:rPr>
          <w:sz w:val="28"/>
          <w:szCs w:val="28"/>
          <w:lang w:eastAsia="ar-SA"/>
        </w:rPr>
        <w:t xml:space="preserve"> государственного технического учета </w:t>
      </w:r>
      <w:r>
        <w:rPr>
          <w:sz w:val="28"/>
          <w:szCs w:val="28"/>
          <w:lang w:eastAsia="ar-SA"/>
        </w:rPr>
        <w:t>______</w:t>
      </w:r>
      <w:r w:rsidR="0045093A">
        <w:rPr>
          <w:sz w:val="28"/>
          <w:szCs w:val="28"/>
          <w:lang w:eastAsia="ar-SA"/>
        </w:rPr>
        <w:t>_______</w:t>
      </w:r>
    </w:p>
    <w:p w:rsidR="004E2B53" w:rsidRPr="00E9120A" w:rsidRDefault="004E2B53" w:rsidP="0045093A">
      <w:pPr>
        <w:suppressAutoHyphens/>
        <w:autoSpaceDN w:val="0"/>
        <w:jc w:val="both"/>
        <w:rPr>
          <w:kern w:val="3"/>
          <w:lang w:eastAsia="zh-CN"/>
        </w:rPr>
      </w:pPr>
      <w:r w:rsidRPr="00E9120A">
        <w:rPr>
          <w:sz w:val="28"/>
          <w:szCs w:val="28"/>
          <w:lang w:eastAsia="ar-SA"/>
        </w:rPr>
        <w:t xml:space="preserve">6. Степень фактического износа </w:t>
      </w:r>
      <w:r>
        <w:rPr>
          <w:sz w:val="28"/>
          <w:szCs w:val="28"/>
          <w:lang w:eastAsia="ar-SA"/>
        </w:rPr>
        <w:t>_______</w:t>
      </w:r>
    </w:p>
    <w:p w:rsidR="004E2B53" w:rsidRPr="00E9120A" w:rsidRDefault="004E2B53" w:rsidP="0045093A">
      <w:pPr>
        <w:suppressAutoHyphens/>
        <w:autoSpaceDN w:val="0"/>
        <w:jc w:val="both"/>
        <w:rPr>
          <w:sz w:val="28"/>
          <w:szCs w:val="28"/>
          <w:lang w:eastAsia="ar-SA"/>
        </w:rPr>
      </w:pPr>
      <w:r w:rsidRPr="00E9120A">
        <w:rPr>
          <w:sz w:val="28"/>
          <w:szCs w:val="28"/>
          <w:lang w:eastAsia="ar-SA"/>
        </w:rPr>
        <w:t>7. Год последнего капитального ремонта___________________________________</w:t>
      </w:r>
    </w:p>
    <w:p w:rsidR="004E2B53" w:rsidRPr="00E9120A" w:rsidRDefault="004E2B53" w:rsidP="0045093A">
      <w:pPr>
        <w:suppressAutoHyphens/>
        <w:autoSpaceDN w:val="0"/>
        <w:jc w:val="both"/>
        <w:rPr>
          <w:kern w:val="3"/>
          <w:lang w:eastAsia="zh-CN"/>
        </w:rPr>
      </w:pPr>
      <w:r w:rsidRPr="00E9120A">
        <w:rPr>
          <w:sz w:val="28"/>
          <w:szCs w:val="28"/>
          <w:lang w:eastAsia="ar-SA"/>
        </w:rPr>
        <w:t xml:space="preserve">8. Реквизиты правового акта о признании многоквартирного дома аварийным и подлежащим сносу - </w:t>
      </w:r>
      <w:r w:rsidRPr="009E04B0">
        <w:rPr>
          <w:b/>
          <w:bCs/>
          <w:sz w:val="28"/>
          <w:szCs w:val="28"/>
          <w:u w:val="single"/>
          <w:lang w:eastAsia="ar-SA"/>
        </w:rPr>
        <w:t>нет</w:t>
      </w:r>
    </w:p>
    <w:p w:rsidR="004E2B53" w:rsidRPr="00375446" w:rsidRDefault="004E2B53" w:rsidP="0045093A">
      <w:pPr>
        <w:suppressAutoHyphens/>
        <w:autoSpaceDN w:val="0"/>
        <w:jc w:val="both"/>
        <w:rPr>
          <w:kern w:val="3"/>
          <w:lang w:eastAsia="zh-CN"/>
        </w:rPr>
      </w:pPr>
      <w:r w:rsidRPr="00375446">
        <w:rPr>
          <w:sz w:val="28"/>
          <w:szCs w:val="28"/>
          <w:lang w:eastAsia="ar-SA"/>
        </w:rPr>
        <w:t>9. Количество этажей</w:t>
      </w:r>
      <w:r w:rsidR="0045093A">
        <w:rPr>
          <w:sz w:val="28"/>
          <w:szCs w:val="28"/>
          <w:lang w:eastAsia="ar-SA"/>
        </w:rPr>
        <w:t xml:space="preserve">: </w:t>
      </w:r>
      <w:r w:rsidR="0045093A" w:rsidRPr="0045093A">
        <w:rPr>
          <w:b/>
          <w:sz w:val="28"/>
          <w:szCs w:val="28"/>
          <w:u w:val="single"/>
          <w:lang w:eastAsia="ar-SA"/>
        </w:rPr>
        <w:t>5</w:t>
      </w:r>
    </w:p>
    <w:p w:rsidR="004E2B53" w:rsidRPr="00A03745" w:rsidRDefault="004E2B53" w:rsidP="0045093A">
      <w:pPr>
        <w:suppressAutoHyphens/>
        <w:autoSpaceDN w:val="0"/>
        <w:jc w:val="both"/>
        <w:rPr>
          <w:kern w:val="3"/>
          <w:lang w:eastAsia="zh-CN"/>
        </w:rPr>
      </w:pPr>
      <w:r w:rsidRPr="00375446">
        <w:rPr>
          <w:sz w:val="28"/>
          <w:szCs w:val="28"/>
          <w:lang w:eastAsia="ar-SA"/>
        </w:rPr>
        <w:t>10. Наличие подвала</w:t>
      </w:r>
      <w:r w:rsidR="00693A83">
        <w:rPr>
          <w:sz w:val="28"/>
          <w:szCs w:val="28"/>
          <w:lang w:eastAsia="ar-SA"/>
        </w:rPr>
        <w:t>:</w:t>
      </w:r>
      <w:r w:rsidRPr="00375446">
        <w:rPr>
          <w:sz w:val="28"/>
          <w:szCs w:val="28"/>
          <w:lang w:eastAsia="ar-SA"/>
        </w:rPr>
        <w:t xml:space="preserve"> </w:t>
      </w:r>
      <w:r w:rsidR="0045093A" w:rsidRPr="0045093A">
        <w:rPr>
          <w:b/>
          <w:sz w:val="28"/>
          <w:szCs w:val="28"/>
          <w:u w:val="single"/>
          <w:lang w:eastAsia="ar-SA"/>
        </w:rPr>
        <w:t>имеется</w:t>
      </w:r>
    </w:p>
    <w:p w:rsidR="004E2B53" w:rsidRPr="00375446" w:rsidRDefault="004E2B53" w:rsidP="0045093A">
      <w:pPr>
        <w:suppressAutoHyphens/>
        <w:autoSpaceDN w:val="0"/>
        <w:jc w:val="both"/>
        <w:rPr>
          <w:kern w:val="3"/>
          <w:lang w:eastAsia="zh-CN"/>
        </w:rPr>
      </w:pPr>
      <w:r w:rsidRPr="00375446">
        <w:rPr>
          <w:sz w:val="28"/>
          <w:szCs w:val="28"/>
          <w:lang w:eastAsia="ar-SA"/>
        </w:rPr>
        <w:t>11. Наличие цокольного этажа</w:t>
      </w:r>
      <w:r w:rsidR="00693A83">
        <w:rPr>
          <w:sz w:val="28"/>
          <w:szCs w:val="28"/>
          <w:lang w:eastAsia="ar-SA"/>
        </w:rPr>
        <w:t xml:space="preserve"> </w:t>
      </w:r>
      <w:r w:rsidRPr="00A03745">
        <w:rPr>
          <w:sz w:val="28"/>
          <w:szCs w:val="28"/>
          <w:lang w:eastAsia="ar-SA"/>
        </w:rPr>
        <w:t>___</w:t>
      </w:r>
    </w:p>
    <w:p w:rsidR="004E2B53" w:rsidRPr="00375446" w:rsidRDefault="004E2B53" w:rsidP="0045093A">
      <w:pPr>
        <w:suppressAutoHyphens/>
        <w:autoSpaceDN w:val="0"/>
        <w:jc w:val="both"/>
        <w:rPr>
          <w:kern w:val="3"/>
          <w:lang w:eastAsia="zh-CN"/>
        </w:rPr>
      </w:pPr>
      <w:r w:rsidRPr="00375446">
        <w:rPr>
          <w:sz w:val="28"/>
          <w:szCs w:val="28"/>
          <w:lang w:eastAsia="ar-SA"/>
        </w:rPr>
        <w:t xml:space="preserve">12. Наличие мансарды </w:t>
      </w:r>
      <w:r w:rsidRPr="00A03745">
        <w:rPr>
          <w:sz w:val="28"/>
          <w:szCs w:val="28"/>
          <w:lang w:eastAsia="ar-SA"/>
        </w:rPr>
        <w:t>___</w:t>
      </w:r>
    </w:p>
    <w:p w:rsidR="004E2B53" w:rsidRPr="00375446" w:rsidRDefault="004E2B53" w:rsidP="0045093A">
      <w:pPr>
        <w:suppressAutoHyphens/>
        <w:autoSpaceDN w:val="0"/>
        <w:jc w:val="both"/>
        <w:rPr>
          <w:kern w:val="3"/>
          <w:lang w:eastAsia="zh-CN"/>
        </w:rPr>
      </w:pPr>
      <w:r w:rsidRPr="00375446">
        <w:rPr>
          <w:sz w:val="28"/>
          <w:szCs w:val="28"/>
          <w:lang w:eastAsia="ar-SA"/>
        </w:rPr>
        <w:t>13. Наличие мезонина</w:t>
      </w:r>
      <w:r w:rsidRPr="00A03745">
        <w:rPr>
          <w:sz w:val="28"/>
          <w:szCs w:val="28"/>
          <w:lang w:eastAsia="ar-SA"/>
        </w:rPr>
        <w:t xml:space="preserve"> ___</w:t>
      </w:r>
    </w:p>
    <w:p w:rsidR="004E2B53" w:rsidRPr="00375446" w:rsidRDefault="004E2B53" w:rsidP="0045093A">
      <w:pPr>
        <w:suppressAutoHyphens/>
        <w:autoSpaceDN w:val="0"/>
        <w:jc w:val="both"/>
        <w:rPr>
          <w:kern w:val="3"/>
          <w:lang w:eastAsia="zh-CN"/>
        </w:rPr>
      </w:pPr>
      <w:r w:rsidRPr="00375446">
        <w:rPr>
          <w:sz w:val="28"/>
          <w:szCs w:val="28"/>
          <w:lang w:eastAsia="ar-SA"/>
        </w:rPr>
        <w:t>14. Количество квартир</w:t>
      </w:r>
      <w:r w:rsidR="00693A83">
        <w:rPr>
          <w:sz w:val="28"/>
          <w:szCs w:val="28"/>
          <w:lang w:eastAsia="ar-SA"/>
        </w:rPr>
        <w:t xml:space="preserve">: </w:t>
      </w:r>
      <w:r w:rsidRPr="00611721">
        <w:rPr>
          <w:b/>
          <w:sz w:val="28"/>
          <w:szCs w:val="28"/>
          <w:u w:val="single"/>
          <w:lang w:eastAsia="ar-SA"/>
        </w:rPr>
        <w:t>9</w:t>
      </w:r>
      <w:r w:rsidR="00693A83">
        <w:rPr>
          <w:b/>
          <w:sz w:val="28"/>
          <w:szCs w:val="28"/>
          <w:u w:val="single"/>
          <w:lang w:eastAsia="ar-SA"/>
        </w:rPr>
        <w:t>7</w:t>
      </w:r>
    </w:p>
    <w:p w:rsidR="004E2B53" w:rsidRPr="00375446" w:rsidRDefault="004E2B53" w:rsidP="0045093A">
      <w:pPr>
        <w:suppressAutoHyphens/>
        <w:autoSpaceDN w:val="0"/>
        <w:jc w:val="both"/>
        <w:rPr>
          <w:b/>
          <w:bCs/>
          <w:kern w:val="3"/>
          <w:u w:val="single"/>
          <w:lang w:eastAsia="zh-CN"/>
        </w:rPr>
      </w:pPr>
      <w:r w:rsidRPr="00375446">
        <w:rPr>
          <w:sz w:val="28"/>
          <w:szCs w:val="28"/>
          <w:lang w:eastAsia="ar-SA"/>
        </w:rPr>
        <w:t>15. Количество нежилых помещений, не входящих в состав общего</w:t>
      </w:r>
      <w:r w:rsidR="00693A83">
        <w:rPr>
          <w:sz w:val="28"/>
          <w:szCs w:val="28"/>
          <w:lang w:eastAsia="ar-SA"/>
        </w:rPr>
        <w:t xml:space="preserve"> </w:t>
      </w:r>
      <w:r w:rsidRPr="00375446">
        <w:rPr>
          <w:sz w:val="28"/>
          <w:szCs w:val="28"/>
          <w:lang w:eastAsia="ar-SA"/>
        </w:rPr>
        <w:t xml:space="preserve">имущества </w:t>
      </w:r>
      <w:r w:rsidR="00693A83" w:rsidRPr="00693A83">
        <w:rPr>
          <w:b/>
          <w:sz w:val="28"/>
          <w:szCs w:val="28"/>
          <w:u w:val="single"/>
          <w:lang w:eastAsia="ar-SA"/>
        </w:rPr>
        <w:t>3</w:t>
      </w:r>
    </w:p>
    <w:p w:rsidR="004E2B53" w:rsidRPr="00375446" w:rsidRDefault="004E2B53" w:rsidP="00693A83">
      <w:pPr>
        <w:tabs>
          <w:tab w:val="left" w:pos="489"/>
        </w:tabs>
        <w:suppressAutoHyphens/>
        <w:autoSpaceDN w:val="0"/>
        <w:jc w:val="both"/>
        <w:rPr>
          <w:kern w:val="3"/>
          <w:lang w:eastAsia="zh-CN"/>
        </w:rPr>
      </w:pPr>
      <w:r w:rsidRPr="00375446">
        <w:rPr>
          <w:sz w:val="28"/>
          <w:szCs w:val="28"/>
          <w:lang w:eastAsia="ar-SA"/>
        </w:rPr>
        <w:t>16. Реквизиты правового акта о признании всех жилых помещений</w:t>
      </w:r>
      <w:r w:rsidR="00693A83">
        <w:rPr>
          <w:sz w:val="28"/>
          <w:szCs w:val="28"/>
          <w:lang w:eastAsia="ar-SA"/>
        </w:rPr>
        <w:t xml:space="preserve"> </w:t>
      </w:r>
      <w:r w:rsidRPr="00375446">
        <w:rPr>
          <w:sz w:val="28"/>
          <w:szCs w:val="28"/>
          <w:lang w:eastAsia="ar-SA"/>
        </w:rPr>
        <w:t xml:space="preserve">в многоквартирном доме непригодных для проживания </w:t>
      </w:r>
      <w:r w:rsidRPr="00375446">
        <w:rPr>
          <w:b/>
          <w:bCs/>
          <w:sz w:val="28"/>
          <w:szCs w:val="28"/>
          <w:u w:val="single"/>
          <w:lang w:eastAsia="ar-SA"/>
        </w:rPr>
        <w:t>нет</w:t>
      </w:r>
    </w:p>
    <w:p w:rsidR="004E2B53" w:rsidRPr="00375446" w:rsidRDefault="004E2B53" w:rsidP="00693A83">
      <w:pPr>
        <w:suppressAutoHyphens/>
        <w:autoSpaceDN w:val="0"/>
        <w:ind w:right="182"/>
        <w:jc w:val="both"/>
        <w:rPr>
          <w:kern w:val="3"/>
          <w:lang w:eastAsia="zh-CN"/>
        </w:rPr>
      </w:pPr>
      <w:r w:rsidRPr="00375446">
        <w:rPr>
          <w:sz w:val="28"/>
          <w:szCs w:val="28"/>
          <w:lang w:eastAsia="ar-SA"/>
        </w:rPr>
        <w:t>17.</w:t>
      </w:r>
      <w:r w:rsidR="00693A83">
        <w:rPr>
          <w:sz w:val="28"/>
          <w:szCs w:val="28"/>
          <w:lang w:eastAsia="ar-SA"/>
        </w:rPr>
        <w:t xml:space="preserve"> </w:t>
      </w:r>
      <w:r w:rsidRPr="00375446">
        <w:rPr>
          <w:sz w:val="28"/>
          <w:szCs w:val="28"/>
          <w:lang w:eastAsia="ar-SA"/>
        </w:rPr>
        <w:t>Перечень жилых помещений, признанных непригодны</w:t>
      </w:r>
      <w:r>
        <w:rPr>
          <w:sz w:val="28"/>
          <w:szCs w:val="28"/>
          <w:lang w:eastAsia="ar-SA"/>
        </w:rPr>
        <w:t>ми</w:t>
      </w:r>
      <w:r w:rsidR="00693A83">
        <w:rPr>
          <w:sz w:val="28"/>
          <w:szCs w:val="28"/>
          <w:lang w:eastAsia="ar-SA"/>
        </w:rPr>
        <w:t xml:space="preserve"> </w:t>
      </w:r>
      <w:r w:rsidRPr="00375446">
        <w:rPr>
          <w:sz w:val="28"/>
          <w:szCs w:val="28"/>
          <w:lang w:eastAsia="ar-SA"/>
        </w:rPr>
        <w:t>для</w:t>
      </w:r>
      <w:r w:rsidR="00693A83">
        <w:rPr>
          <w:sz w:val="28"/>
          <w:szCs w:val="28"/>
          <w:lang w:eastAsia="ar-SA"/>
        </w:rPr>
        <w:t xml:space="preserve"> </w:t>
      </w:r>
      <w:r w:rsidRPr="00375446">
        <w:rPr>
          <w:sz w:val="28"/>
          <w:szCs w:val="28"/>
          <w:lang w:eastAsia="ar-SA"/>
        </w:rPr>
        <w:t>проживания (с указанием реквизитов правовых актов о признании</w:t>
      </w:r>
      <w:r w:rsidR="00693A83">
        <w:rPr>
          <w:sz w:val="28"/>
          <w:szCs w:val="28"/>
          <w:lang w:eastAsia="ar-SA"/>
        </w:rPr>
        <w:t xml:space="preserve"> </w:t>
      </w:r>
      <w:r w:rsidRPr="00375446">
        <w:rPr>
          <w:sz w:val="28"/>
          <w:szCs w:val="28"/>
          <w:lang w:eastAsia="ar-SA"/>
        </w:rPr>
        <w:t xml:space="preserve">жилых помещений непригодных для проживания) </w:t>
      </w:r>
      <w:r w:rsidRPr="00375446">
        <w:rPr>
          <w:b/>
          <w:bCs/>
          <w:sz w:val="28"/>
          <w:szCs w:val="28"/>
          <w:u w:val="single"/>
          <w:lang w:eastAsia="ar-SA"/>
        </w:rPr>
        <w:t>нет</w:t>
      </w:r>
    </w:p>
    <w:p w:rsidR="004E2B53" w:rsidRPr="00D61A22" w:rsidRDefault="004E2B53" w:rsidP="0045093A">
      <w:pPr>
        <w:tabs>
          <w:tab w:val="left" w:pos="480"/>
          <w:tab w:val="right" w:pos="7689"/>
        </w:tabs>
        <w:suppressAutoHyphens/>
        <w:autoSpaceDN w:val="0"/>
        <w:jc w:val="both"/>
        <w:rPr>
          <w:kern w:val="3"/>
          <w:lang w:eastAsia="zh-CN"/>
        </w:rPr>
      </w:pPr>
      <w:r w:rsidRPr="00D61A22">
        <w:rPr>
          <w:sz w:val="28"/>
          <w:szCs w:val="28"/>
          <w:lang w:eastAsia="ar-SA"/>
        </w:rPr>
        <w:t xml:space="preserve">18. Строительный объем </w:t>
      </w:r>
      <w:r w:rsidR="00810A90" w:rsidRPr="00810A90">
        <w:rPr>
          <w:b/>
          <w:sz w:val="28"/>
          <w:szCs w:val="28"/>
          <w:u w:val="single"/>
          <w:lang w:eastAsia="ar-SA"/>
        </w:rPr>
        <w:t>23450,0</w:t>
      </w:r>
      <w:r w:rsidR="00810A90">
        <w:rPr>
          <w:sz w:val="28"/>
          <w:szCs w:val="28"/>
          <w:lang w:eastAsia="ar-SA"/>
        </w:rPr>
        <w:t xml:space="preserve"> </w:t>
      </w:r>
      <w:proofErr w:type="spellStart"/>
      <w:r w:rsidRPr="00D61A22">
        <w:rPr>
          <w:b/>
          <w:bCs/>
          <w:sz w:val="28"/>
          <w:szCs w:val="28"/>
          <w:u w:val="single"/>
          <w:lang w:eastAsia="ar-SA"/>
        </w:rPr>
        <w:t>куб.м</w:t>
      </w:r>
      <w:proofErr w:type="spellEnd"/>
      <w:r w:rsidRPr="00D61A22">
        <w:rPr>
          <w:b/>
          <w:bCs/>
          <w:sz w:val="28"/>
          <w:szCs w:val="28"/>
          <w:u w:val="single"/>
          <w:lang w:eastAsia="ar-SA"/>
        </w:rPr>
        <w:t>.</w:t>
      </w:r>
    </w:p>
    <w:p w:rsidR="004E2B53" w:rsidRPr="00A53B25" w:rsidRDefault="004E2B53" w:rsidP="0045093A">
      <w:pPr>
        <w:suppressAutoHyphens/>
        <w:autoSpaceDN w:val="0"/>
        <w:ind w:right="96"/>
        <w:jc w:val="both"/>
        <w:rPr>
          <w:sz w:val="28"/>
          <w:szCs w:val="28"/>
          <w:lang w:eastAsia="ar-SA"/>
        </w:rPr>
      </w:pPr>
      <w:r w:rsidRPr="00D61A22">
        <w:rPr>
          <w:sz w:val="28"/>
          <w:szCs w:val="28"/>
          <w:lang w:eastAsia="ar-SA"/>
        </w:rPr>
        <w:t>19. Площадь:</w:t>
      </w:r>
      <w:r w:rsidR="00C52DF8">
        <w:rPr>
          <w:sz w:val="28"/>
          <w:szCs w:val="28"/>
          <w:lang w:eastAsia="ar-SA"/>
        </w:rPr>
        <w:t xml:space="preserve"> </w:t>
      </w:r>
      <w:r w:rsidR="00C52DF8" w:rsidRPr="00C52DF8">
        <w:rPr>
          <w:b/>
          <w:sz w:val="28"/>
          <w:szCs w:val="28"/>
          <w:u w:val="single"/>
          <w:lang w:eastAsia="ar-SA"/>
        </w:rPr>
        <w:t>6009,3</w:t>
      </w:r>
      <w:r w:rsidR="00C52DF8">
        <w:rPr>
          <w:b/>
          <w:sz w:val="28"/>
          <w:szCs w:val="28"/>
          <w:u w:val="single"/>
          <w:lang w:eastAsia="ar-SA"/>
        </w:rPr>
        <w:t xml:space="preserve"> </w:t>
      </w:r>
      <w:proofErr w:type="spellStart"/>
      <w:r w:rsidR="00C52DF8">
        <w:rPr>
          <w:b/>
          <w:sz w:val="28"/>
          <w:szCs w:val="28"/>
          <w:u w:val="single"/>
          <w:lang w:eastAsia="ar-SA"/>
        </w:rPr>
        <w:t>кв.м</w:t>
      </w:r>
      <w:proofErr w:type="spellEnd"/>
      <w:r w:rsidR="00C52DF8">
        <w:rPr>
          <w:b/>
          <w:sz w:val="28"/>
          <w:szCs w:val="28"/>
          <w:u w:val="single"/>
          <w:lang w:eastAsia="ar-SA"/>
        </w:rPr>
        <w:t>.</w:t>
      </w:r>
    </w:p>
    <w:p w:rsidR="004E2B53" w:rsidRPr="00E868B2" w:rsidRDefault="004E2B53" w:rsidP="0045093A">
      <w:pPr>
        <w:suppressAutoHyphens/>
        <w:autoSpaceDN w:val="0"/>
        <w:ind w:right="96"/>
        <w:jc w:val="both"/>
        <w:rPr>
          <w:kern w:val="3"/>
          <w:lang w:eastAsia="zh-CN"/>
        </w:rPr>
      </w:pPr>
      <w:r w:rsidRPr="00A53B25">
        <w:rPr>
          <w:sz w:val="28"/>
          <w:szCs w:val="28"/>
          <w:lang w:eastAsia="ar-SA"/>
        </w:rPr>
        <w:t xml:space="preserve">а) многоквартирного дома с лоджиями, балконами, </w:t>
      </w:r>
      <w:r w:rsidRPr="00C52DF8">
        <w:rPr>
          <w:color w:val="000000" w:themeColor="text1"/>
          <w:sz w:val="28"/>
          <w:szCs w:val="28"/>
          <w:lang w:eastAsia="ar-SA"/>
        </w:rPr>
        <w:t>шкафами,</w:t>
      </w:r>
      <w:r w:rsidR="00C52DF8" w:rsidRPr="00C52DF8">
        <w:rPr>
          <w:color w:val="000000" w:themeColor="text1"/>
          <w:sz w:val="28"/>
          <w:szCs w:val="28"/>
          <w:lang w:eastAsia="ar-SA"/>
        </w:rPr>
        <w:t xml:space="preserve"> </w:t>
      </w:r>
      <w:r w:rsidRPr="00C52DF8">
        <w:rPr>
          <w:color w:val="000000" w:themeColor="text1"/>
          <w:sz w:val="28"/>
          <w:szCs w:val="28"/>
          <w:lang w:eastAsia="ar-SA"/>
        </w:rPr>
        <w:t>коридорами</w:t>
      </w:r>
      <w:r w:rsidRPr="00E868B2">
        <w:rPr>
          <w:sz w:val="28"/>
          <w:szCs w:val="28"/>
          <w:lang w:eastAsia="ar-SA"/>
        </w:rPr>
        <w:t xml:space="preserve"> и лестничными клетками</w:t>
      </w:r>
      <w:r w:rsidR="00810A90">
        <w:rPr>
          <w:sz w:val="28"/>
          <w:szCs w:val="28"/>
          <w:lang w:eastAsia="ar-SA"/>
        </w:rPr>
        <w:t xml:space="preserve">: </w:t>
      </w:r>
    </w:p>
    <w:p w:rsidR="004E2B53" w:rsidRPr="00E868B2" w:rsidRDefault="004E2B53" w:rsidP="0045093A">
      <w:pPr>
        <w:tabs>
          <w:tab w:val="left" w:pos="480"/>
          <w:tab w:val="center" w:pos="7627"/>
        </w:tabs>
        <w:suppressAutoHyphens/>
        <w:autoSpaceDN w:val="0"/>
        <w:jc w:val="both"/>
        <w:rPr>
          <w:kern w:val="3"/>
          <w:lang w:eastAsia="zh-CN"/>
        </w:rPr>
      </w:pPr>
      <w:r w:rsidRPr="00E868B2">
        <w:rPr>
          <w:sz w:val="28"/>
          <w:szCs w:val="28"/>
          <w:lang w:eastAsia="ar-SA"/>
        </w:rPr>
        <w:lastRenderedPageBreak/>
        <w:t xml:space="preserve">б) жилых помещений (общая площадь квартир) </w:t>
      </w:r>
      <w:r w:rsidR="00810A90">
        <w:rPr>
          <w:b/>
          <w:sz w:val="28"/>
          <w:szCs w:val="28"/>
          <w:u w:val="single"/>
          <w:lang w:eastAsia="ar-SA"/>
        </w:rPr>
        <w:t xml:space="preserve">4332,5 </w:t>
      </w:r>
      <w:proofErr w:type="spellStart"/>
      <w:r w:rsidR="00810A90">
        <w:rPr>
          <w:b/>
          <w:sz w:val="28"/>
          <w:szCs w:val="28"/>
          <w:u w:val="single"/>
          <w:lang w:eastAsia="ar-SA"/>
        </w:rPr>
        <w:t>кв.м</w:t>
      </w:r>
      <w:proofErr w:type="spellEnd"/>
      <w:r w:rsidR="00810A90">
        <w:rPr>
          <w:b/>
          <w:sz w:val="28"/>
          <w:szCs w:val="28"/>
          <w:u w:val="single"/>
          <w:lang w:eastAsia="ar-SA"/>
        </w:rPr>
        <w:t>.</w:t>
      </w:r>
    </w:p>
    <w:p w:rsidR="004E2B53" w:rsidRPr="00DB2AB1" w:rsidRDefault="004E2B53" w:rsidP="00810A90">
      <w:pPr>
        <w:suppressAutoHyphens/>
        <w:autoSpaceDN w:val="0"/>
        <w:ind w:right="96"/>
        <w:jc w:val="both"/>
        <w:rPr>
          <w:kern w:val="3"/>
          <w:lang w:eastAsia="zh-CN"/>
        </w:rPr>
      </w:pPr>
      <w:r w:rsidRPr="00DB2AB1">
        <w:rPr>
          <w:sz w:val="28"/>
          <w:szCs w:val="28"/>
          <w:lang w:eastAsia="ar-SA"/>
        </w:rPr>
        <w:t>в) нежилых помещений (общая площадь нежилых помещений, не</w:t>
      </w:r>
      <w:r w:rsidR="00810A90">
        <w:rPr>
          <w:sz w:val="28"/>
          <w:szCs w:val="28"/>
          <w:lang w:eastAsia="ar-SA"/>
        </w:rPr>
        <w:t xml:space="preserve"> </w:t>
      </w:r>
      <w:r w:rsidRPr="00DB2AB1">
        <w:rPr>
          <w:sz w:val="28"/>
          <w:szCs w:val="28"/>
          <w:lang w:eastAsia="ar-SA"/>
        </w:rPr>
        <w:t xml:space="preserve">входящих в состав общего имущества в многоквартирном доме) </w:t>
      </w:r>
      <w:r w:rsidR="00810A90" w:rsidRPr="00810A90">
        <w:rPr>
          <w:b/>
          <w:sz w:val="28"/>
          <w:szCs w:val="28"/>
          <w:u w:val="single"/>
          <w:lang w:eastAsia="ar-SA"/>
        </w:rPr>
        <w:t>153,2</w:t>
      </w:r>
      <w:r w:rsidR="00810A90">
        <w:rPr>
          <w:b/>
          <w:sz w:val="28"/>
          <w:szCs w:val="28"/>
          <w:u w:val="single"/>
          <w:lang w:eastAsia="ar-SA"/>
        </w:rPr>
        <w:t xml:space="preserve"> </w:t>
      </w:r>
      <w:proofErr w:type="spellStart"/>
      <w:r w:rsidR="00810A90">
        <w:rPr>
          <w:b/>
          <w:sz w:val="28"/>
          <w:szCs w:val="28"/>
          <w:u w:val="single"/>
          <w:lang w:eastAsia="ar-SA"/>
        </w:rPr>
        <w:t>кв.м</w:t>
      </w:r>
      <w:proofErr w:type="spellEnd"/>
      <w:r w:rsidR="00810A90">
        <w:rPr>
          <w:b/>
          <w:sz w:val="28"/>
          <w:szCs w:val="28"/>
          <w:u w:val="single"/>
          <w:lang w:eastAsia="ar-SA"/>
        </w:rPr>
        <w:t>.</w:t>
      </w:r>
    </w:p>
    <w:p w:rsidR="004E2B53" w:rsidRPr="00DB2AB1" w:rsidRDefault="004E2B53" w:rsidP="004E2B53">
      <w:pPr>
        <w:suppressAutoHyphens/>
        <w:autoSpaceDN w:val="0"/>
        <w:rPr>
          <w:kern w:val="3"/>
          <w:lang w:eastAsia="zh-CN"/>
        </w:rPr>
      </w:pPr>
      <w:r w:rsidRPr="00DB2AB1">
        <w:rPr>
          <w:sz w:val="28"/>
          <w:szCs w:val="28"/>
          <w:lang w:eastAsia="ar-SA"/>
        </w:rPr>
        <w:t>г) помещений общего пользования (общая площадь нежилых помещений, входящих</w:t>
      </w:r>
      <w:r w:rsidR="00810A90">
        <w:rPr>
          <w:sz w:val="28"/>
          <w:szCs w:val="28"/>
          <w:lang w:eastAsia="ar-SA"/>
        </w:rPr>
        <w:t xml:space="preserve"> </w:t>
      </w:r>
      <w:r w:rsidRPr="00DB2AB1">
        <w:rPr>
          <w:sz w:val="28"/>
          <w:szCs w:val="28"/>
          <w:lang w:eastAsia="ar-SA"/>
        </w:rPr>
        <w:t>в состав общего имущества в многоквартирном доме)</w:t>
      </w:r>
      <w:r w:rsidR="00810A90">
        <w:rPr>
          <w:sz w:val="28"/>
          <w:szCs w:val="28"/>
          <w:lang w:eastAsia="ar-SA"/>
        </w:rPr>
        <w:t xml:space="preserve"> </w:t>
      </w:r>
      <w:r w:rsidR="00810A90">
        <w:rPr>
          <w:b/>
          <w:bCs/>
          <w:sz w:val="28"/>
          <w:szCs w:val="28"/>
          <w:u w:val="single"/>
          <w:lang w:eastAsia="ar-SA"/>
        </w:rPr>
        <w:t xml:space="preserve">422,3 </w:t>
      </w:r>
      <w:proofErr w:type="spellStart"/>
      <w:r w:rsidR="00810A90">
        <w:rPr>
          <w:b/>
          <w:bCs/>
          <w:sz w:val="28"/>
          <w:szCs w:val="28"/>
          <w:u w:val="single"/>
          <w:lang w:eastAsia="ar-SA"/>
        </w:rPr>
        <w:t>кв.м</w:t>
      </w:r>
      <w:proofErr w:type="spellEnd"/>
      <w:r w:rsidR="00810A90">
        <w:rPr>
          <w:b/>
          <w:bCs/>
          <w:sz w:val="28"/>
          <w:szCs w:val="28"/>
          <w:u w:val="single"/>
          <w:lang w:eastAsia="ar-SA"/>
        </w:rPr>
        <w:t>.;</w:t>
      </w:r>
    </w:p>
    <w:p w:rsidR="004E2B53" w:rsidRPr="00CC5C0F" w:rsidRDefault="004E2B53" w:rsidP="004E2B53">
      <w:pPr>
        <w:tabs>
          <w:tab w:val="left" w:pos="489"/>
        </w:tabs>
        <w:suppressAutoHyphens/>
        <w:autoSpaceDN w:val="0"/>
        <w:jc w:val="both"/>
        <w:rPr>
          <w:kern w:val="3"/>
          <w:lang w:eastAsia="zh-CN"/>
        </w:rPr>
      </w:pPr>
      <w:r w:rsidRPr="00CC5C0F">
        <w:rPr>
          <w:sz w:val="28"/>
          <w:szCs w:val="28"/>
          <w:lang w:eastAsia="ar-SA"/>
        </w:rPr>
        <w:t>20. Количество лестниц</w:t>
      </w:r>
      <w:r w:rsidR="00810A90">
        <w:rPr>
          <w:sz w:val="28"/>
          <w:szCs w:val="28"/>
          <w:lang w:eastAsia="ar-SA"/>
        </w:rPr>
        <w:t>;</w:t>
      </w:r>
    </w:p>
    <w:p w:rsidR="004E2B53" w:rsidRPr="00AD4F22" w:rsidRDefault="004E2B53" w:rsidP="004E2B53">
      <w:pPr>
        <w:tabs>
          <w:tab w:val="left" w:pos="489"/>
        </w:tabs>
        <w:suppressAutoHyphens/>
        <w:autoSpaceDN w:val="0"/>
        <w:jc w:val="both"/>
        <w:rPr>
          <w:kern w:val="3"/>
          <w:lang w:eastAsia="zh-CN"/>
        </w:rPr>
      </w:pPr>
      <w:r>
        <w:rPr>
          <w:sz w:val="28"/>
          <w:szCs w:val="28"/>
          <w:lang w:eastAsia="ar-SA"/>
        </w:rPr>
        <w:t>21.</w:t>
      </w:r>
      <w:r w:rsidRPr="00AD4F22">
        <w:rPr>
          <w:sz w:val="28"/>
          <w:szCs w:val="28"/>
          <w:lang w:eastAsia="ar-SA"/>
        </w:rPr>
        <w:t>Уборочная площадь лестниц (включая промежуточные лестничные площадки)</w:t>
      </w:r>
      <w:r w:rsidR="00810A90">
        <w:rPr>
          <w:sz w:val="28"/>
          <w:szCs w:val="28"/>
          <w:lang w:eastAsia="ar-SA"/>
        </w:rPr>
        <w:t>;</w:t>
      </w:r>
    </w:p>
    <w:p w:rsidR="004E2B53" w:rsidRPr="00AD4F22" w:rsidRDefault="004E2B53" w:rsidP="004E2B53">
      <w:pPr>
        <w:suppressAutoHyphens/>
        <w:autoSpaceDN w:val="0"/>
        <w:rPr>
          <w:kern w:val="3"/>
          <w:lang w:eastAsia="zh-CN"/>
        </w:rPr>
      </w:pPr>
      <w:r w:rsidRPr="00AD4F22">
        <w:rPr>
          <w:sz w:val="28"/>
          <w:szCs w:val="28"/>
          <w:lang w:eastAsia="ar-SA"/>
        </w:rPr>
        <w:t>22. Уборочная площадь общих коридоров</w:t>
      </w:r>
      <w:r w:rsidR="00810A90">
        <w:rPr>
          <w:sz w:val="28"/>
          <w:szCs w:val="28"/>
          <w:lang w:eastAsia="ar-SA"/>
        </w:rPr>
        <w:t>;</w:t>
      </w:r>
    </w:p>
    <w:p w:rsidR="004E2B53" w:rsidRPr="00AD4F22" w:rsidRDefault="004E2B53" w:rsidP="00810A90">
      <w:pPr>
        <w:suppressAutoHyphens/>
        <w:autoSpaceDN w:val="0"/>
        <w:jc w:val="both"/>
        <w:rPr>
          <w:sz w:val="28"/>
          <w:szCs w:val="28"/>
          <w:lang w:eastAsia="ar-SA"/>
        </w:rPr>
      </w:pPr>
      <w:r w:rsidRPr="00AD4F22">
        <w:rPr>
          <w:sz w:val="28"/>
          <w:szCs w:val="28"/>
          <w:lang w:eastAsia="ar-SA"/>
        </w:rPr>
        <w:t>23. Уборочная площадь других помещений общего пользования</w:t>
      </w:r>
      <w:r w:rsidR="00810A90">
        <w:rPr>
          <w:sz w:val="28"/>
          <w:szCs w:val="28"/>
          <w:lang w:eastAsia="ar-SA"/>
        </w:rPr>
        <w:t xml:space="preserve"> </w:t>
      </w:r>
      <w:r w:rsidRPr="00AD4F22">
        <w:rPr>
          <w:sz w:val="28"/>
          <w:szCs w:val="28"/>
          <w:lang w:eastAsia="ar-SA"/>
        </w:rPr>
        <w:t>(включая технические этажи, чердаки, технические подвалы)</w:t>
      </w:r>
      <w:r w:rsidR="00810A90">
        <w:rPr>
          <w:sz w:val="28"/>
          <w:szCs w:val="28"/>
          <w:lang w:eastAsia="ar-SA"/>
        </w:rPr>
        <w:t>;</w:t>
      </w:r>
    </w:p>
    <w:p w:rsidR="004E2B53" w:rsidRPr="00AD4F22" w:rsidRDefault="004E2B53" w:rsidP="00810A90">
      <w:pPr>
        <w:tabs>
          <w:tab w:val="left" w:pos="480"/>
        </w:tabs>
        <w:suppressAutoHyphens/>
        <w:autoSpaceDN w:val="0"/>
        <w:jc w:val="both"/>
        <w:rPr>
          <w:kern w:val="3"/>
          <w:lang w:eastAsia="zh-CN"/>
        </w:rPr>
      </w:pPr>
      <w:r w:rsidRPr="00AD4F22">
        <w:rPr>
          <w:sz w:val="28"/>
          <w:szCs w:val="28"/>
          <w:lang w:eastAsia="ar-SA"/>
        </w:rPr>
        <w:t>24. Площадь земельного участка, входящего в состав общего</w:t>
      </w:r>
      <w:r w:rsidR="00810A90">
        <w:rPr>
          <w:sz w:val="28"/>
          <w:szCs w:val="28"/>
          <w:lang w:eastAsia="ar-SA"/>
        </w:rPr>
        <w:t xml:space="preserve"> </w:t>
      </w:r>
      <w:r w:rsidRPr="00AD4F22">
        <w:rPr>
          <w:sz w:val="28"/>
          <w:szCs w:val="28"/>
          <w:lang w:eastAsia="ar-SA"/>
        </w:rPr>
        <w:t xml:space="preserve">имущества многоквартирного дома </w:t>
      </w:r>
      <w:r w:rsidR="00810A90" w:rsidRPr="00140E8F">
        <w:rPr>
          <w:b/>
          <w:sz w:val="28"/>
          <w:szCs w:val="28"/>
          <w:u w:val="single"/>
          <w:lang w:eastAsia="ar-SA"/>
        </w:rPr>
        <w:t xml:space="preserve">5170,0 </w:t>
      </w:r>
      <w:proofErr w:type="spellStart"/>
      <w:r w:rsidR="00810A90" w:rsidRPr="00140E8F">
        <w:rPr>
          <w:b/>
          <w:sz w:val="28"/>
          <w:szCs w:val="28"/>
          <w:u w:val="single"/>
          <w:lang w:eastAsia="ar-SA"/>
        </w:rPr>
        <w:t>кв.м</w:t>
      </w:r>
      <w:proofErr w:type="spellEnd"/>
      <w:r w:rsidR="00810A90" w:rsidRPr="00140E8F">
        <w:rPr>
          <w:b/>
          <w:sz w:val="28"/>
          <w:szCs w:val="28"/>
          <w:u w:val="single"/>
          <w:lang w:eastAsia="ar-SA"/>
        </w:rPr>
        <w:t>.;</w:t>
      </w:r>
    </w:p>
    <w:p w:rsidR="004E2B53" w:rsidRPr="00AD4F22" w:rsidRDefault="004E2B53" w:rsidP="004E2B53">
      <w:pPr>
        <w:suppressAutoHyphens/>
        <w:autoSpaceDN w:val="0"/>
        <w:rPr>
          <w:sz w:val="28"/>
          <w:szCs w:val="28"/>
          <w:lang w:eastAsia="ar-SA"/>
        </w:rPr>
      </w:pPr>
      <w:r w:rsidRPr="00AD4F22">
        <w:rPr>
          <w:sz w:val="28"/>
          <w:szCs w:val="28"/>
          <w:lang w:eastAsia="ar-SA"/>
        </w:rPr>
        <w:t xml:space="preserve">25. Кадастровый номер земельного участка (при его наличии) </w:t>
      </w:r>
      <w:r>
        <w:rPr>
          <w:sz w:val="28"/>
          <w:szCs w:val="28"/>
          <w:lang w:eastAsia="ar-SA"/>
        </w:rPr>
        <w:t>________________</w:t>
      </w:r>
      <w:r w:rsidR="00140E8F">
        <w:rPr>
          <w:sz w:val="28"/>
          <w:szCs w:val="28"/>
          <w:lang w:eastAsia="ar-SA"/>
        </w:rPr>
        <w:t>___</w:t>
      </w:r>
    </w:p>
    <w:p w:rsidR="004E2B53" w:rsidRDefault="004E2B53" w:rsidP="004E2B53">
      <w:pPr>
        <w:suppressAutoHyphens/>
        <w:autoSpaceDN w:val="0"/>
        <w:jc w:val="center"/>
        <w:rPr>
          <w:sz w:val="28"/>
          <w:szCs w:val="28"/>
          <w:lang w:eastAsia="ar-SA"/>
        </w:rPr>
      </w:pPr>
    </w:p>
    <w:p w:rsidR="004E2B53" w:rsidRPr="00CB498B" w:rsidRDefault="004E2B53" w:rsidP="004E2B53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CB498B">
        <w:rPr>
          <w:sz w:val="28"/>
          <w:szCs w:val="28"/>
          <w:lang w:eastAsia="ar-SA"/>
        </w:rPr>
        <w:t>II. Техническое состояние многоквартирного дома,</w:t>
      </w:r>
    </w:p>
    <w:p w:rsidR="004E2B53" w:rsidRPr="00CB498B" w:rsidRDefault="004E2B53" w:rsidP="004E2B53">
      <w:pPr>
        <w:tabs>
          <w:tab w:val="left" w:pos="1800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CB498B">
        <w:rPr>
          <w:sz w:val="28"/>
          <w:szCs w:val="28"/>
          <w:lang w:eastAsia="ar-SA"/>
        </w:rPr>
        <w:t>включая пристройки</w:t>
      </w:r>
    </w:p>
    <w:tbl>
      <w:tblPr>
        <w:tblW w:w="10031" w:type="dxa"/>
        <w:tblInd w:w="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48"/>
        <w:gridCol w:w="3936"/>
        <w:gridCol w:w="2747"/>
      </w:tblGrid>
      <w:tr w:rsidR="004E2B53" w:rsidRPr="00F228D6" w:rsidTr="0092293A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B53" w:rsidRPr="00CB498B" w:rsidRDefault="004E2B53" w:rsidP="006C627B">
            <w:pPr>
              <w:suppressAutoHyphens/>
              <w:autoSpaceDN w:val="0"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CB498B">
              <w:rPr>
                <w:sz w:val="28"/>
                <w:szCs w:val="28"/>
                <w:lang w:eastAsia="ar-SA"/>
              </w:rPr>
              <w:t>Наименование конструктивных</w:t>
            </w:r>
            <w:r w:rsidR="006C627B">
              <w:rPr>
                <w:sz w:val="28"/>
                <w:szCs w:val="28"/>
                <w:lang w:eastAsia="ar-SA"/>
              </w:rPr>
              <w:t xml:space="preserve"> </w:t>
            </w:r>
            <w:r w:rsidRPr="00CB498B">
              <w:rPr>
                <w:sz w:val="28"/>
                <w:szCs w:val="28"/>
                <w:lang w:eastAsia="ar-SA"/>
              </w:rPr>
              <w:t>элементов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B53" w:rsidRPr="00CB498B" w:rsidRDefault="004E2B53" w:rsidP="006C627B">
            <w:pPr>
              <w:suppressAutoHyphens/>
              <w:autoSpaceDN w:val="0"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CB498B">
              <w:rPr>
                <w:sz w:val="28"/>
                <w:szCs w:val="28"/>
                <w:lang w:eastAsia="ar-SA"/>
              </w:rPr>
              <w:t xml:space="preserve">Описание элементов (материал, </w:t>
            </w:r>
            <w:r w:rsidRPr="00CB498B">
              <w:rPr>
                <w:sz w:val="28"/>
                <w:szCs w:val="28"/>
                <w:lang w:eastAsia="ar-SA"/>
              </w:rPr>
              <w:tab/>
              <w:t>конструкция или</w:t>
            </w:r>
            <w:r w:rsidR="006C627B">
              <w:rPr>
                <w:sz w:val="28"/>
                <w:szCs w:val="28"/>
                <w:lang w:eastAsia="ar-SA"/>
              </w:rPr>
              <w:t xml:space="preserve"> </w:t>
            </w:r>
            <w:r w:rsidRPr="00CB498B">
              <w:rPr>
                <w:sz w:val="28"/>
                <w:szCs w:val="28"/>
                <w:lang w:eastAsia="ar-SA"/>
              </w:rPr>
              <w:t>система, отделка и прочее)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B53" w:rsidRPr="00CB498B" w:rsidRDefault="004E2B53" w:rsidP="006C627B">
            <w:pPr>
              <w:suppressAutoHyphens/>
              <w:autoSpaceDN w:val="0"/>
              <w:ind w:left="-56"/>
              <w:jc w:val="center"/>
              <w:rPr>
                <w:sz w:val="28"/>
                <w:szCs w:val="28"/>
                <w:lang w:eastAsia="ar-SA"/>
              </w:rPr>
            </w:pPr>
            <w:r w:rsidRPr="00CB498B">
              <w:rPr>
                <w:sz w:val="28"/>
                <w:szCs w:val="28"/>
                <w:lang w:eastAsia="ar-SA"/>
              </w:rPr>
              <w:t>Техническое состояние элементов</w:t>
            </w:r>
            <w:r w:rsidR="006C627B">
              <w:rPr>
                <w:sz w:val="28"/>
                <w:szCs w:val="28"/>
                <w:lang w:eastAsia="ar-SA"/>
              </w:rPr>
              <w:t xml:space="preserve"> </w:t>
            </w:r>
            <w:r w:rsidRPr="00CB498B">
              <w:rPr>
                <w:sz w:val="28"/>
                <w:szCs w:val="28"/>
                <w:lang w:eastAsia="ar-SA"/>
              </w:rPr>
              <w:t>общего имущества</w:t>
            </w:r>
            <w:r w:rsidR="006C627B">
              <w:rPr>
                <w:sz w:val="28"/>
                <w:szCs w:val="28"/>
                <w:lang w:eastAsia="ar-SA"/>
              </w:rPr>
              <w:t xml:space="preserve"> </w:t>
            </w:r>
            <w:r w:rsidRPr="00CB498B">
              <w:rPr>
                <w:sz w:val="28"/>
                <w:szCs w:val="28"/>
                <w:lang w:eastAsia="ar-SA"/>
              </w:rPr>
              <w:t>многоквартирного</w:t>
            </w:r>
            <w:r w:rsidR="006C627B">
              <w:rPr>
                <w:sz w:val="28"/>
                <w:szCs w:val="28"/>
                <w:lang w:eastAsia="ar-SA"/>
              </w:rPr>
              <w:t xml:space="preserve"> </w:t>
            </w:r>
            <w:r w:rsidRPr="00CB498B">
              <w:rPr>
                <w:sz w:val="28"/>
                <w:szCs w:val="28"/>
                <w:lang w:eastAsia="ar-SA"/>
              </w:rPr>
              <w:t>дома</w:t>
            </w:r>
          </w:p>
        </w:tc>
      </w:tr>
      <w:tr w:rsidR="004E2B53" w:rsidRPr="0085104D" w:rsidTr="0092293A">
        <w:trPr>
          <w:trHeight w:val="765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B53" w:rsidRPr="00F82E2B" w:rsidRDefault="004E2B53" w:rsidP="006C627B">
            <w:pPr>
              <w:suppressAutoHyphens/>
              <w:autoSpaceDN w:val="0"/>
              <w:snapToGrid w:val="0"/>
              <w:rPr>
                <w:sz w:val="28"/>
                <w:szCs w:val="28"/>
                <w:lang w:eastAsia="ar-SA"/>
              </w:rPr>
            </w:pPr>
            <w:r w:rsidRPr="00F82E2B">
              <w:rPr>
                <w:sz w:val="28"/>
                <w:szCs w:val="28"/>
                <w:lang w:eastAsia="ar-SA"/>
              </w:rPr>
              <w:t>1.Фундамент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B53" w:rsidRPr="006C627B" w:rsidRDefault="006C627B" w:rsidP="006C627B">
            <w:pPr>
              <w:suppressAutoHyphens/>
              <w:autoSpaceDN w:val="0"/>
              <w:snapToGrid w:val="0"/>
              <w:ind w:right="-127"/>
              <w:rPr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color w:val="000000" w:themeColor="text1"/>
                <w:sz w:val="28"/>
                <w:szCs w:val="28"/>
                <w:lang w:eastAsia="ar-SA"/>
              </w:rPr>
              <w:t>Железобетонный л</w:t>
            </w:r>
            <w:r w:rsidR="004E2B53" w:rsidRPr="006C627B">
              <w:rPr>
                <w:color w:val="000000" w:themeColor="text1"/>
                <w:sz w:val="28"/>
                <w:szCs w:val="28"/>
                <w:lang w:eastAsia="ar-SA"/>
              </w:rPr>
              <w:t>енточный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B53" w:rsidRPr="00F82E2B" w:rsidRDefault="006C627B" w:rsidP="006C627B">
            <w:pPr>
              <w:suppressAutoHyphens/>
              <w:autoSpaceDN w:val="0"/>
              <w:snapToGrid w:val="0"/>
              <w:ind w:right="-127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Удовлетворительное</w:t>
            </w:r>
          </w:p>
        </w:tc>
      </w:tr>
      <w:tr w:rsidR="004E2B53" w:rsidRPr="0085104D" w:rsidTr="0092293A">
        <w:trPr>
          <w:trHeight w:val="1151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B53" w:rsidRPr="00F82E2B" w:rsidRDefault="004E2B53" w:rsidP="006C627B">
            <w:pPr>
              <w:suppressAutoHyphens/>
              <w:autoSpaceDN w:val="0"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F82E2B">
              <w:rPr>
                <w:sz w:val="28"/>
                <w:szCs w:val="28"/>
                <w:lang w:eastAsia="ar-SA"/>
              </w:rPr>
              <w:t>2.Наружные и</w:t>
            </w:r>
            <w:r w:rsidR="006C627B">
              <w:rPr>
                <w:sz w:val="28"/>
                <w:szCs w:val="28"/>
                <w:lang w:eastAsia="ar-SA"/>
              </w:rPr>
              <w:t xml:space="preserve"> </w:t>
            </w:r>
            <w:r w:rsidRPr="00F82E2B">
              <w:rPr>
                <w:sz w:val="28"/>
                <w:szCs w:val="28"/>
                <w:lang w:eastAsia="ar-SA"/>
              </w:rPr>
              <w:t>внутренние</w:t>
            </w:r>
            <w:r w:rsidR="006C627B">
              <w:rPr>
                <w:sz w:val="28"/>
                <w:szCs w:val="28"/>
                <w:lang w:eastAsia="ar-SA"/>
              </w:rPr>
              <w:t xml:space="preserve"> </w:t>
            </w:r>
            <w:r w:rsidRPr="00F82E2B">
              <w:rPr>
                <w:sz w:val="28"/>
                <w:szCs w:val="28"/>
                <w:lang w:eastAsia="ar-SA"/>
              </w:rPr>
              <w:t>капитальные стены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B53" w:rsidRPr="00F82E2B" w:rsidRDefault="006C627B" w:rsidP="006C627B">
            <w:pPr>
              <w:suppressAutoHyphens/>
              <w:autoSpaceDN w:val="0"/>
              <w:snapToGrid w:val="0"/>
              <w:ind w:right="-127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Кирпичн</w:t>
            </w:r>
            <w:r w:rsidR="004E2B53">
              <w:rPr>
                <w:sz w:val="28"/>
                <w:szCs w:val="28"/>
                <w:lang w:eastAsia="ar-SA"/>
              </w:rPr>
              <w:t>ые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B53" w:rsidRDefault="006C627B" w:rsidP="006C627B">
            <w:pPr>
              <w:ind w:right="-127"/>
            </w:pPr>
            <w:r>
              <w:rPr>
                <w:sz w:val="28"/>
                <w:szCs w:val="28"/>
                <w:lang w:eastAsia="ar-SA"/>
              </w:rPr>
              <w:t>Удовлетворительное</w:t>
            </w:r>
          </w:p>
        </w:tc>
      </w:tr>
      <w:tr w:rsidR="004E2B53" w:rsidRPr="0085104D" w:rsidTr="0092293A">
        <w:trPr>
          <w:trHeight w:val="794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B53" w:rsidRPr="00F82E2B" w:rsidRDefault="004E2B53" w:rsidP="006C627B">
            <w:pPr>
              <w:suppressAutoHyphens/>
              <w:autoSpaceDN w:val="0"/>
              <w:snapToGrid w:val="0"/>
              <w:rPr>
                <w:sz w:val="28"/>
                <w:szCs w:val="28"/>
                <w:lang w:eastAsia="ar-SA"/>
              </w:rPr>
            </w:pPr>
            <w:r w:rsidRPr="00F82E2B">
              <w:rPr>
                <w:sz w:val="28"/>
                <w:szCs w:val="28"/>
                <w:lang w:eastAsia="ar-SA"/>
              </w:rPr>
              <w:t>3.Перегородки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B53" w:rsidRPr="00F82E2B" w:rsidRDefault="006C627B" w:rsidP="006C627B">
            <w:pPr>
              <w:suppressAutoHyphens/>
              <w:autoSpaceDN w:val="0"/>
              <w:snapToGrid w:val="0"/>
              <w:ind w:right="-127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Кирпичные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B53" w:rsidRDefault="006C627B" w:rsidP="006C627B">
            <w:pPr>
              <w:ind w:right="-127"/>
            </w:pPr>
            <w:r>
              <w:rPr>
                <w:sz w:val="28"/>
                <w:szCs w:val="28"/>
                <w:lang w:eastAsia="ar-SA"/>
              </w:rPr>
              <w:t>Удовлетворительное</w:t>
            </w:r>
          </w:p>
        </w:tc>
      </w:tr>
      <w:tr w:rsidR="004E2B53" w:rsidRPr="0085104D" w:rsidTr="0092293A">
        <w:trPr>
          <w:trHeight w:val="863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B53" w:rsidRPr="00D13289" w:rsidRDefault="004E2B53" w:rsidP="006C627B">
            <w:pPr>
              <w:suppressAutoHyphens/>
              <w:autoSpaceDN w:val="0"/>
              <w:snapToGrid w:val="0"/>
              <w:rPr>
                <w:sz w:val="28"/>
                <w:szCs w:val="28"/>
                <w:lang w:eastAsia="ar-SA"/>
              </w:rPr>
            </w:pPr>
            <w:r w:rsidRPr="00D13289">
              <w:rPr>
                <w:sz w:val="28"/>
                <w:szCs w:val="28"/>
                <w:lang w:eastAsia="ar-SA"/>
              </w:rPr>
              <w:t>4.Перекрытия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B53" w:rsidRPr="00D13289" w:rsidRDefault="006C627B" w:rsidP="006C627B">
            <w:pPr>
              <w:suppressAutoHyphens/>
              <w:autoSpaceDN w:val="0"/>
              <w:snapToGrid w:val="0"/>
              <w:ind w:right="-127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Железобетонн</w:t>
            </w:r>
            <w:r w:rsidR="004E2B53" w:rsidRPr="00D13289">
              <w:rPr>
                <w:sz w:val="28"/>
                <w:szCs w:val="28"/>
                <w:lang w:eastAsia="ar-SA"/>
              </w:rPr>
              <w:t>ые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B53" w:rsidRDefault="006C627B" w:rsidP="006C627B">
            <w:pPr>
              <w:ind w:right="-127"/>
            </w:pPr>
            <w:r>
              <w:rPr>
                <w:sz w:val="28"/>
                <w:szCs w:val="28"/>
                <w:lang w:eastAsia="ar-SA"/>
              </w:rPr>
              <w:t>Удовлетворительное</w:t>
            </w:r>
          </w:p>
        </w:tc>
      </w:tr>
      <w:tr w:rsidR="004E2B53" w:rsidRPr="0085104D" w:rsidTr="0092293A">
        <w:trPr>
          <w:trHeight w:val="832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B53" w:rsidRPr="00244208" w:rsidRDefault="004E2B53" w:rsidP="006C627B">
            <w:pPr>
              <w:suppressAutoHyphens/>
              <w:autoSpaceDN w:val="0"/>
              <w:snapToGrid w:val="0"/>
              <w:rPr>
                <w:sz w:val="28"/>
                <w:szCs w:val="28"/>
                <w:lang w:val="en-US" w:eastAsia="ar-SA"/>
              </w:rPr>
            </w:pPr>
            <w:r w:rsidRPr="00244208">
              <w:rPr>
                <w:sz w:val="28"/>
                <w:szCs w:val="28"/>
                <w:lang w:eastAsia="ar-SA"/>
              </w:rPr>
              <w:t>5.Крыша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B53" w:rsidRPr="00244208" w:rsidRDefault="006C627B" w:rsidP="006C627B">
            <w:pPr>
              <w:suppressAutoHyphens/>
              <w:autoSpaceDN w:val="0"/>
              <w:snapToGrid w:val="0"/>
              <w:ind w:right="-127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Мягкая кровля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B53" w:rsidRDefault="006C627B" w:rsidP="006C627B">
            <w:pPr>
              <w:ind w:right="-127"/>
            </w:pPr>
            <w:r>
              <w:rPr>
                <w:sz w:val="28"/>
                <w:szCs w:val="28"/>
                <w:lang w:eastAsia="ar-SA"/>
              </w:rPr>
              <w:t>Удовлетворительное</w:t>
            </w:r>
          </w:p>
        </w:tc>
      </w:tr>
      <w:tr w:rsidR="004E2B53" w:rsidRPr="0085104D" w:rsidTr="0092293A">
        <w:trPr>
          <w:trHeight w:val="831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B53" w:rsidRPr="00244208" w:rsidRDefault="004E2B53" w:rsidP="006C627B">
            <w:pPr>
              <w:suppressAutoHyphens/>
              <w:autoSpaceDN w:val="0"/>
              <w:snapToGrid w:val="0"/>
              <w:rPr>
                <w:sz w:val="28"/>
                <w:szCs w:val="28"/>
                <w:lang w:eastAsia="ar-SA"/>
              </w:rPr>
            </w:pPr>
            <w:r w:rsidRPr="00244208">
              <w:rPr>
                <w:sz w:val="28"/>
                <w:szCs w:val="28"/>
                <w:lang w:eastAsia="ar-SA"/>
              </w:rPr>
              <w:t>6.Полы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B53" w:rsidRPr="00244208" w:rsidRDefault="004E2B53" w:rsidP="006C627B">
            <w:pPr>
              <w:suppressAutoHyphens/>
              <w:autoSpaceDN w:val="0"/>
              <w:snapToGrid w:val="0"/>
              <w:ind w:right="-127"/>
              <w:rPr>
                <w:sz w:val="28"/>
                <w:szCs w:val="28"/>
                <w:lang w:eastAsia="ar-SA"/>
              </w:rPr>
            </w:pPr>
            <w:r w:rsidRPr="00244208">
              <w:rPr>
                <w:sz w:val="28"/>
                <w:szCs w:val="28"/>
                <w:lang w:eastAsia="ar-SA"/>
              </w:rPr>
              <w:t>Деревянные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B53" w:rsidRDefault="006C627B" w:rsidP="006C627B">
            <w:pPr>
              <w:ind w:right="-127"/>
            </w:pPr>
            <w:r>
              <w:rPr>
                <w:sz w:val="28"/>
                <w:szCs w:val="28"/>
                <w:lang w:eastAsia="ar-SA"/>
              </w:rPr>
              <w:t>Удовлетворительное</w:t>
            </w:r>
          </w:p>
        </w:tc>
      </w:tr>
      <w:tr w:rsidR="004E2B53" w:rsidRPr="0085104D" w:rsidTr="0092293A">
        <w:trPr>
          <w:trHeight w:val="75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B53" w:rsidRPr="00830C6D" w:rsidRDefault="004E2B53" w:rsidP="006C627B">
            <w:pPr>
              <w:tabs>
                <w:tab w:val="right" w:pos="1224"/>
              </w:tabs>
              <w:suppressAutoHyphens/>
              <w:autoSpaceDN w:val="0"/>
              <w:snapToGrid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7.</w:t>
            </w:r>
            <w:r w:rsidRPr="00830C6D">
              <w:rPr>
                <w:sz w:val="28"/>
                <w:szCs w:val="28"/>
                <w:lang w:eastAsia="ar-SA"/>
              </w:rPr>
              <w:t>Проемы, окна,</w:t>
            </w:r>
            <w:r w:rsidR="006C627B">
              <w:rPr>
                <w:sz w:val="28"/>
                <w:szCs w:val="28"/>
                <w:lang w:eastAsia="ar-SA"/>
              </w:rPr>
              <w:t xml:space="preserve"> </w:t>
            </w:r>
            <w:r w:rsidRPr="00830C6D">
              <w:rPr>
                <w:sz w:val="28"/>
                <w:szCs w:val="28"/>
                <w:lang w:eastAsia="ar-SA"/>
              </w:rPr>
              <w:t>двери (другое)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B53" w:rsidRDefault="00136906" w:rsidP="006C627B">
            <w:pPr>
              <w:suppressAutoHyphens/>
              <w:autoSpaceDN w:val="0"/>
              <w:snapToGrid w:val="0"/>
              <w:ind w:right="-127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Двойные оконные блоки</w:t>
            </w:r>
          </w:p>
          <w:p w:rsidR="00136906" w:rsidRDefault="00136906" w:rsidP="006C627B">
            <w:pPr>
              <w:suppressAutoHyphens/>
              <w:autoSpaceDN w:val="0"/>
              <w:snapToGrid w:val="0"/>
              <w:ind w:right="-127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Двери внутренние дощатые</w:t>
            </w:r>
          </w:p>
          <w:p w:rsidR="00136906" w:rsidRPr="00830C6D" w:rsidRDefault="00136906" w:rsidP="006C627B">
            <w:pPr>
              <w:suppressAutoHyphens/>
              <w:autoSpaceDN w:val="0"/>
              <w:snapToGrid w:val="0"/>
              <w:ind w:right="-127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Двери наружные дощатые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B53" w:rsidRPr="00830C6D" w:rsidRDefault="006C627B" w:rsidP="006C627B">
            <w:pPr>
              <w:suppressAutoHyphens/>
              <w:autoSpaceDN w:val="0"/>
              <w:snapToGrid w:val="0"/>
              <w:ind w:right="-127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Удовлетворительное</w:t>
            </w:r>
          </w:p>
        </w:tc>
      </w:tr>
      <w:tr w:rsidR="004E2B53" w:rsidRPr="0085104D" w:rsidTr="0092293A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B53" w:rsidRPr="002A2D29" w:rsidRDefault="004E2B53" w:rsidP="006C627B">
            <w:pPr>
              <w:tabs>
                <w:tab w:val="right" w:pos="1224"/>
              </w:tabs>
              <w:suppressAutoHyphens/>
              <w:autoSpaceDN w:val="0"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2A2D29">
              <w:rPr>
                <w:sz w:val="28"/>
                <w:szCs w:val="28"/>
                <w:lang w:eastAsia="ar-SA"/>
              </w:rPr>
              <w:t>8.Отделка</w:t>
            </w:r>
            <w:r w:rsidR="006C627B">
              <w:rPr>
                <w:sz w:val="28"/>
                <w:szCs w:val="28"/>
                <w:lang w:eastAsia="ar-SA"/>
              </w:rPr>
              <w:t xml:space="preserve"> </w:t>
            </w:r>
            <w:r w:rsidRPr="002A2D29">
              <w:rPr>
                <w:sz w:val="28"/>
                <w:szCs w:val="28"/>
                <w:lang w:eastAsia="ar-SA"/>
              </w:rPr>
              <w:t>внутренняя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B53" w:rsidRPr="002A2D29" w:rsidRDefault="00136906" w:rsidP="006C627B">
            <w:pPr>
              <w:suppressAutoHyphens/>
              <w:autoSpaceDN w:val="0"/>
              <w:snapToGrid w:val="0"/>
              <w:ind w:right="-127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Простая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B53" w:rsidRPr="002A2D29" w:rsidRDefault="004E2B53" w:rsidP="006C627B">
            <w:pPr>
              <w:suppressAutoHyphens/>
              <w:autoSpaceDN w:val="0"/>
              <w:snapToGrid w:val="0"/>
              <w:ind w:right="-127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Удовлетворительное</w:t>
            </w:r>
          </w:p>
        </w:tc>
      </w:tr>
      <w:tr w:rsidR="004E2B53" w:rsidRPr="0085104D" w:rsidTr="0092293A">
        <w:trPr>
          <w:trHeight w:val="1384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B53" w:rsidRPr="001467B6" w:rsidRDefault="004E2B53" w:rsidP="006C627B">
            <w:pPr>
              <w:suppressAutoHyphens/>
              <w:autoSpaceDN w:val="0"/>
              <w:snapToGrid w:val="0"/>
              <w:rPr>
                <w:sz w:val="28"/>
                <w:szCs w:val="28"/>
                <w:lang w:eastAsia="ar-SA"/>
              </w:rPr>
            </w:pPr>
            <w:r w:rsidRPr="001467B6">
              <w:rPr>
                <w:sz w:val="28"/>
                <w:szCs w:val="28"/>
                <w:lang w:eastAsia="ar-SA"/>
              </w:rPr>
              <w:lastRenderedPageBreak/>
              <w:t>9.Механическое, электрическое, санитарно</w:t>
            </w:r>
            <w:r w:rsidR="001467B6" w:rsidRPr="001467B6">
              <w:rPr>
                <w:sz w:val="28"/>
                <w:szCs w:val="28"/>
                <w:lang w:eastAsia="ar-SA"/>
              </w:rPr>
              <w:t>-</w:t>
            </w:r>
            <w:r w:rsidRPr="001467B6">
              <w:rPr>
                <w:sz w:val="28"/>
                <w:szCs w:val="28"/>
                <w:lang w:eastAsia="ar-SA"/>
              </w:rPr>
              <w:softHyphen/>
              <w:t>техническое и иное оборудование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B53" w:rsidRPr="001467B6" w:rsidRDefault="001467B6" w:rsidP="001467B6">
            <w:pPr>
              <w:suppressAutoHyphens/>
              <w:autoSpaceDN w:val="0"/>
              <w:snapToGrid w:val="0"/>
              <w:ind w:right="-127"/>
              <w:rPr>
                <w:sz w:val="28"/>
                <w:szCs w:val="28"/>
                <w:lang w:eastAsia="ar-SA"/>
              </w:rPr>
            </w:pPr>
            <w:r w:rsidRPr="001467B6">
              <w:rPr>
                <w:sz w:val="28"/>
                <w:szCs w:val="28"/>
                <w:lang w:eastAsia="ar-SA"/>
              </w:rPr>
              <w:t>Бытовые э</w:t>
            </w:r>
            <w:r w:rsidR="00444399" w:rsidRPr="001467B6">
              <w:rPr>
                <w:sz w:val="28"/>
                <w:szCs w:val="28"/>
                <w:lang w:eastAsia="ar-SA"/>
              </w:rPr>
              <w:t>лектроплиты</w:t>
            </w:r>
          </w:p>
          <w:p w:rsidR="001467B6" w:rsidRPr="001467B6" w:rsidRDefault="001467B6" w:rsidP="001467B6">
            <w:pPr>
              <w:suppressAutoHyphens/>
              <w:autoSpaceDN w:val="0"/>
              <w:snapToGrid w:val="0"/>
              <w:ind w:right="-127"/>
              <w:rPr>
                <w:sz w:val="28"/>
                <w:szCs w:val="28"/>
                <w:lang w:eastAsia="ar-SA"/>
              </w:rPr>
            </w:pPr>
            <w:r w:rsidRPr="001467B6">
              <w:rPr>
                <w:sz w:val="28"/>
                <w:szCs w:val="28"/>
                <w:lang w:eastAsia="ar-SA"/>
              </w:rPr>
              <w:t>Ванны напольные</w:t>
            </w:r>
          </w:p>
          <w:p w:rsidR="001467B6" w:rsidRPr="001467B6" w:rsidRDefault="001467B6" w:rsidP="001467B6">
            <w:pPr>
              <w:suppressAutoHyphens/>
              <w:autoSpaceDN w:val="0"/>
              <w:snapToGrid w:val="0"/>
              <w:ind w:right="-127"/>
              <w:rPr>
                <w:sz w:val="28"/>
                <w:szCs w:val="28"/>
                <w:lang w:eastAsia="ar-SA"/>
              </w:rPr>
            </w:pPr>
            <w:r w:rsidRPr="001467B6">
              <w:rPr>
                <w:sz w:val="28"/>
                <w:szCs w:val="28"/>
                <w:lang w:eastAsia="ar-SA"/>
              </w:rPr>
              <w:t>Вентиляция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B53" w:rsidRPr="001467B6" w:rsidRDefault="00444399" w:rsidP="006C627B">
            <w:pPr>
              <w:suppressAutoHyphens/>
              <w:autoSpaceDN w:val="0"/>
              <w:snapToGrid w:val="0"/>
              <w:ind w:right="-127"/>
              <w:rPr>
                <w:sz w:val="28"/>
                <w:szCs w:val="28"/>
                <w:lang w:eastAsia="ar-SA"/>
              </w:rPr>
            </w:pPr>
            <w:r w:rsidRPr="001467B6">
              <w:rPr>
                <w:sz w:val="28"/>
                <w:szCs w:val="28"/>
                <w:lang w:eastAsia="ar-SA"/>
              </w:rPr>
              <w:t>Удовлетворительное</w:t>
            </w:r>
          </w:p>
        </w:tc>
      </w:tr>
      <w:tr w:rsidR="004E2B53" w:rsidRPr="0085104D" w:rsidTr="0092293A">
        <w:trPr>
          <w:trHeight w:val="3259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B53" w:rsidRPr="00A03D12" w:rsidRDefault="004E2B53" w:rsidP="0092293A">
            <w:pPr>
              <w:suppressAutoHyphens/>
              <w:autoSpaceDN w:val="0"/>
              <w:snapToGrid w:val="0"/>
              <w:rPr>
                <w:sz w:val="28"/>
                <w:szCs w:val="28"/>
                <w:lang w:eastAsia="ar-SA"/>
              </w:rPr>
            </w:pPr>
            <w:r w:rsidRPr="00A03D12">
              <w:rPr>
                <w:sz w:val="28"/>
                <w:szCs w:val="28"/>
                <w:lang w:eastAsia="ar-SA"/>
              </w:rPr>
              <w:t xml:space="preserve">10.Внутридомовые инженерные коммуникации и оборудование для предоставления коммунальных услуг </w:t>
            </w:r>
          </w:p>
          <w:p w:rsidR="004E2B53" w:rsidRPr="00A03D12" w:rsidRDefault="004E2B53" w:rsidP="0092293A">
            <w:pPr>
              <w:suppressAutoHyphens/>
              <w:autoSpaceDN w:val="0"/>
              <w:ind w:right="729"/>
              <w:rPr>
                <w:sz w:val="28"/>
                <w:szCs w:val="28"/>
                <w:lang w:eastAsia="ar-SA"/>
              </w:rPr>
            </w:pP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B53" w:rsidRPr="00A03D12" w:rsidRDefault="00136906" w:rsidP="0092293A">
            <w:pPr>
              <w:suppressAutoHyphens/>
              <w:autoSpaceDN w:val="0"/>
              <w:snapToGrid w:val="0"/>
              <w:rPr>
                <w:sz w:val="28"/>
                <w:szCs w:val="28"/>
                <w:lang w:eastAsia="ar-SA"/>
              </w:rPr>
            </w:pPr>
            <w:r w:rsidRPr="00A03D12">
              <w:rPr>
                <w:sz w:val="28"/>
                <w:szCs w:val="28"/>
                <w:lang w:eastAsia="ar-SA"/>
              </w:rPr>
              <w:t>Центральное</w:t>
            </w:r>
            <w:r w:rsidR="004E2B53" w:rsidRPr="00A03D12">
              <w:rPr>
                <w:sz w:val="28"/>
                <w:szCs w:val="28"/>
                <w:lang w:eastAsia="ar-SA"/>
              </w:rPr>
              <w:t xml:space="preserve"> отопление, </w:t>
            </w:r>
          </w:p>
          <w:p w:rsidR="004E2B53" w:rsidRPr="00A03D12" w:rsidRDefault="00136906" w:rsidP="00136906">
            <w:pPr>
              <w:suppressAutoHyphens/>
              <w:autoSpaceDN w:val="0"/>
              <w:snapToGrid w:val="0"/>
              <w:rPr>
                <w:sz w:val="28"/>
                <w:szCs w:val="28"/>
                <w:lang w:eastAsia="ar-SA"/>
              </w:rPr>
            </w:pPr>
            <w:r w:rsidRPr="00A03D12">
              <w:rPr>
                <w:sz w:val="28"/>
                <w:szCs w:val="28"/>
                <w:lang w:eastAsia="ar-SA"/>
              </w:rPr>
              <w:t>водопровод</w:t>
            </w:r>
            <w:r w:rsidR="004E2B53" w:rsidRPr="00A03D12">
              <w:rPr>
                <w:sz w:val="28"/>
                <w:szCs w:val="28"/>
                <w:lang w:eastAsia="ar-SA"/>
              </w:rPr>
              <w:t>, канализация, электр</w:t>
            </w:r>
            <w:r w:rsidRPr="00A03D12">
              <w:rPr>
                <w:sz w:val="28"/>
                <w:szCs w:val="28"/>
                <w:lang w:eastAsia="ar-SA"/>
              </w:rPr>
              <w:t>оснабжение</w:t>
            </w:r>
            <w:r w:rsidR="004E2B53" w:rsidRPr="00A03D12">
              <w:rPr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B53" w:rsidRPr="00A03D12" w:rsidRDefault="00136906" w:rsidP="0092293A">
            <w:pPr>
              <w:suppressAutoHyphens/>
              <w:autoSpaceDN w:val="0"/>
              <w:snapToGrid w:val="0"/>
              <w:rPr>
                <w:sz w:val="28"/>
                <w:szCs w:val="28"/>
                <w:lang w:eastAsia="ar-SA"/>
              </w:rPr>
            </w:pPr>
            <w:r w:rsidRPr="00A03D12">
              <w:rPr>
                <w:sz w:val="28"/>
                <w:szCs w:val="28"/>
                <w:lang w:eastAsia="ar-SA"/>
              </w:rPr>
              <w:t>Удовлетворительное</w:t>
            </w:r>
          </w:p>
        </w:tc>
      </w:tr>
      <w:tr w:rsidR="004E2B53" w:rsidRPr="00B2394C" w:rsidTr="0092293A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B53" w:rsidRPr="00B37E3E" w:rsidRDefault="004E2B53" w:rsidP="0092293A">
            <w:pPr>
              <w:suppressAutoHyphens/>
              <w:autoSpaceDN w:val="0"/>
              <w:snapToGrid w:val="0"/>
              <w:ind w:right="729"/>
              <w:rPr>
                <w:sz w:val="28"/>
                <w:szCs w:val="28"/>
                <w:lang w:eastAsia="ar-SA"/>
              </w:rPr>
            </w:pPr>
            <w:r w:rsidRPr="00B37E3E">
              <w:rPr>
                <w:sz w:val="28"/>
                <w:szCs w:val="28"/>
                <w:lang w:eastAsia="ar-SA"/>
              </w:rPr>
              <w:t>11. Крыльца</w:t>
            </w:r>
          </w:p>
          <w:p w:rsidR="004E2B53" w:rsidRPr="00B37E3E" w:rsidRDefault="004E2B53" w:rsidP="0092293A">
            <w:pPr>
              <w:suppressAutoHyphens/>
              <w:autoSpaceDN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B53" w:rsidRPr="00B37E3E" w:rsidRDefault="00136906" w:rsidP="0092293A">
            <w:pPr>
              <w:suppressAutoHyphens/>
              <w:autoSpaceDN w:val="0"/>
              <w:snapToGrid w:val="0"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Отмостка</w:t>
            </w:r>
            <w:proofErr w:type="spellEnd"/>
            <w:r w:rsidR="00444399">
              <w:rPr>
                <w:sz w:val="28"/>
                <w:szCs w:val="28"/>
                <w:lang w:eastAsia="ar-SA"/>
              </w:rPr>
              <w:t>,</w:t>
            </w:r>
            <w:r>
              <w:rPr>
                <w:sz w:val="28"/>
                <w:szCs w:val="28"/>
                <w:lang w:eastAsia="ar-SA"/>
              </w:rPr>
              <w:t xml:space="preserve"> крыльца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B53" w:rsidRPr="00B37E3E" w:rsidRDefault="004E2B53" w:rsidP="0092293A">
            <w:pPr>
              <w:suppressAutoHyphens/>
              <w:autoSpaceDN w:val="0"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Удовлетворительное</w:t>
            </w:r>
          </w:p>
        </w:tc>
      </w:tr>
    </w:tbl>
    <w:p w:rsidR="004E2B53" w:rsidRPr="00841FC4" w:rsidRDefault="004E2B53" w:rsidP="004E2B53">
      <w:pPr>
        <w:suppressAutoHyphens/>
        <w:autoSpaceDN w:val="0"/>
        <w:rPr>
          <w:sz w:val="28"/>
          <w:szCs w:val="28"/>
          <w:lang w:eastAsia="ar-SA"/>
        </w:rPr>
      </w:pPr>
    </w:p>
    <w:p w:rsidR="004E2B53" w:rsidRPr="00841FC4" w:rsidRDefault="004E2B53" w:rsidP="004E2B53">
      <w:pPr>
        <w:suppressAutoHyphens/>
        <w:autoSpaceDN w:val="0"/>
        <w:rPr>
          <w:sz w:val="28"/>
          <w:szCs w:val="28"/>
          <w:lang w:eastAsia="ar-SA"/>
        </w:rPr>
      </w:pPr>
      <w:r w:rsidRPr="00841FC4">
        <w:rPr>
          <w:sz w:val="28"/>
          <w:szCs w:val="28"/>
          <w:lang w:eastAsia="ar-SA"/>
        </w:rPr>
        <w:t>______________________________________________________________________</w:t>
      </w:r>
    </w:p>
    <w:p w:rsidR="00444399" w:rsidRPr="00841FC4" w:rsidRDefault="004E2B53" w:rsidP="00444399">
      <w:pPr>
        <w:suppressAutoHyphens/>
        <w:autoSpaceDN w:val="0"/>
        <w:jc w:val="both"/>
        <w:rPr>
          <w:sz w:val="28"/>
          <w:szCs w:val="28"/>
          <w:lang w:eastAsia="ar-SA"/>
        </w:rPr>
      </w:pPr>
      <w:r w:rsidRPr="00841FC4">
        <w:rPr>
          <w:sz w:val="28"/>
          <w:szCs w:val="28"/>
          <w:lang w:eastAsia="ar-SA"/>
        </w:rPr>
        <w:t xml:space="preserve">(должность, </w:t>
      </w:r>
      <w:proofErr w:type="spellStart"/>
      <w:r w:rsidRPr="00841FC4">
        <w:rPr>
          <w:sz w:val="28"/>
          <w:szCs w:val="28"/>
          <w:lang w:eastAsia="ar-SA"/>
        </w:rPr>
        <w:t>ф.и.о.</w:t>
      </w:r>
      <w:proofErr w:type="spellEnd"/>
      <w:r w:rsidRPr="00841FC4">
        <w:rPr>
          <w:sz w:val="28"/>
          <w:szCs w:val="28"/>
          <w:lang w:eastAsia="ar-SA"/>
        </w:rPr>
        <w:t xml:space="preserve"> руководителя органа местного самоуправления,</w:t>
      </w:r>
      <w:r w:rsidR="00444399">
        <w:rPr>
          <w:sz w:val="28"/>
          <w:szCs w:val="28"/>
          <w:lang w:eastAsia="ar-SA"/>
        </w:rPr>
        <w:t xml:space="preserve"> </w:t>
      </w:r>
      <w:r w:rsidRPr="00841FC4">
        <w:rPr>
          <w:sz w:val="28"/>
          <w:szCs w:val="28"/>
          <w:lang w:eastAsia="ar-SA"/>
        </w:rPr>
        <w:t>уполномоченного устанавливать техническое состояние</w:t>
      </w:r>
      <w:r w:rsidR="00444399" w:rsidRPr="00444399">
        <w:rPr>
          <w:sz w:val="28"/>
          <w:szCs w:val="28"/>
          <w:lang w:eastAsia="ar-SA"/>
        </w:rPr>
        <w:t xml:space="preserve"> </w:t>
      </w:r>
      <w:r w:rsidR="00444399" w:rsidRPr="00841FC4">
        <w:rPr>
          <w:sz w:val="28"/>
          <w:szCs w:val="28"/>
          <w:lang w:eastAsia="ar-SA"/>
        </w:rPr>
        <w:t>многоквартирного дома, являющегося объектом конкурса)</w:t>
      </w:r>
    </w:p>
    <w:p w:rsidR="004E2B53" w:rsidRPr="00841FC4" w:rsidRDefault="004E2B53" w:rsidP="004E2B53">
      <w:pPr>
        <w:pBdr>
          <w:bottom w:val="single" w:sz="8" w:space="1" w:color="000000"/>
        </w:pBdr>
        <w:suppressAutoHyphens/>
        <w:autoSpaceDN w:val="0"/>
        <w:jc w:val="both"/>
        <w:rPr>
          <w:sz w:val="28"/>
          <w:szCs w:val="28"/>
          <w:lang w:eastAsia="ar-SA"/>
        </w:rPr>
      </w:pPr>
    </w:p>
    <w:p w:rsidR="004E2B53" w:rsidRPr="00841FC4" w:rsidRDefault="004E2B53" w:rsidP="004E2B53">
      <w:pPr>
        <w:suppressAutoHyphens/>
        <w:autoSpaceDN w:val="0"/>
        <w:jc w:val="both"/>
        <w:rPr>
          <w:sz w:val="28"/>
          <w:szCs w:val="28"/>
          <w:lang w:eastAsia="ar-SA"/>
        </w:rPr>
      </w:pPr>
      <w:r w:rsidRPr="00841FC4">
        <w:rPr>
          <w:sz w:val="28"/>
          <w:szCs w:val="28"/>
          <w:lang w:eastAsia="ar-SA"/>
        </w:rPr>
        <w:t>______________________________________________________________________</w:t>
      </w:r>
    </w:p>
    <w:p w:rsidR="004E2B53" w:rsidRPr="00841FC4" w:rsidRDefault="004E2B53" w:rsidP="004E2B53">
      <w:pPr>
        <w:suppressAutoHyphens/>
        <w:autoSpaceDN w:val="0"/>
        <w:jc w:val="both"/>
        <w:rPr>
          <w:sz w:val="28"/>
          <w:szCs w:val="28"/>
          <w:lang w:eastAsia="ar-SA"/>
        </w:rPr>
      </w:pPr>
      <w:r w:rsidRPr="00841FC4">
        <w:rPr>
          <w:sz w:val="28"/>
          <w:szCs w:val="28"/>
          <w:lang w:eastAsia="ar-SA"/>
        </w:rPr>
        <w:t>___________________________</w:t>
      </w:r>
      <w:r w:rsidR="00A915C6">
        <w:rPr>
          <w:sz w:val="28"/>
          <w:szCs w:val="28"/>
          <w:lang w:eastAsia="ar-SA"/>
        </w:rPr>
        <w:tab/>
      </w:r>
      <w:r w:rsidR="00A915C6">
        <w:rPr>
          <w:sz w:val="28"/>
          <w:szCs w:val="28"/>
          <w:lang w:eastAsia="ar-SA"/>
        </w:rPr>
        <w:tab/>
      </w:r>
      <w:r w:rsidRPr="00841FC4">
        <w:rPr>
          <w:sz w:val="28"/>
          <w:szCs w:val="28"/>
          <w:lang w:eastAsia="ar-SA"/>
        </w:rPr>
        <w:t>_______________________________</w:t>
      </w:r>
      <w:r w:rsidR="00A915C6">
        <w:rPr>
          <w:sz w:val="28"/>
          <w:szCs w:val="28"/>
          <w:lang w:eastAsia="ar-SA"/>
        </w:rPr>
        <w:t>___</w:t>
      </w:r>
      <w:r w:rsidR="00444399">
        <w:rPr>
          <w:sz w:val="28"/>
          <w:szCs w:val="28"/>
          <w:lang w:eastAsia="ar-SA"/>
        </w:rPr>
        <w:t>_</w:t>
      </w:r>
    </w:p>
    <w:p w:rsidR="004E2B53" w:rsidRPr="00841FC4" w:rsidRDefault="004E2B53" w:rsidP="00444399">
      <w:pPr>
        <w:suppressAutoHyphens/>
        <w:autoSpaceDN w:val="0"/>
        <w:ind w:firstLine="708"/>
        <w:jc w:val="both"/>
        <w:rPr>
          <w:sz w:val="28"/>
          <w:szCs w:val="28"/>
          <w:lang w:eastAsia="ar-SA"/>
        </w:rPr>
      </w:pPr>
      <w:r w:rsidRPr="00841FC4">
        <w:rPr>
          <w:sz w:val="28"/>
          <w:szCs w:val="28"/>
          <w:lang w:eastAsia="ar-SA"/>
        </w:rPr>
        <w:t xml:space="preserve">(подпись) </w:t>
      </w:r>
      <w:r w:rsidR="00A915C6">
        <w:rPr>
          <w:sz w:val="28"/>
          <w:szCs w:val="28"/>
          <w:lang w:eastAsia="ar-SA"/>
        </w:rPr>
        <w:tab/>
      </w:r>
      <w:r w:rsidR="00A915C6">
        <w:rPr>
          <w:sz w:val="28"/>
          <w:szCs w:val="28"/>
          <w:lang w:eastAsia="ar-SA"/>
        </w:rPr>
        <w:tab/>
      </w:r>
      <w:r w:rsidR="00A915C6">
        <w:rPr>
          <w:sz w:val="28"/>
          <w:szCs w:val="28"/>
          <w:lang w:eastAsia="ar-SA"/>
        </w:rPr>
        <w:tab/>
      </w:r>
      <w:r w:rsidR="00A915C6">
        <w:rPr>
          <w:sz w:val="28"/>
          <w:szCs w:val="28"/>
          <w:lang w:eastAsia="ar-SA"/>
        </w:rPr>
        <w:tab/>
      </w:r>
      <w:r w:rsidR="00A915C6">
        <w:rPr>
          <w:sz w:val="28"/>
          <w:szCs w:val="28"/>
          <w:lang w:eastAsia="ar-SA"/>
        </w:rPr>
        <w:tab/>
      </w:r>
      <w:r w:rsidR="00A915C6">
        <w:rPr>
          <w:sz w:val="28"/>
          <w:szCs w:val="28"/>
          <w:lang w:eastAsia="ar-SA"/>
        </w:rPr>
        <w:tab/>
      </w:r>
      <w:r w:rsidR="00A915C6">
        <w:rPr>
          <w:sz w:val="28"/>
          <w:szCs w:val="28"/>
          <w:lang w:eastAsia="ar-SA"/>
        </w:rPr>
        <w:tab/>
      </w:r>
      <w:r w:rsidR="00A915C6">
        <w:rPr>
          <w:sz w:val="28"/>
          <w:szCs w:val="28"/>
          <w:lang w:eastAsia="ar-SA"/>
        </w:rPr>
        <w:tab/>
      </w:r>
      <w:r w:rsidRPr="00841FC4">
        <w:rPr>
          <w:sz w:val="28"/>
          <w:szCs w:val="28"/>
          <w:lang w:eastAsia="ar-SA"/>
        </w:rPr>
        <w:t>(</w:t>
      </w:r>
      <w:proofErr w:type="spellStart"/>
      <w:r w:rsidRPr="00841FC4">
        <w:rPr>
          <w:sz w:val="28"/>
          <w:szCs w:val="28"/>
          <w:lang w:eastAsia="ar-SA"/>
        </w:rPr>
        <w:t>ф.и.о.</w:t>
      </w:r>
      <w:proofErr w:type="spellEnd"/>
      <w:r w:rsidRPr="00841FC4">
        <w:rPr>
          <w:sz w:val="28"/>
          <w:szCs w:val="28"/>
          <w:lang w:eastAsia="ar-SA"/>
        </w:rPr>
        <w:t xml:space="preserve"> )</w:t>
      </w:r>
    </w:p>
    <w:p w:rsidR="004E2B53" w:rsidRPr="00841FC4" w:rsidRDefault="004E2B53" w:rsidP="004E2B53">
      <w:pPr>
        <w:suppressAutoHyphens/>
        <w:autoSpaceDN w:val="0"/>
        <w:jc w:val="both"/>
        <w:rPr>
          <w:sz w:val="28"/>
          <w:szCs w:val="28"/>
          <w:lang w:eastAsia="ar-SA"/>
        </w:rPr>
      </w:pPr>
    </w:p>
    <w:p w:rsidR="004E2B53" w:rsidRPr="00841FC4" w:rsidRDefault="004E2B53" w:rsidP="004E2B53">
      <w:pPr>
        <w:suppressAutoHyphens/>
        <w:autoSpaceDN w:val="0"/>
        <w:jc w:val="both"/>
        <w:rPr>
          <w:sz w:val="28"/>
          <w:szCs w:val="28"/>
          <w:lang w:eastAsia="ar-SA"/>
        </w:rPr>
      </w:pPr>
      <w:r w:rsidRPr="00841FC4">
        <w:rPr>
          <w:sz w:val="28"/>
          <w:szCs w:val="28"/>
          <w:lang w:eastAsia="ar-SA"/>
        </w:rPr>
        <w:t xml:space="preserve">«______» ______________________ </w:t>
      </w:r>
      <w:r w:rsidR="00A915C6">
        <w:rPr>
          <w:sz w:val="28"/>
          <w:szCs w:val="28"/>
          <w:lang w:eastAsia="ar-SA"/>
        </w:rPr>
        <w:t>2023</w:t>
      </w:r>
      <w:r w:rsidR="001B4EF9">
        <w:rPr>
          <w:sz w:val="28"/>
          <w:szCs w:val="28"/>
          <w:lang w:eastAsia="ar-SA"/>
        </w:rPr>
        <w:t>г</w:t>
      </w:r>
      <w:r w:rsidRPr="00841FC4">
        <w:rPr>
          <w:sz w:val="28"/>
          <w:szCs w:val="28"/>
          <w:lang w:eastAsia="ar-SA"/>
        </w:rPr>
        <w:t>.</w:t>
      </w:r>
    </w:p>
    <w:p w:rsidR="004E2B53" w:rsidRPr="00841FC4" w:rsidRDefault="004E2B53" w:rsidP="004E2B53">
      <w:pPr>
        <w:suppressAutoHyphens/>
        <w:autoSpaceDN w:val="0"/>
        <w:jc w:val="both"/>
        <w:rPr>
          <w:sz w:val="28"/>
          <w:szCs w:val="28"/>
          <w:lang w:eastAsia="ar-SA"/>
        </w:rPr>
      </w:pPr>
    </w:p>
    <w:tbl>
      <w:tblPr>
        <w:tblW w:w="7800" w:type="dxa"/>
        <w:tblInd w:w="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00"/>
      </w:tblGrid>
      <w:tr w:rsidR="004E2B53" w:rsidRPr="00841FC4" w:rsidTr="0092293A">
        <w:trPr>
          <w:trHeight w:val="100"/>
        </w:trPr>
        <w:tc>
          <w:tcPr>
            <w:tcW w:w="7800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B53" w:rsidRPr="00841FC4" w:rsidRDefault="004E2B53" w:rsidP="0092293A">
            <w:pPr>
              <w:suppressAutoHyphens/>
              <w:autoSpaceDN w:val="0"/>
              <w:snapToGrid w:val="0"/>
              <w:jc w:val="both"/>
              <w:rPr>
                <w:lang w:eastAsia="ar-SA"/>
              </w:rPr>
            </w:pPr>
          </w:p>
        </w:tc>
      </w:tr>
    </w:tbl>
    <w:p w:rsidR="004E2B53" w:rsidRPr="00841FC4" w:rsidRDefault="004E2B53" w:rsidP="004E2B53">
      <w:pPr>
        <w:suppressAutoHyphens/>
        <w:autoSpaceDN w:val="0"/>
        <w:jc w:val="both"/>
        <w:rPr>
          <w:sz w:val="28"/>
          <w:szCs w:val="28"/>
          <w:lang w:eastAsia="ar-SA"/>
        </w:rPr>
      </w:pPr>
      <w:r w:rsidRPr="00841FC4">
        <w:rPr>
          <w:sz w:val="28"/>
          <w:szCs w:val="28"/>
          <w:lang w:eastAsia="ar-SA"/>
        </w:rPr>
        <w:t>М.П.</w:t>
      </w:r>
    </w:p>
    <w:p w:rsidR="004E2B53" w:rsidRDefault="004E2B53" w:rsidP="00031755">
      <w:pPr>
        <w:suppressAutoHyphens/>
        <w:autoSpaceDE w:val="0"/>
        <w:ind w:firstLine="720"/>
        <w:jc w:val="right"/>
        <w:outlineLvl w:val="1"/>
        <w:rPr>
          <w:sz w:val="28"/>
          <w:szCs w:val="28"/>
          <w:lang w:eastAsia="ar-SA"/>
        </w:rPr>
      </w:pPr>
    </w:p>
    <w:p w:rsidR="004E2B53" w:rsidRDefault="004E2B53" w:rsidP="00031755">
      <w:pPr>
        <w:suppressAutoHyphens/>
        <w:autoSpaceDE w:val="0"/>
        <w:ind w:firstLine="720"/>
        <w:jc w:val="right"/>
        <w:outlineLvl w:val="1"/>
        <w:rPr>
          <w:sz w:val="28"/>
          <w:szCs w:val="28"/>
          <w:lang w:eastAsia="ar-SA"/>
        </w:rPr>
      </w:pPr>
    </w:p>
    <w:p w:rsidR="004E2B53" w:rsidRDefault="004E2B53" w:rsidP="00031755">
      <w:pPr>
        <w:suppressAutoHyphens/>
        <w:autoSpaceDE w:val="0"/>
        <w:ind w:firstLine="720"/>
        <w:jc w:val="right"/>
        <w:outlineLvl w:val="1"/>
        <w:rPr>
          <w:sz w:val="28"/>
          <w:szCs w:val="28"/>
          <w:lang w:eastAsia="ar-SA"/>
        </w:rPr>
      </w:pPr>
    </w:p>
    <w:p w:rsidR="004E2B53" w:rsidRDefault="004E2B53" w:rsidP="00031755">
      <w:pPr>
        <w:suppressAutoHyphens/>
        <w:autoSpaceDE w:val="0"/>
        <w:ind w:firstLine="720"/>
        <w:jc w:val="right"/>
        <w:outlineLvl w:val="1"/>
        <w:rPr>
          <w:sz w:val="28"/>
          <w:szCs w:val="28"/>
          <w:lang w:eastAsia="ar-SA"/>
        </w:rPr>
      </w:pPr>
    </w:p>
    <w:p w:rsidR="004E2B53" w:rsidRDefault="004E2B53" w:rsidP="00031755">
      <w:pPr>
        <w:suppressAutoHyphens/>
        <w:autoSpaceDE w:val="0"/>
        <w:ind w:firstLine="720"/>
        <w:jc w:val="right"/>
        <w:outlineLvl w:val="1"/>
        <w:rPr>
          <w:sz w:val="28"/>
          <w:szCs w:val="28"/>
          <w:lang w:eastAsia="ar-SA"/>
        </w:rPr>
      </w:pPr>
    </w:p>
    <w:p w:rsidR="004E2B53" w:rsidRDefault="004E2B53" w:rsidP="00031755">
      <w:pPr>
        <w:suppressAutoHyphens/>
        <w:autoSpaceDE w:val="0"/>
        <w:ind w:firstLine="720"/>
        <w:jc w:val="right"/>
        <w:outlineLvl w:val="1"/>
        <w:rPr>
          <w:sz w:val="28"/>
          <w:szCs w:val="28"/>
          <w:lang w:eastAsia="ar-SA"/>
        </w:rPr>
      </w:pPr>
    </w:p>
    <w:p w:rsidR="004E2B53" w:rsidRDefault="004E2B53" w:rsidP="00031755">
      <w:pPr>
        <w:suppressAutoHyphens/>
        <w:autoSpaceDE w:val="0"/>
        <w:ind w:firstLine="720"/>
        <w:jc w:val="right"/>
        <w:outlineLvl w:val="1"/>
        <w:rPr>
          <w:sz w:val="28"/>
          <w:szCs w:val="28"/>
          <w:lang w:eastAsia="ar-SA"/>
        </w:rPr>
      </w:pPr>
    </w:p>
    <w:p w:rsidR="004E2B53" w:rsidRDefault="004E2B53" w:rsidP="00031755">
      <w:pPr>
        <w:suppressAutoHyphens/>
        <w:autoSpaceDE w:val="0"/>
        <w:ind w:firstLine="720"/>
        <w:jc w:val="right"/>
        <w:outlineLvl w:val="1"/>
        <w:rPr>
          <w:sz w:val="28"/>
          <w:szCs w:val="28"/>
          <w:lang w:eastAsia="ar-SA"/>
        </w:rPr>
      </w:pPr>
    </w:p>
    <w:p w:rsidR="004E2B53" w:rsidRDefault="004E2B53" w:rsidP="00031755">
      <w:pPr>
        <w:suppressAutoHyphens/>
        <w:autoSpaceDE w:val="0"/>
        <w:ind w:firstLine="720"/>
        <w:jc w:val="right"/>
        <w:outlineLvl w:val="1"/>
        <w:rPr>
          <w:sz w:val="28"/>
          <w:szCs w:val="28"/>
          <w:lang w:eastAsia="ar-SA"/>
        </w:rPr>
      </w:pPr>
    </w:p>
    <w:p w:rsidR="004E2B53" w:rsidRDefault="004E2B53" w:rsidP="00031755">
      <w:pPr>
        <w:suppressAutoHyphens/>
        <w:autoSpaceDE w:val="0"/>
        <w:ind w:firstLine="720"/>
        <w:jc w:val="right"/>
        <w:outlineLvl w:val="1"/>
        <w:rPr>
          <w:sz w:val="28"/>
          <w:szCs w:val="28"/>
          <w:lang w:eastAsia="ar-SA"/>
        </w:rPr>
      </w:pPr>
    </w:p>
    <w:p w:rsidR="004E2B53" w:rsidRDefault="004E2B53" w:rsidP="00031755">
      <w:pPr>
        <w:suppressAutoHyphens/>
        <w:autoSpaceDE w:val="0"/>
        <w:ind w:firstLine="720"/>
        <w:jc w:val="right"/>
        <w:outlineLvl w:val="1"/>
        <w:rPr>
          <w:sz w:val="28"/>
          <w:szCs w:val="28"/>
          <w:lang w:eastAsia="ar-SA"/>
        </w:rPr>
      </w:pPr>
    </w:p>
    <w:p w:rsidR="004E2B53" w:rsidRDefault="004E2B53" w:rsidP="00031755">
      <w:pPr>
        <w:suppressAutoHyphens/>
        <w:autoSpaceDE w:val="0"/>
        <w:ind w:firstLine="720"/>
        <w:jc w:val="right"/>
        <w:outlineLvl w:val="1"/>
        <w:rPr>
          <w:sz w:val="28"/>
          <w:szCs w:val="28"/>
          <w:lang w:eastAsia="ar-SA"/>
        </w:rPr>
      </w:pPr>
    </w:p>
    <w:p w:rsidR="004E2B53" w:rsidRDefault="004E2B53" w:rsidP="00031755">
      <w:pPr>
        <w:suppressAutoHyphens/>
        <w:autoSpaceDE w:val="0"/>
        <w:ind w:firstLine="720"/>
        <w:jc w:val="right"/>
        <w:outlineLvl w:val="1"/>
        <w:rPr>
          <w:sz w:val="28"/>
          <w:szCs w:val="28"/>
          <w:lang w:eastAsia="ar-SA"/>
        </w:rPr>
      </w:pPr>
    </w:p>
    <w:p w:rsidR="004E2B53" w:rsidRDefault="004E2B53" w:rsidP="00031755">
      <w:pPr>
        <w:suppressAutoHyphens/>
        <w:autoSpaceDE w:val="0"/>
        <w:ind w:firstLine="720"/>
        <w:jc w:val="right"/>
        <w:outlineLvl w:val="1"/>
        <w:rPr>
          <w:sz w:val="28"/>
          <w:szCs w:val="28"/>
          <w:lang w:eastAsia="ar-SA"/>
        </w:rPr>
      </w:pPr>
    </w:p>
    <w:p w:rsidR="004E2B53" w:rsidRDefault="004E2B53" w:rsidP="00031755">
      <w:pPr>
        <w:suppressAutoHyphens/>
        <w:autoSpaceDE w:val="0"/>
        <w:ind w:firstLine="720"/>
        <w:jc w:val="right"/>
        <w:outlineLvl w:val="1"/>
        <w:rPr>
          <w:sz w:val="28"/>
          <w:szCs w:val="28"/>
          <w:lang w:eastAsia="ar-SA"/>
        </w:rPr>
      </w:pPr>
    </w:p>
    <w:p w:rsidR="004E2B53" w:rsidRDefault="004E2B53" w:rsidP="00031755">
      <w:pPr>
        <w:suppressAutoHyphens/>
        <w:autoSpaceDE w:val="0"/>
        <w:ind w:firstLine="720"/>
        <w:jc w:val="right"/>
        <w:outlineLvl w:val="1"/>
        <w:rPr>
          <w:sz w:val="28"/>
          <w:szCs w:val="28"/>
          <w:lang w:eastAsia="ar-SA"/>
        </w:rPr>
      </w:pPr>
    </w:p>
    <w:p w:rsidR="00444399" w:rsidRDefault="00444399" w:rsidP="00031755">
      <w:pPr>
        <w:suppressAutoHyphens/>
        <w:autoSpaceDE w:val="0"/>
        <w:ind w:firstLine="720"/>
        <w:jc w:val="right"/>
        <w:outlineLvl w:val="1"/>
        <w:rPr>
          <w:sz w:val="28"/>
          <w:szCs w:val="28"/>
          <w:lang w:eastAsia="ar-SA"/>
        </w:rPr>
      </w:pPr>
    </w:p>
    <w:p w:rsidR="00444399" w:rsidRDefault="00444399" w:rsidP="00031755">
      <w:pPr>
        <w:suppressAutoHyphens/>
        <w:autoSpaceDE w:val="0"/>
        <w:ind w:firstLine="720"/>
        <w:jc w:val="right"/>
        <w:outlineLvl w:val="1"/>
        <w:rPr>
          <w:sz w:val="28"/>
          <w:szCs w:val="28"/>
          <w:lang w:eastAsia="ar-SA"/>
        </w:rPr>
      </w:pPr>
    </w:p>
    <w:p w:rsidR="00031755" w:rsidRDefault="00031755" w:rsidP="00031755">
      <w:pPr>
        <w:tabs>
          <w:tab w:val="left" w:pos="2520"/>
        </w:tabs>
        <w:suppressAutoHyphens/>
        <w:autoSpaceDN w:val="0"/>
        <w:spacing w:line="225" w:lineRule="exact"/>
        <w:jc w:val="center"/>
        <w:rPr>
          <w:sz w:val="28"/>
          <w:szCs w:val="28"/>
          <w:lang w:eastAsia="ar-SA"/>
        </w:rPr>
      </w:pPr>
    </w:p>
    <w:p w:rsidR="00136906" w:rsidRPr="00841FC4" w:rsidRDefault="00136906" w:rsidP="00136906">
      <w:pPr>
        <w:suppressAutoHyphens/>
        <w:autoSpaceDE w:val="0"/>
        <w:ind w:firstLine="720"/>
        <w:jc w:val="right"/>
        <w:outlineLvl w:val="1"/>
        <w:rPr>
          <w:sz w:val="28"/>
          <w:szCs w:val="28"/>
          <w:lang w:eastAsia="ar-SA"/>
        </w:rPr>
      </w:pPr>
      <w:r w:rsidRPr="00841FC4">
        <w:rPr>
          <w:sz w:val="28"/>
          <w:szCs w:val="28"/>
          <w:lang w:eastAsia="ar-SA"/>
        </w:rPr>
        <w:t xml:space="preserve">Приложение </w:t>
      </w:r>
      <w:r>
        <w:rPr>
          <w:sz w:val="28"/>
          <w:szCs w:val="28"/>
          <w:lang w:eastAsia="ar-SA"/>
        </w:rPr>
        <w:t>№ 2</w:t>
      </w:r>
    </w:p>
    <w:p w:rsidR="00136906" w:rsidRDefault="00136906" w:rsidP="00136906">
      <w:pPr>
        <w:snapToGrid w:val="0"/>
        <w:jc w:val="right"/>
        <w:rPr>
          <w:sz w:val="28"/>
          <w:szCs w:val="28"/>
        </w:rPr>
      </w:pPr>
      <w:r>
        <w:rPr>
          <w:sz w:val="28"/>
          <w:szCs w:val="28"/>
        </w:rPr>
        <w:t>к конкурсной</w:t>
      </w:r>
      <w:r w:rsidRPr="00841FC4">
        <w:rPr>
          <w:sz w:val="28"/>
          <w:szCs w:val="28"/>
        </w:rPr>
        <w:t xml:space="preserve"> документации</w:t>
      </w:r>
    </w:p>
    <w:p w:rsidR="00831B68" w:rsidRDefault="00831B68" w:rsidP="00136906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136906" w:rsidRPr="00841FC4" w:rsidRDefault="00831B68" w:rsidP="00136906">
      <w:pPr>
        <w:suppressAutoHyphens/>
        <w:autoSpaceDE w:val="0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«</w:t>
      </w:r>
      <w:r w:rsidR="00136906" w:rsidRPr="00841FC4">
        <w:rPr>
          <w:sz w:val="28"/>
          <w:szCs w:val="28"/>
          <w:lang w:eastAsia="ar-SA"/>
        </w:rPr>
        <w:t>Утверждаю»</w:t>
      </w:r>
    </w:p>
    <w:p w:rsidR="00136906" w:rsidRPr="00841FC4" w:rsidRDefault="00136906" w:rsidP="00136906">
      <w:pPr>
        <w:suppressAutoHyphens/>
        <w:autoSpaceDE w:val="0"/>
        <w:jc w:val="right"/>
        <w:rPr>
          <w:sz w:val="28"/>
          <w:szCs w:val="28"/>
          <w:lang w:eastAsia="ar-SA"/>
        </w:rPr>
      </w:pPr>
      <w:r w:rsidRPr="00841FC4">
        <w:rPr>
          <w:sz w:val="28"/>
          <w:szCs w:val="28"/>
          <w:lang w:eastAsia="ar-SA"/>
        </w:rPr>
        <w:t>______________________________________</w:t>
      </w:r>
    </w:p>
    <w:p w:rsidR="00136906" w:rsidRPr="00841FC4" w:rsidRDefault="00136906" w:rsidP="00136906">
      <w:pPr>
        <w:suppressAutoHyphens/>
        <w:autoSpaceDE w:val="0"/>
        <w:jc w:val="right"/>
        <w:rPr>
          <w:sz w:val="28"/>
          <w:szCs w:val="28"/>
          <w:lang w:eastAsia="ar-SA"/>
        </w:rPr>
      </w:pPr>
      <w:r w:rsidRPr="00841FC4">
        <w:rPr>
          <w:sz w:val="28"/>
          <w:szCs w:val="28"/>
          <w:lang w:eastAsia="ar-SA"/>
        </w:rPr>
        <w:t xml:space="preserve">(должность, Ф.И.О. руководителя) </w:t>
      </w:r>
    </w:p>
    <w:p w:rsidR="00136906" w:rsidRPr="00841FC4" w:rsidRDefault="00136906" w:rsidP="00136906">
      <w:pPr>
        <w:suppressAutoHyphens/>
        <w:autoSpaceDE w:val="0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«</w:t>
      </w:r>
      <w:r w:rsidRPr="00841FC4">
        <w:rPr>
          <w:sz w:val="28"/>
          <w:szCs w:val="28"/>
          <w:lang w:eastAsia="ar-SA"/>
        </w:rPr>
        <w:t>___</w:t>
      </w:r>
      <w:r>
        <w:rPr>
          <w:sz w:val="28"/>
          <w:szCs w:val="28"/>
          <w:lang w:eastAsia="ar-SA"/>
        </w:rPr>
        <w:t>»</w:t>
      </w:r>
      <w:r w:rsidRPr="00841FC4">
        <w:rPr>
          <w:sz w:val="28"/>
          <w:szCs w:val="28"/>
          <w:lang w:eastAsia="ar-SA"/>
        </w:rPr>
        <w:t xml:space="preserve"> __________ 20__ год</w:t>
      </w:r>
    </w:p>
    <w:p w:rsidR="00031755" w:rsidRPr="00841FC4" w:rsidRDefault="00031755" w:rsidP="00031755">
      <w:pPr>
        <w:jc w:val="center"/>
        <w:rPr>
          <w:sz w:val="28"/>
          <w:szCs w:val="28"/>
        </w:rPr>
      </w:pPr>
    </w:p>
    <w:p w:rsidR="00031755" w:rsidRPr="00AB53C1" w:rsidRDefault="00031755" w:rsidP="00136906">
      <w:pPr>
        <w:tabs>
          <w:tab w:val="left" w:pos="1320"/>
        </w:tabs>
        <w:spacing w:line="225" w:lineRule="exact"/>
        <w:jc w:val="center"/>
        <w:rPr>
          <w:sz w:val="28"/>
          <w:szCs w:val="28"/>
        </w:rPr>
      </w:pPr>
      <w:r w:rsidRPr="00AB53C1">
        <w:rPr>
          <w:sz w:val="28"/>
          <w:szCs w:val="28"/>
        </w:rPr>
        <w:t>ПЕРЕЧЕНЬ</w:t>
      </w:r>
    </w:p>
    <w:p w:rsidR="00031755" w:rsidRDefault="00031755" w:rsidP="00031755">
      <w:pPr>
        <w:spacing w:line="268" w:lineRule="exact"/>
        <w:jc w:val="center"/>
        <w:rPr>
          <w:sz w:val="28"/>
          <w:szCs w:val="28"/>
        </w:rPr>
      </w:pPr>
      <w:r w:rsidRPr="00AB53C1">
        <w:rPr>
          <w:sz w:val="28"/>
          <w:szCs w:val="28"/>
        </w:rPr>
        <w:t>обязательных работ и услуг по содержанию и ремонту общего имущества собственников помещений в многоквартирном доме, являющегося объектом конкурса (Постановление Правительства РФ от 03.04.2013 №</w:t>
      </w:r>
      <w:r w:rsidR="00136906">
        <w:rPr>
          <w:sz w:val="28"/>
          <w:szCs w:val="28"/>
        </w:rPr>
        <w:t xml:space="preserve"> </w:t>
      </w:r>
      <w:r w:rsidRPr="00AB53C1">
        <w:rPr>
          <w:sz w:val="28"/>
          <w:szCs w:val="28"/>
        </w:rPr>
        <w:t>290)</w:t>
      </w:r>
    </w:p>
    <w:p w:rsidR="00136906" w:rsidRPr="00D721A2" w:rsidRDefault="00136906" w:rsidP="00031755">
      <w:pPr>
        <w:spacing w:line="268" w:lineRule="exact"/>
        <w:jc w:val="center"/>
        <w:rPr>
          <w:sz w:val="28"/>
          <w:szCs w:val="28"/>
        </w:rPr>
      </w:pP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3856"/>
        <w:gridCol w:w="2771"/>
        <w:gridCol w:w="1559"/>
        <w:gridCol w:w="1572"/>
      </w:tblGrid>
      <w:tr w:rsidR="00031755" w:rsidRPr="003C1774" w:rsidTr="00EC1AA3">
        <w:trPr>
          <w:trHeight w:val="1935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1755" w:rsidRPr="001467B6" w:rsidRDefault="00031755" w:rsidP="00136906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1467B6">
              <w:rPr>
                <w:sz w:val="28"/>
                <w:szCs w:val="28"/>
              </w:rPr>
              <w:t>Наименование работ и услуг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1755" w:rsidRPr="001467B6" w:rsidRDefault="00031755" w:rsidP="00136906">
            <w:pPr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467B6">
              <w:rPr>
                <w:sz w:val="28"/>
                <w:szCs w:val="28"/>
              </w:rPr>
              <w:t>Периодичность выполнения работ и оказания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1755" w:rsidRPr="001467B6" w:rsidRDefault="00031755" w:rsidP="00136906">
            <w:pPr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467B6">
              <w:rPr>
                <w:sz w:val="28"/>
                <w:szCs w:val="28"/>
              </w:rPr>
              <w:t>Годовая</w:t>
            </w:r>
            <w:r w:rsidR="00136906" w:rsidRPr="001467B6">
              <w:rPr>
                <w:sz w:val="28"/>
                <w:szCs w:val="28"/>
              </w:rPr>
              <w:t xml:space="preserve"> </w:t>
            </w:r>
            <w:r w:rsidRPr="001467B6">
              <w:rPr>
                <w:sz w:val="28"/>
                <w:szCs w:val="28"/>
              </w:rPr>
              <w:t>плата</w:t>
            </w:r>
            <w:r w:rsidR="00136906" w:rsidRPr="001467B6">
              <w:rPr>
                <w:sz w:val="28"/>
                <w:szCs w:val="28"/>
              </w:rPr>
              <w:t xml:space="preserve"> </w:t>
            </w:r>
            <w:r w:rsidRPr="001467B6">
              <w:rPr>
                <w:sz w:val="28"/>
                <w:szCs w:val="28"/>
              </w:rPr>
              <w:t>(рублей)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755" w:rsidRPr="001467B6" w:rsidRDefault="00031755" w:rsidP="00136906">
            <w:pPr>
              <w:jc w:val="center"/>
              <w:rPr>
                <w:sz w:val="28"/>
                <w:szCs w:val="28"/>
                <w:lang w:eastAsia="ar-SA"/>
              </w:rPr>
            </w:pPr>
            <w:r w:rsidRPr="001467B6">
              <w:rPr>
                <w:sz w:val="28"/>
                <w:szCs w:val="28"/>
              </w:rPr>
              <w:t xml:space="preserve">Стоимость на 1 кв. м </w:t>
            </w:r>
            <w:proofErr w:type="spellStart"/>
            <w:r w:rsidRPr="001467B6">
              <w:rPr>
                <w:sz w:val="28"/>
                <w:szCs w:val="28"/>
              </w:rPr>
              <w:t>общ.площади</w:t>
            </w:r>
            <w:proofErr w:type="spellEnd"/>
            <w:r w:rsidRPr="001467B6">
              <w:rPr>
                <w:sz w:val="28"/>
                <w:szCs w:val="28"/>
              </w:rPr>
              <w:t xml:space="preserve"> (рублей в</w:t>
            </w:r>
            <w:r w:rsidR="00136906" w:rsidRPr="001467B6">
              <w:rPr>
                <w:sz w:val="28"/>
                <w:szCs w:val="28"/>
              </w:rPr>
              <w:t xml:space="preserve"> </w:t>
            </w:r>
            <w:r w:rsidRPr="001467B6">
              <w:rPr>
                <w:sz w:val="28"/>
                <w:szCs w:val="28"/>
              </w:rPr>
              <w:t>месяц)</w:t>
            </w:r>
          </w:p>
        </w:tc>
      </w:tr>
      <w:tr w:rsidR="00845E8D" w:rsidRPr="003C1774" w:rsidTr="00EC1AA3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5E8D" w:rsidRPr="001467B6" w:rsidRDefault="00845E8D" w:rsidP="00136906">
            <w:pPr>
              <w:rPr>
                <w:sz w:val="28"/>
                <w:szCs w:val="28"/>
                <w:lang w:eastAsia="ar-SA"/>
              </w:rPr>
            </w:pPr>
            <w:r w:rsidRPr="001467B6">
              <w:rPr>
                <w:color w:val="000000"/>
                <w:sz w:val="28"/>
                <w:szCs w:val="28"/>
              </w:rPr>
              <w:t xml:space="preserve">1. Работы необходимые для надлежащего содержания конструктивных элементов </w:t>
            </w:r>
            <w:r w:rsidRPr="001467B6">
              <w:rPr>
                <w:sz w:val="28"/>
                <w:szCs w:val="28"/>
              </w:rPr>
              <w:t>многоквартирных домов</w:t>
            </w:r>
            <w:r w:rsidR="00136906" w:rsidRPr="001467B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45E8D" w:rsidRPr="00A1042F" w:rsidRDefault="00845E8D" w:rsidP="00A915C6">
            <w:pPr>
              <w:jc w:val="center"/>
              <w:rPr>
                <w:sz w:val="28"/>
                <w:szCs w:val="28"/>
                <w:lang w:eastAsia="ar-SA"/>
              </w:rPr>
            </w:pPr>
            <w:r w:rsidRPr="00A1042F">
              <w:t>Виды работ указанные в Постановлении Правительства РФ от 03.04.2013 № 290 с периодичностью- 2 раза/год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45E8D" w:rsidRPr="00A1042F" w:rsidRDefault="00845E8D" w:rsidP="00FA33CD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845E8D" w:rsidRPr="00A1042F" w:rsidRDefault="00AF7C9F" w:rsidP="00FA33CD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A1042F">
              <w:rPr>
                <w:sz w:val="28"/>
                <w:szCs w:val="28"/>
                <w:lang w:eastAsia="ar-SA"/>
              </w:rPr>
              <w:t>276</w:t>
            </w:r>
            <w:r w:rsidR="00FC7223" w:rsidRPr="00A1042F">
              <w:rPr>
                <w:sz w:val="28"/>
                <w:szCs w:val="28"/>
                <w:lang w:eastAsia="ar-SA"/>
              </w:rPr>
              <w:t> </w:t>
            </w:r>
            <w:r w:rsidRPr="00A1042F">
              <w:rPr>
                <w:sz w:val="28"/>
                <w:szCs w:val="28"/>
                <w:lang w:eastAsia="ar-SA"/>
              </w:rPr>
              <w:t>139</w:t>
            </w:r>
            <w:r w:rsidR="00FC7223" w:rsidRPr="00A1042F">
              <w:rPr>
                <w:sz w:val="28"/>
                <w:szCs w:val="28"/>
                <w:lang w:eastAsia="ar-SA"/>
              </w:rPr>
              <w:t>,</w:t>
            </w:r>
            <w:r w:rsidRPr="00A1042F">
              <w:rPr>
                <w:sz w:val="28"/>
                <w:szCs w:val="28"/>
                <w:lang w:eastAsia="ar-SA"/>
              </w:rPr>
              <w:t>69</w:t>
            </w:r>
          </w:p>
          <w:p w:rsidR="00845E8D" w:rsidRPr="00A1042F" w:rsidRDefault="00845E8D" w:rsidP="00FA33CD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E8D" w:rsidRPr="00A1042F" w:rsidRDefault="00AF7C9F" w:rsidP="00FC7223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A1042F">
              <w:rPr>
                <w:sz w:val="28"/>
                <w:szCs w:val="28"/>
                <w:lang w:eastAsia="ar-SA"/>
              </w:rPr>
              <w:t>5,13</w:t>
            </w:r>
          </w:p>
        </w:tc>
      </w:tr>
      <w:tr w:rsidR="00845E8D" w:rsidRPr="003C1774" w:rsidTr="00EC1AA3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5E8D" w:rsidRPr="001467B6" w:rsidRDefault="00845E8D" w:rsidP="00FC7223">
            <w:r w:rsidRPr="001467B6">
              <w:rPr>
                <w:sz w:val="28"/>
                <w:szCs w:val="28"/>
              </w:rPr>
              <w:t>2. Работы, выполняемые в целях надлежащего содержания внутридомового инженерного оборудования многоквартирных домов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5E8D" w:rsidRPr="00A1042F" w:rsidRDefault="00845E8D" w:rsidP="00031755">
            <w:pPr>
              <w:suppressAutoHyphens/>
              <w:snapToGrid w:val="0"/>
              <w:jc w:val="center"/>
              <w:rPr>
                <w:b/>
                <w:bCs/>
              </w:rPr>
            </w:pPr>
            <w:r w:rsidRPr="00A1042F">
              <w:t xml:space="preserve">Виды работ указанные в Постановлении Правительства РФ от 03.04.2013 № 290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45E8D" w:rsidRPr="00A1042F" w:rsidRDefault="00845E8D" w:rsidP="00FA33CD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845E8D" w:rsidRPr="00A1042F" w:rsidRDefault="00AF7C9F" w:rsidP="00FA33CD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A1042F">
              <w:rPr>
                <w:sz w:val="28"/>
                <w:szCs w:val="28"/>
                <w:lang w:eastAsia="ar-SA"/>
              </w:rPr>
              <w:t>294 441,35</w:t>
            </w:r>
          </w:p>
          <w:p w:rsidR="00845E8D" w:rsidRPr="00A1042F" w:rsidRDefault="00845E8D" w:rsidP="00FA33CD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E8D" w:rsidRPr="00A1042F" w:rsidRDefault="00AF7C9F" w:rsidP="00233FF7">
            <w:pPr>
              <w:jc w:val="center"/>
            </w:pPr>
            <w:r w:rsidRPr="00A1042F">
              <w:rPr>
                <w:sz w:val="28"/>
                <w:szCs w:val="28"/>
                <w:lang w:eastAsia="ar-SA"/>
              </w:rPr>
              <w:t>5,47</w:t>
            </w:r>
          </w:p>
        </w:tc>
      </w:tr>
      <w:tr w:rsidR="00845E8D" w:rsidRPr="003C1774" w:rsidTr="00EC1AA3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5E8D" w:rsidRPr="001467B6" w:rsidRDefault="00845E8D" w:rsidP="00023338">
            <w:pPr>
              <w:rPr>
                <w:sz w:val="28"/>
                <w:szCs w:val="28"/>
              </w:rPr>
            </w:pPr>
            <w:r w:rsidRPr="001467B6">
              <w:rPr>
                <w:sz w:val="28"/>
                <w:szCs w:val="28"/>
              </w:rPr>
              <w:t xml:space="preserve">3. Благоустройство и обеспечение санитарного состояния жилых зданий и придомовых территорий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5E8D" w:rsidRPr="00A1042F" w:rsidRDefault="00845E8D" w:rsidP="00031755">
            <w:pPr>
              <w:jc w:val="center"/>
              <w:rPr>
                <w:b/>
                <w:bCs/>
                <w:color w:val="000000"/>
              </w:rPr>
            </w:pPr>
            <w:r w:rsidRPr="00A1042F">
              <w:t xml:space="preserve">Виды работ указанные в Постановлении Правительства РФ от 03.04.2013 № 290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45E8D" w:rsidRPr="00A1042F" w:rsidRDefault="00AF7C9F" w:rsidP="00FA33CD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A1042F">
              <w:rPr>
                <w:sz w:val="28"/>
                <w:szCs w:val="28"/>
                <w:lang w:eastAsia="ar-SA"/>
              </w:rPr>
              <w:t>280 984,25</w:t>
            </w:r>
          </w:p>
          <w:p w:rsidR="00845E8D" w:rsidRPr="00A1042F" w:rsidRDefault="00845E8D" w:rsidP="00FA33CD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E8D" w:rsidRPr="00A1042F" w:rsidRDefault="00AF7C9F" w:rsidP="00AF7C9F">
            <w:pPr>
              <w:jc w:val="center"/>
            </w:pPr>
            <w:r w:rsidRPr="00A1042F">
              <w:rPr>
                <w:sz w:val="28"/>
                <w:szCs w:val="28"/>
                <w:lang w:eastAsia="ar-SA"/>
              </w:rPr>
              <w:t>5,22</w:t>
            </w:r>
          </w:p>
        </w:tc>
      </w:tr>
      <w:tr w:rsidR="00845E8D" w:rsidRPr="003C1774" w:rsidTr="00A40E91">
        <w:trPr>
          <w:trHeight w:val="527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5E8D" w:rsidRPr="001467B6" w:rsidRDefault="00845E8D" w:rsidP="00233FF7">
            <w:pPr>
              <w:rPr>
                <w:sz w:val="28"/>
                <w:szCs w:val="28"/>
              </w:rPr>
            </w:pPr>
            <w:r w:rsidRPr="001467B6">
              <w:rPr>
                <w:sz w:val="28"/>
                <w:szCs w:val="28"/>
              </w:rPr>
              <w:t xml:space="preserve">4. </w:t>
            </w:r>
            <w:r w:rsidR="00233FF7" w:rsidRPr="001467B6">
              <w:rPr>
                <w:sz w:val="28"/>
                <w:szCs w:val="28"/>
              </w:rPr>
              <w:t>Прочие расходы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5E8D" w:rsidRPr="00A1042F" w:rsidRDefault="00845E8D" w:rsidP="00031755">
            <w:pPr>
              <w:suppressAutoHyphens/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45E8D" w:rsidRPr="00A1042F" w:rsidRDefault="00AF7C9F" w:rsidP="002F7E3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A1042F">
              <w:rPr>
                <w:sz w:val="28"/>
                <w:szCs w:val="28"/>
                <w:lang w:eastAsia="ar-SA"/>
              </w:rPr>
              <w:t>341 810,34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E8D" w:rsidRPr="00A1042F" w:rsidRDefault="00AF7C9F" w:rsidP="000B43AE">
            <w:pPr>
              <w:jc w:val="center"/>
            </w:pPr>
            <w:r w:rsidRPr="00A1042F">
              <w:rPr>
                <w:sz w:val="28"/>
                <w:szCs w:val="28"/>
                <w:lang w:eastAsia="ar-SA"/>
              </w:rPr>
              <w:t>6,35</w:t>
            </w:r>
          </w:p>
        </w:tc>
      </w:tr>
    </w:tbl>
    <w:p w:rsidR="00031755" w:rsidRDefault="00031755" w:rsidP="00031755">
      <w:pPr>
        <w:rPr>
          <w:sz w:val="28"/>
          <w:szCs w:val="28"/>
        </w:rPr>
      </w:pPr>
    </w:p>
    <w:p w:rsidR="00EC1AA3" w:rsidRDefault="00EC1AA3" w:rsidP="00031755">
      <w:pPr>
        <w:rPr>
          <w:sz w:val="28"/>
          <w:szCs w:val="28"/>
        </w:rPr>
      </w:pPr>
    </w:p>
    <w:p w:rsidR="00031755" w:rsidRDefault="00031755" w:rsidP="00031755">
      <w:pPr>
        <w:rPr>
          <w:sz w:val="28"/>
          <w:szCs w:val="28"/>
        </w:rPr>
      </w:pPr>
    </w:p>
    <w:p w:rsidR="00023338" w:rsidRDefault="00023338" w:rsidP="00031755">
      <w:pPr>
        <w:rPr>
          <w:sz w:val="28"/>
          <w:szCs w:val="28"/>
        </w:rPr>
      </w:pPr>
    </w:p>
    <w:p w:rsidR="00023338" w:rsidRDefault="00023338" w:rsidP="00031755">
      <w:pPr>
        <w:rPr>
          <w:sz w:val="28"/>
          <w:szCs w:val="28"/>
        </w:rPr>
      </w:pPr>
    </w:p>
    <w:p w:rsidR="00023338" w:rsidRDefault="00023338" w:rsidP="00031755">
      <w:pPr>
        <w:rPr>
          <w:sz w:val="28"/>
          <w:szCs w:val="28"/>
        </w:rPr>
      </w:pPr>
    </w:p>
    <w:p w:rsidR="00023338" w:rsidRDefault="00023338" w:rsidP="00031755">
      <w:pPr>
        <w:rPr>
          <w:sz w:val="28"/>
          <w:szCs w:val="28"/>
        </w:rPr>
      </w:pPr>
    </w:p>
    <w:p w:rsidR="00233FF7" w:rsidRDefault="00233FF7" w:rsidP="00031755">
      <w:pPr>
        <w:rPr>
          <w:sz w:val="28"/>
          <w:szCs w:val="28"/>
        </w:rPr>
      </w:pPr>
    </w:p>
    <w:p w:rsidR="00233FF7" w:rsidRDefault="00233FF7" w:rsidP="00031755">
      <w:pPr>
        <w:rPr>
          <w:sz w:val="28"/>
          <w:szCs w:val="28"/>
        </w:rPr>
      </w:pPr>
    </w:p>
    <w:p w:rsidR="00023338" w:rsidRDefault="00023338" w:rsidP="00031755">
      <w:pPr>
        <w:rPr>
          <w:sz w:val="28"/>
          <w:szCs w:val="28"/>
        </w:rPr>
      </w:pPr>
    </w:p>
    <w:p w:rsidR="00031755" w:rsidRPr="00F46BBC" w:rsidRDefault="00031755" w:rsidP="00031755">
      <w:pPr>
        <w:rPr>
          <w:sz w:val="28"/>
          <w:szCs w:val="28"/>
        </w:rPr>
      </w:pP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1807"/>
        <w:gridCol w:w="3969"/>
        <w:gridCol w:w="1985"/>
        <w:gridCol w:w="2551"/>
      </w:tblGrid>
      <w:tr w:rsidR="00031755" w:rsidRPr="00620E27" w:rsidTr="00233FF7">
        <w:trPr>
          <w:trHeight w:val="549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1755" w:rsidRPr="00620E27" w:rsidRDefault="00031755" w:rsidP="00233FF7">
            <w:pPr>
              <w:jc w:val="center"/>
              <w:rPr>
                <w:sz w:val="28"/>
                <w:szCs w:val="28"/>
              </w:rPr>
            </w:pPr>
            <w:r w:rsidRPr="00620E27">
              <w:rPr>
                <w:sz w:val="28"/>
                <w:szCs w:val="28"/>
              </w:rPr>
              <w:t>Объект конкурса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1755" w:rsidRPr="00D1438C" w:rsidRDefault="00031755" w:rsidP="00233FF7">
            <w:pPr>
              <w:suppressAutoHyphens/>
              <w:snapToGrid w:val="0"/>
              <w:jc w:val="center"/>
              <w:rPr>
                <w:sz w:val="28"/>
                <w:szCs w:val="28"/>
              </w:rPr>
            </w:pPr>
            <w:r w:rsidRPr="00D1438C">
              <w:rPr>
                <w:sz w:val="28"/>
                <w:szCs w:val="28"/>
              </w:rPr>
              <w:t>Все виды работ указанные в Постановлении Правительства РФ от 03.04.2013 № 290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1755" w:rsidRPr="00D1438C" w:rsidRDefault="00031755" w:rsidP="00233FF7">
            <w:pPr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D1438C">
              <w:rPr>
                <w:sz w:val="28"/>
                <w:szCs w:val="28"/>
              </w:rPr>
              <w:t>Годовая</w:t>
            </w:r>
            <w:r w:rsidR="00233FF7">
              <w:rPr>
                <w:sz w:val="28"/>
                <w:szCs w:val="28"/>
              </w:rPr>
              <w:t xml:space="preserve"> </w:t>
            </w:r>
            <w:r w:rsidRPr="00D1438C">
              <w:rPr>
                <w:sz w:val="28"/>
                <w:szCs w:val="28"/>
              </w:rPr>
              <w:t>плата</w:t>
            </w:r>
            <w:r w:rsidR="00233FF7">
              <w:rPr>
                <w:sz w:val="28"/>
                <w:szCs w:val="28"/>
              </w:rPr>
              <w:t xml:space="preserve"> </w:t>
            </w:r>
            <w:r w:rsidRPr="00D1438C">
              <w:rPr>
                <w:sz w:val="28"/>
                <w:szCs w:val="28"/>
              </w:rPr>
              <w:t>(рублей)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755" w:rsidRPr="00D1438C" w:rsidRDefault="00031755" w:rsidP="00233FF7">
            <w:pPr>
              <w:jc w:val="center"/>
              <w:rPr>
                <w:sz w:val="28"/>
                <w:szCs w:val="28"/>
                <w:lang w:eastAsia="ar-SA"/>
              </w:rPr>
            </w:pPr>
            <w:r w:rsidRPr="00D1438C">
              <w:rPr>
                <w:sz w:val="28"/>
                <w:szCs w:val="28"/>
              </w:rPr>
              <w:t>Стоимость на 1 кв. м общ.</w:t>
            </w:r>
            <w:r w:rsidR="00233FF7">
              <w:rPr>
                <w:sz w:val="28"/>
                <w:szCs w:val="28"/>
              </w:rPr>
              <w:t xml:space="preserve"> </w:t>
            </w:r>
            <w:r w:rsidRPr="00D1438C">
              <w:rPr>
                <w:sz w:val="28"/>
                <w:szCs w:val="28"/>
              </w:rPr>
              <w:t>площади (рублей в</w:t>
            </w:r>
            <w:r w:rsidR="00233FF7">
              <w:rPr>
                <w:sz w:val="28"/>
                <w:szCs w:val="28"/>
              </w:rPr>
              <w:t xml:space="preserve"> </w:t>
            </w:r>
            <w:r w:rsidRPr="00D1438C">
              <w:rPr>
                <w:sz w:val="28"/>
                <w:szCs w:val="28"/>
              </w:rPr>
              <w:t>месяц)</w:t>
            </w:r>
          </w:p>
        </w:tc>
      </w:tr>
      <w:tr w:rsidR="00031755" w:rsidRPr="00841FC4" w:rsidTr="00233FF7">
        <w:trPr>
          <w:trHeight w:val="2052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1755" w:rsidRPr="00620E27" w:rsidRDefault="00031755" w:rsidP="00031755">
            <w:pPr>
              <w:rPr>
                <w:sz w:val="28"/>
                <w:szCs w:val="28"/>
              </w:rPr>
            </w:pPr>
            <w:r w:rsidRPr="00620E27">
              <w:rPr>
                <w:sz w:val="28"/>
                <w:szCs w:val="28"/>
              </w:rPr>
              <w:t>Лот № 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1755" w:rsidRPr="00A1042F" w:rsidRDefault="00031755" w:rsidP="00031755">
            <w:pPr>
              <w:suppressAutoHyphens/>
              <w:snapToGrid w:val="0"/>
              <w:rPr>
                <w:color w:val="000000"/>
              </w:rPr>
            </w:pPr>
            <w:r w:rsidRPr="00A1042F">
              <w:rPr>
                <w:color w:val="000000"/>
              </w:rPr>
              <w:t xml:space="preserve">Периодичность работ указана в таблице </w:t>
            </w:r>
            <w:r w:rsidRPr="00A1042F">
              <w:t>обязательных работ и услуг по содержанию и ремонту общего имущества собственников помещений в многоквартирном доме, являющегося объектом конкурса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1755" w:rsidRPr="00A1042F" w:rsidRDefault="00233FF7" w:rsidP="00AF7C9F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A1042F">
              <w:rPr>
                <w:sz w:val="28"/>
                <w:szCs w:val="28"/>
                <w:lang w:eastAsia="ar-SA"/>
              </w:rPr>
              <w:t>1 </w:t>
            </w:r>
            <w:r w:rsidR="00AF7C9F" w:rsidRPr="00A1042F">
              <w:rPr>
                <w:sz w:val="28"/>
                <w:szCs w:val="28"/>
                <w:lang w:eastAsia="ar-SA"/>
              </w:rPr>
              <w:t>192</w:t>
            </w:r>
            <w:r w:rsidRPr="00A1042F">
              <w:rPr>
                <w:sz w:val="28"/>
                <w:szCs w:val="28"/>
                <w:lang w:eastAsia="ar-SA"/>
              </w:rPr>
              <w:t> </w:t>
            </w:r>
            <w:r w:rsidR="00AF7C9F" w:rsidRPr="00A1042F">
              <w:rPr>
                <w:sz w:val="28"/>
                <w:szCs w:val="28"/>
                <w:lang w:eastAsia="ar-SA"/>
              </w:rPr>
              <w:t>299</w:t>
            </w:r>
            <w:r w:rsidRPr="00A1042F">
              <w:rPr>
                <w:sz w:val="28"/>
                <w:szCs w:val="28"/>
                <w:lang w:eastAsia="ar-SA"/>
              </w:rPr>
              <w:t>,</w:t>
            </w:r>
            <w:r w:rsidR="00AF7C9F" w:rsidRPr="00A1042F">
              <w:rPr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755" w:rsidRPr="00A1042F" w:rsidRDefault="00AF7C9F" w:rsidP="00233FF7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A1042F">
              <w:rPr>
                <w:sz w:val="28"/>
                <w:szCs w:val="28"/>
                <w:lang w:eastAsia="ar-SA"/>
              </w:rPr>
              <w:t>22,15</w:t>
            </w:r>
          </w:p>
        </w:tc>
      </w:tr>
    </w:tbl>
    <w:p w:rsidR="00031755" w:rsidRDefault="00031755" w:rsidP="00031755">
      <w:pPr>
        <w:tabs>
          <w:tab w:val="left" w:pos="2884"/>
        </w:tabs>
        <w:suppressAutoHyphens/>
        <w:spacing w:line="268" w:lineRule="exact"/>
        <w:jc w:val="center"/>
        <w:rPr>
          <w:sz w:val="28"/>
          <w:szCs w:val="28"/>
          <w:lang w:eastAsia="ar-SA"/>
        </w:rPr>
      </w:pPr>
    </w:p>
    <w:p w:rsidR="00031755" w:rsidRPr="00841FC4" w:rsidRDefault="00031755" w:rsidP="00031755">
      <w:pPr>
        <w:suppressAutoHyphens/>
        <w:rPr>
          <w:b/>
          <w:bCs/>
          <w:sz w:val="28"/>
          <w:szCs w:val="28"/>
          <w:lang w:eastAsia="ar-SA"/>
        </w:rPr>
      </w:pPr>
      <w:r w:rsidRPr="00841FC4">
        <w:rPr>
          <w:b/>
          <w:bCs/>
          <w:sz w:val="28"/>
          <w:szCs w:val="28"/>
          <w:lang w:eastAsia="ar-SA"/>
        </w:rPr>
        <w:t>Примечания:</w:t>
      </w:r>
    </w:p>
    <w:p w:rsidR="00031755" w:rsidRPr="00841FC4" w:rsidRDefault="00031755" w:rsidP="0092293A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841FC4">
        <w:rPr>
          <w:sz w:val="28"/>
          <w:szCs w:val="28"/>
          <w:lang w:eastAsia="ar-SA"/>
        </w:rPr>
        <w:t>1. Услуги по управлению, сбору средств с населения в основной переч</w:t>
      </w:r>
      <w:r w:rsidR="00C24943">
        <w:rPr>
          <w:sz w:val="28"/>
          <w:szCs w:val="28"/>
          <w:lang w:eastAsia="ar-SA"/>
        </w:rPr>
        <w:t>е</w:t>
      </w:r>
      <w:r w:rsidRPr="00841FC4">
        <w:rPr>
          <w:sz w:val="28"/>
          <w:szCs w:val="28"/>
          <w:lang w:eastAsia="ar-SA"/>
        </w:rPr>
        <w:t>н</w:t>
      </w:r>
      <w:r w:rsidR="00C24943">
        <w:rPr>
          <w:sz w:val="28"/>
          <w:szCs w:val="28"/>
          <w:lang w:eastAsia="ar-SA"/>
        </w:rPr>
        <w:t>ь</w:t>
      </w:r>
      <w:r w:rsidRPr="00841FC4">
        <w:rPr>
          <w:sz w:val="28"/>
          <w:szCs w:val="28"/>
          <w:lang w:eastAsia="ar-SA"/>
        </w:rPr>
        <w:t xml:space="preserve"> работ не включаются, а оцениваются в составе работ и услуг по содержанию и ремонту жилья.</w:t>
      </w:r>
    </w:p>
    <w:p w:rsidR="00031755" w:rsidRPr="00841FC4" w:rsidRDefault="00031755" w:rsidP="00233FF7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841FC4">
        <w:rPr>
          <w:sz w:val="28"/>
          <w:szCs w:val="28"/>
          <w:lang w:eastAsia="ar-SA"/>
        </w:rPr>
        <w:t>2. Перечень работ, их периодичность, стоимость, объемы и материалы,</w:t>
      </w:r>
      <w:r w:rsidR="00233FF7">
        <w:rPr>
          <w:sz w:val="28"/>
          <w:szCs w:val="28"/>
          <w:lang w:eastAsia="ar-SA"/>
        </w:rPr>
        <w:t xml:space="preserve"> </w:t>
      </w:r>
      <w:r w:rsidRPr="00841FC4">
        <w:rPr>
          <w:sz w:val="28"/>
          <w:szCs w:val="28"/>
          <w:lang w:eastAsia="ar-SA"/>
        </w:rPr>
        <w:t xml:space="preserve">используемые в процессе исполнения работ, </w:t>
      </w:r>
      <w:r w:rsidR="002F7E38">
        <w:rPr>
          <w:sz w:val="28"/>
          <w:szCs w:val="28"/>
          <w:lang w:eastAsia="ar-SA"/>
        </w:rPr>
        <w:t xml:space="preserve">определяются </w:t>
      </w:r>
      <w:r w:rsidR="002F7E38">
        <w:rPr>
          <w:sz w:val="28"/>
          <w:szCs w:val="28"/>
        </w:rPr>
        <w:t>Постановлением</w:t>
      </w:r>
      <w:r w:rsidR="002F7E38" w:rsidRPr="00D1438C">
        <w:rPr>
          <w:sz w:val="28"/>
          <w:szCs w:val="28"/>
        </w:rPr>
        <w:t xml:space="preserve"> Правительства РФ от 03.04.2013 № 290</w:t>
      </w:r>
      <w:r w:rsidRPr="00841FC4">
        <w:rPr>
          <w:sz w:val="28"/>
          <w:szCs w:val="28"/>
          <w:lang w:eastAsia="ar-SA"/>
        </w:rPr>
        <w:t>.</w:t>
      </w:r>
    </w:p>
    <w:p w:rsidR="00031755" w:rsidRPr="00841FC4" w:rsidRDefault="00031755" w:rsidP="0092293A">
      <w:pPr>
        <w:suppressAutoHyphens/>
        <w:ind w:left="4" w:firstLine="704"/>
        <w:jc w:val="both"/>
        <w:rPr>
          <w:sz w:val="28"/>
          <w:szCs w:val="28"/>
          <w:lang w:eastAsia="ar-SA"/>
        </w:rPr>
      </w:pPr>
      <w:r w:rsidRPr="00841FC4">
        <w:rPr>
          <w:sz w:val="28"/>
          <w:szCs w:val="28"/>
          <w:lang w:eastAsia="ar-SA"/>
        </w:rPr>
        <w:t>3. Качество предоставления потребителям коммунальных услуг устанавливается организатором конкурса на основании Правил предоставления коммунальных услуг, утвержденных Правительством Российской Федерации.</w:t>
      </w:r>
    </w:p>
    <w:p w:rsidR="00031755" w:rsidRPr="00841FC4" w:rsidRDefault="00031755" w:rsidP="0092293A">
      <w:pPr>
        <w:suppressAutoHyphens/>
        <w:ind w:left="4" w:firstLine="704"/>
        <w:jc w:val="both"/>
        <w:rPr>
          <w:sz w:val="28"/>
          <w:szCs w:val="28"/>
          <w:lang w:eastAsia="ar-SA"/>
        </w:rPr>
      </w:pPr>
      <w:r w:rsidRPr="00841FC4">
        <w:rPr>
          <w:sz w:val="28"/>
          <w:szCs w:val="28"/>
          <w:lang w:eastAsia="ar-SA"/>
        </w:rPr>
        <w:t>4. Объемы работ и услуг по содержанию и ремонту общего имущества многоквартирного дома устанавливаются с учетом требований санитарных, пожарных и иных обязательных норм законодательства Российской Федерации.</w:t>
      </w:r>
    </w:p>
    <w:p w:rsidR="00031755" w:rsidRPr="00841FC4" w:rsidRDefault="00031755" w:rsidP="00031755">
      <w:pPr>
        <w:snapToGrid w:val="0"/>
        <w:ind w:left="2832" w:firstLine="708"/>
        <w:jc w:val="right"/>
        <w:rPr>
          <w:sz w:val="28"/>
          <w:szCs w:val="28"/>
        </w:rPr>
      </w:pPr>
    </w:p>
    <w:p w:rsidR="00772AD4" w:rsidRDefault="00772AD4" w:rsidP="00031755">
      <w:pPr>
        <w:snapToGrid w:val="0"/>
        <w:ind w:left="2832" w:firstLine="708"/>
        <w:jc w:val="right"/>
        <w:rPr>
          <w:sz w:val="28"/>
          <w:szCs w:val="28"/>
        </w:rPr>
      </w:pPr>
    </w:p>
    <w:p w:rsidR="00845E8D" w:rsidRDefault="00845E8D" w:rsidP="00031755">
      <w:pPr>
        <w:snapToGrid w:val="0"/>
        <w:ind w:left="2832" w:firstLine="708"/>
        <w:jc w:val="right"/>
        <w:rPr>
          <w:sz w:val="28"/>
          <w:szCs w:val="28"/>
        </w:rPr>
      </w:pPr>
    </w:p>
    <w:p w:rsidR="00845E8D" w:rsidRDefault="00845E8D" w:rsidP="00031755">
      <w:pPr>
        <w:snapToGrid w:val="0"/>
        <w:ind w:left="2832" w:firstLine="708"/>
        <w:jc w:val="right"/>
        <w:rPr>
          <w:sz w:val="28"/>
          <w:szCs w:val="28"/>
        </w:rPr>
      </w:pPr>
    </w:p>
    <w:p w:rsidR="00845E8D" w:rsidRDefault="00845E8D" w:rsidP="00031755">
      <w:pPr>
        <w:snapToGrid w:val="0"/>
        <w:ind w:left="2832" w:firstLine="708"/>
        <w:jc w:val="right"/>
        <w:rPr>
          <w:sz w:val="28"/>
          <w:szCs w:val="28"/>
        </w:rPr>
      </w:pPr>
    </w:p>
    <w:p w:rsidR="00845E8D" w:rsidRDefault="00845E8D" w:rsidP="00031755">
      <w:pPr>
        <w:snapToGrid w:val="0"/>
        <w:ind w:left="2832" w:firstLine="708"/>
        <w:jc w:val="right"/>
        <w:rPr>
          <w:sz w:val="28"/>
          <w:szCs w:val="28"/>
        </w:rPr>
      </w:pPr>
    </w:p>
    <w:p w:rsidR="00845E8D" w:rsidRDefault="00845E8D" w:rsidP="00031755">
      <w:pPr>
        <w:snapToGrid w:val="0"/>
        <w:ind w:left="2832" w:firstLine="708"/>
        <w:jc w:val="right"/>
        <w:rPr>
          <w:sz w:val="28"/>
          <w:szCs w:val="28"/>
        </w:rPr>
      </w:pPr>
    </w:p>
    <w:p w:rsidR="00845E8D" w:rsidRDefault="00845E8D" w:rsidP="00031755">
      <w:pPr>
        <w:snapToGrid w:val="0"/>
        <w:ind w:left="2832" w:firstLine="708"/>
        <w:jc w:val="right"/>
        <w:rPr>
          <w:sz w:val="28"/>
          <w:szCs w:val="28"/>
        </w:rPr>
      </w:pPr>
    </w:p>
    <w:p w:rsidR="00845E8D" w:rsidRDefault="00845E8D" w:rsidP="00031755">
      <w:pPr>
        <w:snapToGrid w:val="0"/>
        <w:ind w:left="2832" w:firstLine="708"/>
        <w:jc w:val="right"/>
        <w:rPr>
          <w:sz w:val="28"/>
          <w:szCs w:val="28"/>
        </w:rPr>
      </w:pPr>
    </w:p>
    <w:p w:rsidR="00856554" w:rsidRDefault="00856554" w:rsidP="00031755">
      <w:pPr>
        <w:snapToGrid w:val="0"/>
        <w:ind w:left="2832" w:firstLine="708"/>
        <w:jc w:val="right"/>
        <w:rPr>
          <w:sz w:val="28"/>
          <w:szCs w:val="28"/>
        </w:rPr>
      </w:pPr>
    </w:p>
    <w:p w:rsidR="00856554" w:rsidRDefault="00856554" w:rsidP="00031755">
      <w:pPr>
        <w:snapToGrid w:val="0"/>
        <w:ind w:left="2832" w:firstLine="708"/>
        <w:jc w:val="right"/>
        <w:rPr>
          <w:sz w:val="28"/>
          <w:szCs w:val="28"/>
        </w:rPr>
      </w:pPr>
    </w:p>
    <w:p w:rsidR="00856554" w:rsidRDefault="00856554" w:rsidP="00031755">
      <w:pPr>
        <w:snapToGrid w:val="0"/>
        <w:ind w:left="2832" w:firstLine="708"/>
        <w:jc w:val="right"/>
        <w:rPr>
          <w:sz w:val="28"/>
          <w:szCs w:val="28"/>
        </w:rPr>
      </w:pPr>
    </w:p>
    <w:p w:rsidR="00856554" w:rsidRDefault="00856554" w:rsidP="00031755">
      <w:pPr>
        <w:snapToGrid w:val="0"/>
        <w:ind w:left="2832" w:firstLine="708"/>
        <w:jc w:val="right"/>
        <w:rPr>
          <w:sz w:val="28"/>
          <w:szCs w:val="28"/>
        </w:rPr>
      </w:pPr>
    </w:p>
    <w:p w:rsidR="00856554" w:rsidRDefault="00856554" w:rsidP="00031755">
      <w:pPr>
        <w:snapToGrid w:val="0"/>
        <w:ind w:left="2832" w:firstLine="708"/>
        <w:jc w:val="right"/>
        <w:rPr>
          <w:sz w:val="28"/>
          <w:szCs w:val="28"/>
        </w:rPr>
      </w:pPr>
    </w:p>
    <w:p w:rsidR="00856554" w:rsidRDefault="00856554" w:rsidP="00031755">
      <w:pPr>
        <w:snapToGrid w:val="0"/>
        <w:ind w:left="2832" w:firstLine="708"/>
        <w:jc w:val="right"/>
        <w:rPr>
          <w:sz w:val="28"/>
          <w:szCs w:val="28"/>
        </w:rPr>
      </w:pPr>
    </w:p>
    <w:p w:rsidR="00856554" w:rsidRDefault="00856554" w:rsidP="00031755">
      <w:pPr>
        <w:snapToGrid w:val="0"/>
        <w:ind w:left="2832" w:firstLine="708"/>
        <w:jc w:val="right"/>
        <w:rPr>
          <w:sz w:val="28"/>
          <w:szCs w:val="28"/>
        </w:rPr>
      </w:pPr>
    </w:p>
    <w:p w:rsidR="00856554" w:rsidRDefault="00856554" w:rsidP="00031755">
      <w:pPr>
        <w:snapToGrid w:val="0"/>
        <w:ind w:left="2832" w:firstLine="708"/>
        <w:jc w:val="right"/>
        <w:rPr>
          <w:sz w:val="28"/>
          <w:szCs w:val="28"/>
        </w:rPr>
      </w:pPr>
    </w:p>
    <w:p w:rsidR="00856554" w:rsidRDefault="00856554" w:rsidP="00031755">
      <w:pPr>
        <w:snapToGrid w:val="0"/>
        <w:ind w:left="2832" w:firstLine="708"/>
        <w:jc w:val="right"/>
        <w:rPr>
          <w:sz w:val="28"/>
          <w:szCs w:val="28"/>
        </w:rPr>
      </w:pPr>
    </w:p>
    <w:p w:rsidR="00856554" w:rsidRDefault="00856554" w:rsidP="00031755">
      <w:pPr>
        <w:snapToGrid w:val="0"/>
        <w:ind w:left="2832" w:firstLine="708"/>
        <w:jc w:val="right"/>
        <w:rPr>
          <w:sz w:val="28"/>
          <w:szCs w:val="28"/>
        </w:rPr>
      </w:pPr>
    </w:p>
    <w:p w:rsidR="00856554" w:rsidRDefault="00856554" w:rsidP="00031755">
      <w:pPr>
        <w:snapToGrid w:val="0"/>
        <w:ind w:left="2832" w:firstLine="708"/>
        <w:jc w:val="right"/>
        <w:rPr>
          <w:sz w:val="28"/>
          <w:szCs w:val="28"/>
        </w:rPr>
      </w:pPr>
    </w:p>
    <w:p w:rsidR="00856554" w:rsidRDefault="00856554" w:rsidP="00031755">
      <w:pPr>
        <w:snapToGrid w:val="0"/>
        <w:ind w:left="2832" w:firstLine="708"/>
        <w:jc w:val="right"/>
        <w:rPr>
          <w:sz w:val="28"/>
          <w:szCs w:val="28"/>
        </w:rPr>
      </w:pPr>
    </w:p>
    <w:p w:rsidR="00845E8D" w:rsidRDefault="00845E8D" w:rsidP="00031755">
      <w:pPr>
        <w:snapToGrid w:val="0"/>
        <w:ind w:left="2832" w:firstLine="708"/>
        <w:jc w:val="right"/>
        <w:rPr>
          <w:sz w:val="28"/>
          <w:szCs w:val="28"/>
        </w:rPr>
      </w:pPr>
    </w:p>
    <w:p w:rsidR="00856554" w:rsidRPr="00841FC4" w:rsidRDefault="00856554" w:rsidP="00856554">
      <w:pPr>
        <w:suppressAutoHyphens/>
        <w:autoSpaceDE w:val="0"/>
        <w:ind w:firstLine="720"/>
        <w:jc w:val="right"/>
        <w:outlineLvl w:val="1"/>
        <w:rPr>
          <w:sz w:val="28"/>
          <w:szCs w:val="28"/>
          <w:lang w:eastAsia="ar-SA"/>
        </w:rPr>
      </w:pPr>
      <w:r w:rsidRPr="00841FC4">
        <w:rPr>
          <w:sz w:val="28"/>
          <w:szCs w:val="28"/>
          <w:lang w:eastAsia="ar-SA"/>
        </w:rPr>
        <w:t xml:space="preserve">Приложение </w:t>
      </w:r>
      <w:r>
        <w:rPr>
          <w:sz w:val="28"/>
          <w:szCs w:val="28"/>
          <w:lang w:eastAsia="ar-SA"/>
        </w:rPr>
        <w:t>№ 3</w:t>
      </w:r>
    </w:p>
    <w:p w:rsidR="00856554" w:rsidRDefault="00856554" w:rsidP="00856554">
      <w:pPr>
        <w:snapToGrid w:val="0"/>
        <w:jc w:val="right"/>
        <w:rPr>
          <w:sz w:val="28"/>
          <w:szCs w:val="28"/>
        </w:rPr>
      </w:pPr>
      <w:r>
        <w:rPr>
          <w:sz w:val="28"/>
          <w:szCs w:val="28"/>
        </w:rPr>
        <w:t>к конкурсной</w:t>
      </w:r>
      <w:r w:rsidRPr="00841FC4">
        <w:rPr>
          <w:sz w:val="28"/>
          <w:szCs w:val="28"/>
        </w:rPr>
        <w:t xml:space="preserve"> документации</w:t>
      </w:r>
    </w:p>
    <w:p w:rsidR="00856554" w:rsidRPr="00841FC4" w:rsidRDefault="00856554" w:rsidP="00856554">
      <w:pPr>
        <w:snapToGrid w:val="0"/>
        <w:jc w:val="right"/>
        <w:rPr>
          <w:sz w:val="28"/>
          <w:szCs w:val="28"/>
        </w:rPr>
      </w:pPr>
    </w:p>
    <w:p w:rsidR="00856554" w:rsidRPr="00856554" w:rsidRDefault="00856554" w:rsidP="00856554">
      <w:pPr>
        <w:pStyle w:val="HTML"/>
        <w:jc w:val="center"/>
        <w:rPr>
          <w:rFonts w:ascii="Times New Roman" w:hAnsi="Times New Roman" w:cs="Times New Roman"/>
          <w:color w:val="22272F"/>
          <w:sz w:val="28"/>
          <w:szCs w:val="28"/>
        </w:rPr>
      </w:pPr>
      <w:r w:rsidRPr="00856554">
        <w:rPr>
          <w:rStyle w:val="s10"/>
          <w:rFonts w:ascii="Times New Roman" w:hAnsi="Times New Roman" w:cs="Times New Roman"/>
          <w:b/>
          <w:bCs/>
          <w:color w:val="22272F"/>
          <w:sz w:val="28"/>
          <w:szCs w:val="28"/>
        </w:rPr>
        <w:t>Заявка</w:t>
      </w:r>
    </w:p>
    <w:p w:rsidR="00856554" w:rsidRPr="00856554" w:rsidRDefault="00856554" w:rsidP="00856554">
      <w:pPr>
        <w:pStyle w:val="HTML"/>
        <w:jc w:val="center"/>
        <w:rPr>
          <w:rFonts w:ascii="Times New Roman" w:hAnsi="Times New Roman" w:cs="Times New Roman"/>
          <w:color w:val="22272F"/>
          <w:sz w:val="28"/>
          <w:szCs w:val="28"/>
        </w:rPr>
      </w:pPr>
      <w:r w:rsidRPr="00856554">
        <w:rPr>
          <w:rStyle w:val="s10"/>
          <w:rFonts w:ascii="Times New Roman" w:hAnsi="Times New Roman" w:cs="Times New Roman"/>
          <w:b/>
          <w:bCs/>
          <w:color w:val="22272F"/>
          <w:sz w:val="28"/>
          <w:szCs w:val="28"/>
        </w:rPr>
        <w:t>на участие в конкурсе по отбору управляющей организации для управления</w:t>
      </w:r>
    </w:p>
    <w:p w:rsidR="00856554" w:rsidRPr="00856554" w:rsidRDefault="00856554" w:rsidP="00856554">
      <w:pPr>
        <w:pStyle w:val="HTML"/>
        <w:jc w:val="center"/>
        <w:rPr>
          <w:rFonts w:ascii="Times New Roman" w:hAnsi="Times New Roman" w:cs="Times New Roman"/>
          <w:color w:val="22272F"/>
          <w:sz w:val="28"/>
          <w:szCs w:val="28"/>
        </w:rPr>
      </w:pPr>
      <w:r w:rsidRPr="00856554">
        <w:rPr>
          <w:rStyle w:val="s10"/>
          <w:rFonts w:ascii="Times New Roman" w:hAnsi="Times New Roman" w:cs="Times New Roman"/>
          <w:b/>
          <w:bCs/>
          <w:color w:val="22272F"/>
          <w:sz w:val="28"/>
          <w:szCs w:val="28"/>
        </w:rPr>
        <w:t>многоквартирным домом</w:t>
      </w:r>
    </w:p>
    <w:p w:rsidR="00856554" w:rsidRPr="00856554" w:rsidRDefault="00856554" w:rsidP="00856554">
      <w:pPr>
        <w:pStyle w:val="HTML"/>
        <w:numPr>
          <w:ilvl w:val="0"/>
          <w:numId w:val="30"/>
        </w:numPr>
        <w:ind w:left="0" w:firstLine="567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856554">
        <w:rPr>
          <w:rStyle w:val="s10"/>
          <w:rFonts w:ascii="Times New Roman" w:hAnsi="Times New Roman" w:cs="Times New Roman"/>
          <w:b/>
          <w:bCs/>
          <w:color w:val="22272F"/>
          <w:sz w:val="28"/>
          <w:szCs w:val="28"/>
        </w:rPr>
        <w:t>Заявление об участии в конкурсе</w:t>
      </w:r>
    </w:p>
    <w:p w:rsidR="00856554" w:rsidRPr="00856554" w:rsidRDefault="00856554" w:rsidP="00856554">
      <w:pPr>
        <w:pStyle w:val="HTML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856554">
        <w:rPr>
          <w:rFonts w:ascii="Times New Roman" w:hAnsi="Times New Roman" w:cs="Times New Roman"/>
          <w:color w:val="22272F"/>
          <w:sz w:val="28"/>
          <w:szCs w:val="28"/>
        </w:rPr>
        <w:t>________________________________________________________________________,</w:t>
      </w:r>
    </w:p>
    <w:p w:rsidR="00856554" w:rsidRPr="00856554" w:rsidRDefault="00856554" w:rsidP="00856554">
      <w:pPr>
        <w:pStyle w:val="HTML"/>
        <w:jc w:val="center"/>
        <w:rPr>
          <w:rFonts w:ascii="Times New Roman" w:hAnsi="Times New Roman" w:cs="Times New Roman"/>
          <w:color w:val="22272F"/>
          <w:sz w:val="28"/>
          <w:szCs w:val="28"/>
        </w:rPr>
      </w:pPr>
      <w:r w:rsidRPr="00856554">
        <w:rPr>
          <w:rFonts w:ascii="Times New Roman" w:hAnsi="Times New Roman" w:cs="Times New Roman"/>
          <w:color w:val="22272F"/>
          <w:sz w:val="28"/>
          <w:szCs w:val="28"/>
        </w:rPr>
        <w:t xml:space="preserve">(организационно-правовая форма, наименование/фирменное </w:t>
      </w:r>
      <w:r>
        <w:rPr>
          <w:rFonts w:ascii="Times New Roman" w:hAnsi="Times New Roman" w:cs="Times New Roman"/>
          <w:color w:val="22272F"/>
          <w:sz w:val="28"/>
          <w:szCs w:val="28"/>
        </w:rPr>
        <w:t xml:space="preserve">наименовании </w:t>
      </w:r>
      <w:r w:rsidRPr="00856554">
        <w:rPr>
          <w:rFonts w:ascii="Times New Roman" w:hAnsi="Times New Roman" w:cs="Times New Roman"/>
          <w:color w:val="22272F"/>
          <w:sz w:val="28"/>
          <w:szCs w:val="28"/>
        </w:rPr>
        <w:t xml:space="preserve">организации или </w:t>
      </w:r>
      <w:proofErr w:type="spellStart"/>
      <w:r w:rsidRPr="00856554">
        <w:rPr>
          <w:rFonts w:ascii="Times New Roman" w:hAnsi="Times New Roman" w:cs="Times New Roman"/>
          <w:color w:val="22272F"/>
          <w:sz w:val="28"/>
          <w:szCs w:val="28"/>
        </w:rPr>
        <w:t>ф.и.о.</w:t>
      </w:r>
      <w:proofErr w:type="spellEnd"/>
      <w:r w:rsidRPr="00856554">
        <w:rPr>
          <w:rFonts w:ascii="Times New Roman" w:hAnsi="Times New Roman" w:cs="Times New Roman"/>
          <w:color w:val="22272F"/>
          <w:sz w:val="28"/>
          <w:szCs w:val="28"/>
        </w:rPr>
        <w:t xml:space="preserve"> физического лица, данные документа,</w:t>
      </w:r>
      <w:r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Pr="00856554">
        <w:rPr>
          <w:rFonts w:ascii="Times New Roman" w:hAnsi="Times New Roman" w:cs="Times New Roman"/>
          <w:color w:val="22272F"/>
          <w:sz w:val="28"/>
          <w:szCs w:val="28"/>
        </w:rPr>
        <w:t>удостоверяющего личность)</w:t>
      </w:r>
    </w:p>
    <w:p w:rsidR="00856554" w:rsidRPr="00856554" w:rsidRDefault="00856554" w:rsidP="00856554">
      <w:pPr>
        <w:pStyle w:val="HTML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856554">
        <w:rPr>
          <w:rFonts w:ascii="Times New Roman" w:hAnsi="Times New Roman" w:cs="Times New Roman"/>
          <w:color w:val="22272F"/>
          <w:sz w:val="28"/>
          <w:szCs w:val="28"/>
        </w:rPr>
        <w:t>________________________________________________________________________,</w:t>
      </w:r>
    </w:p>
    <w:p w:rsidR="00856554" w:rsidRPr="00856554" w:rsidRDefault="00856554" w:rsidP="00856554">
      <w:pPr>
        <w:pStyle w:val="HTML"/>
        <w:jc w:val="center"/>
        <w:rPr>
          <w:rFonts w:ascii="Times New Roman" w:hAnsi="Times New Roman" w:cs="Times New Roman"/>
          <w:color w:val="22272F"/>
          <w:sz w:val="28"/>
          <w:szCs w:val="28"/>
        </w:rPr>
      </w:pPr>
      <w:r w:rsidRPr="00856554">
        <w:rPr>
          <w:rFonts w:ascii="Times New Roman" w:hAnsi="Times New Roman" w:cs="Times New Roman"/>
          <w:color w:val="22272F"/>
          <w:sz w:val="28"/>
          <w:szCs w:val="28"/>
        </w:rPr>
        <w:t>(место нахождения, почтовый адрес организации или место жительства</w:t>
      </w:r>
      <w:r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Pr="00856554">
        <w:rPr>
          <w:rFonts w:ascii="Times New Roman" w:hAnsi="Times New Roman" w:cs="Times New Roman"/>
          <w:color w:val="22272F"/>
          <w:sz w:val="28"/>
          <w:szCs w:val="28"/>
        </w:rPr>
        <w:t>индивидуального предпринимателя)</w:t>
      </w:r>
    </w:p>
    <w:p w:rsidR="00856554" w:rsidRPr="00856554" w:rsidRDefault="00856554" w:rsidP="00856554">
      <w:pPr>
        <w:pStyle w:val="HTML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856554">
        <w:rPr>
          <w:rFonts w:ascii="Times New Roman" w:hAnsi="Times New Roman" w:cs="Times New Roman"/>
          <w:color w:val="22272F"/>
          <w:sz w:val="28"/>
          <w:szCs w:val="28"/>
        </w:rPr>
        <w:t>________________________________________________________________________</w:t>
      </w:r>
    </w:p>
    <w:p w:rsidR="00856554" w:rsidRDefault="00856554" w:rsidP="00856554">
      <w:pPr>
        <w:pStyle w:val="HTML"/>
        <w:jc w:val="center"/>
        <w:rPr>
          <w:rFonts w:ascii="Times New Roman" w:hAnsi="Times New Roman" w:cs="Times New Roman"/>
          <w:color w:val="22272F"/>
          <w:sz w:val="28"/>
          <w:szCs w:val="28"/>
        </w:rPr>
      </w:pPr>
      <w:r w:rsidRPr="00856554">
        <w:rPr>
          <w:rFonts w:ascii="Times New Roman" w:hAnsi="Times New Roman" w:cs="Times New Roman"/>
          <w:color w:val="22272F"/>
          <w:sz w:val="28"/>
          <w:szCs w:val="28"/>
        </w:rPr>
        <w:t>(номер телефона)</w:t>
      </w:r>
    </w:p>
    <w:p w:rsidR="00856554" w:rsidRPr="00856554" w:rsidRDefault="00856554" w:rsidP="00856554">
      <w:pPr>
        <w:pStyle w:val="HTML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856554">
        <w:rPr>
          <w:rFonts w:ascii="Times New Roman" w:hAnsi="Times New Roman" w:cs="Times New Roman"/>
          <w:color w:val="22272F"/>
          <w:sz w:val="28"/>
          <w:szCs w:val="28"/>
        </w:rPr>
        <w:t>заявляет об участии в конкурсе по отбору управляющей организации для</w:t>
      </w:r>
      <w:r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Pr="00856554">
        <w:rPr>
          <w:rFonts w:ascii="Times New Roman" w:hAnsi="Times New Roman" w:cs="Times New Roman"/>
          <w:color w:val="22272F"/>
          <w:sz w:val="28"/>
          <w:szCs w:val="28"/>
        </w:rPr>
        <w:t>управления многоквартирным домом (многоквартирными домами),</w:t>
      </w:r>
      <w:r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Pr="00856554">
        <w:rPr>
          <w:rFonts w:ascii="Times New Roman" w:hAnsi="Times New Roman" w:cs="Times New Roman"/>
          <w:color w:val="22272F"/>
          <w:sz w:val="28"/>
          <w:szCs w:val="28"/>
        </w:rPr>
        <w:t>расположенным(и) по адресу: ____________________________________________</w:t>
      </w:r>
    </w:p>
    <w:p w:rsidR="00856554" w:rsidRPr="00856554" w:rsidRDefault="00856554" w:rsidP="00856554">
      <w:pPr>
        <w:pStyle w:val="HTML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856554">
        <w:rPr>
          <w:rFonts w:ascii="Times New Roman" w:hAnsi="Times New Roman" w:cs="Times New Roman"/>
          <w:color w:val="22272F"/>
          <w:sz w:val="28"/>
          <w:szCs w:val="28"/>
        </w:rPr>
        <w:t>________________________________________________________________________.</w:t>
      </w:r>
    </w:p>
    <w:p w:rsidR="00856554" w:rsidRPr="00856554" w:rsidRDefault="00856554" w:rsidP="00856554">
      <w:pPr>
        <w:pStyle w:val="HTML"/>
        <w:jc w:val="center"/>
        <w:rPr>
          <w:rFonts w:ascii="Times New Roman" w:hAnsi="Times New Roman" w:cs="Times New Roman"/>
          <w:color w:val="22272F"/>
          <w:sz w:val="28"/>
          <w:szCs w:val="28"/>
        </w:rPr>
      </w:pPr>
      <w:r w:rsidRPr="00856554">
        <w:rPr>
          <w:rFonts w:ascii="Times New Roman" w:hAnsi="Times New Roman" w:cs="Times New Roman"/>
          <w:color w:val="22272F"/>
          <w:sz w:val="28"/>
          <w:szCs w:val="28"/>
        </w:rPr>
        <w:t>(адрес многоквартирного дома)</w:t>
      </w:r>
    </w:p>
    <w:p w:rsidR="00856554" w:rsidRPr="00856554" w:rsidRDefault="00856554" w:rsidP="00856554">
      <w:pPr>
        <w:pStyle w:val="HTML"/>
        <w:ind w:firstLine="567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856554">
        <w:rPr>
          <w:rFonts w:ascii="Times New Roman" w:hAnsi="Times New Roman" w:cs="Times New Roman"/>
          <w:color w:val="22272F"/>
          <w:sz w:val="28"/>
          <w:szCs w:val="28"/>
        </w:rPr>
        <w:t>Средства, внесенные в качестве обеспечения заявки на участие в</w:t>
      </w:r>
      <w:r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Pr="00856554">
        <w:rPr>
          <w:rFonts w:ascii="Times New Roman" w:hAnsi="Times New Roman" w:cs="Times New Roman"/>
          <w:color w:val="22272F"/>
          <w:sz w:val="28"/>
          <w:szCs w:val="28"/>
        </w:rPr>
        <w:t>конкурсе, просим возвратить на счет: ____________________________________</w:t>
      </w:r>
      <w:r>
        <w:rPr>
          <w:rFonts w:ascii="Times New Roman" w:hAnsi="Times New Roman" w:cs="Times New Roman"/>
          <w:color w:val="22272F"/>
          <w:sz w:val="28"/>
          <w:szCs w:val="28"/>
        </w:rPr>
        <w:t>_________</w:t>
      </w:r>
    </w:p>
    <w:p w:rsidR="00856554" w:rsidRPr="00856554" w:rsidRDefault="00856554" w:rsidP="00856554">
      <w:pPr>
        <w:pStyle w:val="HTML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856554">
        <w:rPr>
          <w:rFonts w:ascii="Times New Roman" w:hAnsi="Times New Roman" w:cs="Times New Roman"/>
          <w:color w:val="22272F"/>
          <w:sz w:val="28"/>
          <w:szCs w:val="28"/>
        </w:rPr>
        <w:t>________________________________________________________________________.</w:t>
      </w:r>
    </w:p>
    <w:p w:rsidR="00856554" w:rsidRPr="00856554" w:rsidRDefault="00856554" w:rsidP="00856554">
      <w:pPr>
        <w:pStyle w:val="HTML"/>
        <w:jc w:val="center"/>
        <w:rPr>
          <w:rFonts w:ascii="Times New Roman" w:hAnsi="Times New Roman" w:cs="Times New Roman"/>
          <w:color w:val="22272F"/>
          <w:sz w:val="28"/>
          <w:szCs w:val="28"/>
        </w:rPr>
      </w:pPr>
      <w:r w:rsidRPr="00856554">
        <w:rPr>
          <w:rFonts w:ascii="Times New Roman" w:hAnsi="Times New Roman" w:cs="Times New Roman"/>
          <w:color w:val="22272F"/>
          <w:sz w:val="28"/>
          <w:szCs w:val="28"/>
        </w:rPr>
        <w:t>(реквизиты банковского счета)</w:t>
      </w:r>
    </w:p>
    <w:p w:rsidR="00856554" w:rsidRPr="002B3D77" w:rsidRDefault="00856554" w:rsidP="002B3D77">
      <w:pPr>
        <w:pStyle w:val="HTML"/>
        <w:numPr>
          <w:ilvl w:val="0"/>
          <w:numId w:val="30"/>
        </w:numPr>
        <w:jc w:val="center"/>
        <w:rPr>
          <w:rFonts w:ascii="Times New Roman" w:hAnsi="Times New Roman" w:cs="Times New Roman"/>
          <w:color w:val="22272F"/>
          <w:sz w:val="28"/>
          <w:szCs w:val="28"/>
        </w:rPr>
      </w:pPr>
      <w:r w:rsidRPr="002B3D77">
        <w:rPr>
          <w:rStyle w:val="s10"/>
          <w:rFonts w:ascii="Times New Roman" w:hAnsi="Times New Roman" w:cs="Times New Roman"/>
          <w:b/>
          <w:bCs/>
          <w:color w:val="22272F"/>
          <w:sz w:val="28"/>
          <w:szCs w:val="28"/>
        </w:rPr>
        <w:t>Предложения претендента</w:t>
      </w:r>
      <w:r w:rsidR="002B3D77">
        <w:rPr>
          <w:rStyle w:val="s10"/>
          <w:rFonts w:ascii="Times New Roman" w:hAnsi="Times New Roman" w:cs="Times New Roman"/>
          <w:b/>
          <w:bCs/>
          <w:color w:val="22272F"/>
          <w:sz w:val="28"/>
          <w:szCs w:val="28"/>
        </w:rPr>
        <w:t xml:space="preserve"> </w:t>
      </w:r>
      <w:r w:rsidRPr="002B3D77">
        <w:rPr>
          <w:rStyle w:val="s10"/>
          <w:rFonts w:ascii="Times New Roman" w:hAnsi="Times New Roman" w:cs="Times New Roman"/>
          <w:b/>
          <w:bCs/>
          <w:color w:val="22272F"/>
          <w:sz w:val="28"/>
          <w:szCs w:val="28"/>
        </w:rPr>
        <w:t>по условиям договора управления многоквартирным домом</w:t>
      </w:r>
    </w:p>
    <w:p w:rsidR="00856554" w:rsidRPr="00856554" w:rsidRDefault="00856554" w:rsidP="00856554">
      <w:pPr>
        <w:pStyle w:val="HTML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856554">
        <w:rPr>
          <w:rFonts w:ascii="Times New Roman" w:hAnsi="Times New Roman" w:cs="Times New Roman"/>
          <w:color w:val="22272F"/>
          <w:sz w:val="28"/>
          <w:szCs w:val="28"/>
        </w:rPr>
        <w:t>________________________________________________________________________</w:t>
      </w:r>
    </w:p>
    <w:p w:rsidR="00856554" w:rsidRPr="00856554" w:rsidRDefault="00856554" w:rsidP="002B3D77">
      <w:pPr>
        <w:pStyle w:val="HTML"/>
        <w:jc w:val="center"/>
        <w:rPr>
          <w:rFonts w:ascii="Times New Roman" w:hAnsi="Times New Roman" w:cs="Times New Roman"/>
          <w:color w:val="22272F"/>
          <w:sz w:val="28"/>
          <w:szCs w:val="28"/>
        </w:rPr>
      </w:pPr>
      <w:r w:rsidRPr="00856554">
        <w:rPr>
          <w:rFonts w:ascii="Times New Roman" w:hAnsi="Times New Roman" w:cs="Times New Roman"/>
          <w:color w:val="22272F"/>
          <w:sz w:val="28"/>
          <w:szCs w:val="28"/>
        </w:rPr>
        <w:t>(описание предлагаемого претендентом в качестве условия договора</w:t>
      </w:r>
    </w:p>
    <w:p w:rsidR="00856554" w:rsidRPr="00856554" w:rsidRDefault="00856554" w:rsidP="00856554">
      <w:pPr>
        <w:pStyle w:val="HTML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856554">
        <w:rPr>
          <w:rFonts w:ascii="Times New Roman" w:hAnsi="Times New Roman" w:cs="Times New Roman"/>
          <w:color w:val="22272F"/>
          <w:sz w:val="28"/>
          <w:szCs w:val="28"/>
        </w:rPr>
        <w:t>________________________________________________________________________</w:t>
      </w:r>
    </w:p>
    <w:p w:rsidR="00856554" w:rsidRPr="00856554" w:rsidRDefault="00856554" w:rsidP="002B3D77">
      <w:pPr>
        <w:pStyle w:val="HTML"/>
        <w:jc w:val="center"/>
        <w:rPr>
          <w:rFonts w:ascii="Times New Roman" w:hAnsi="Times New Roman" w:cs="Times New Roman"/>
          <w:color w:val="22272F"/>
          <w:sz w:val="28"/>
          <w:szCs w:val="28"/>
        </w:rPr>
      </w:pPr>
      <w:r w:rsidRPr="00856554">
        <w:rPr>
          <w:rFonts w:ascii="Times New Roman" w:hAnsi="Times New Roman" w:cs="Times New Roman"/>
          <w:color w:val="22272F"/>
          <w:sz w:val="28"/>
          <w:szCs w:val="28"/>
        </w:rPr>
        <w:t>управления многоквартирным домом способа внесения</w:t>
      </w:r>
    </w:p>
    <w:p w:rsidR="00856554" w:rsidRPr="00856554" w:rsidRDefault="00856554" w:rsidP="00856554">
      <w:pPr>
        <w:pStyle w:val="HTML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856554">
        <w:rPr>
          <w:rFonts w:ascii="Times New Roman" w:hAnsi="Times New Roman" w:cs="Times New Roman"/>
          <w:color w:val="22272F"/>
          <w:sz w:val="28"/>
          <w:szCs w:val="28"/>
        </w:rPr>
        <w:t>________________________________________________________________________</w:t>
      </w:r>
    </w:p>
    <w:p w:rsidR="00856554" w:rsidRPr="00856554" w:rsidRDefault="00856554" w:rsidP="00856554">
      <w:pPr>
        <w:pStyle w:val="HTML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856554">
        <w:rPr>
          <w:rFonts w:ascii="Times New Roman" w:hAnsi="Times New Roman" w:cs="Times New Roman"/>
          <w:color w:val="22272F"/>
          <w:sz w:val="28"/>
          <w:szCs w:val="28"/>
        </w:rPr>
        <w:t>собственниками помещений в многоквартирном доме и нанимателями жилых помещений по договору социального найма и договору найма жилых помещений</w:t>
      </w:r>
      <w:r w:rsidR="002B3D77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Pr="00856554">
        <w:rPr>
          <w:rFonts w:ascii="Times New Roman" w:hAnsi="Times New Roman" w:cs="Times New Roman"/>
          <w:color w:val="22272F"/>
          <w:sz w:val="28"/>
          <w:szCs w:val="28"/>
        </w:rPr>
        <w:t>государственного или муниципального жилищного фонда платы за содержание и ремонт жилого помещения и коммунальные услуги)</w:t>
      </w:r>
    </w:p>
    <w:p w:rsidR="00856554" w:rsidRPr="00856554" w:rsidRDefault="00856554" w:rsidP="002B3D77">
      <w:pPr>
        <w:pStyle w:val="HTML"/>
        <w:ind w:firstLine="567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856554">
        <w:rPr>
          <w:rFonts w:ascii="Times New Roman" w:hAnsi="Times New Roman" w:cs="Times New Roman"/>
          <w:color w:val="22272F"/>
          <w:sz w:val="28"/>
          <w:szCs w:val="28"/>
        </w:rPr>
        <w:t>Внесение собственниками помещений в многоквартирном доме и</w:t>
      </w:r>
      <w:r w:rsidR="002B3D77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Pr="00856554">
        <w:rPr>
          <w:rFonts w:ascii="Times New Roman" w:hAnsi="Times New Roman" w:cs="Times New Roman"/>
          <w:color w:val="22272F"/>
          <w:sz w:val="28"/>
          <w:szCs w:val="28"/>
        </w:rPr>
        <w:t>нанимателями жилых помещений по договору социального найма и договору</w:t>
      </w:r>
      <w:r w:rsidR="002B3D77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Pr="00856554">
        <w:rPr>
          <w:rFonts w:ascii="Times New Roman" w:hAnsi="Times New Roman" w:cs="Times New Roman"/>
          <w:color w:val="22272F"/>
          <w:sz w:val="28"/>
          <w:szCs w:val="28"/>
        </w:rPr>
        <w:t>найма жилых помещений государственного или муниципального жилищного фонда</w:t>
      </w:r>
      <w:r w:rsidR="002B3D77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Pr="00856554">
        <w:rPr>
          <w:rFonts w:ascii="Times New Roman" w:hAnsi="Times New Roman" w:cs="Times New Roman"/>
          <w:color w:val="22272F"/>
          <w:sz w:val="28"/>
          <w:szCs w:val="28"/>
        </w:rPr>
        <w:t>платы за содержание и ремонт жилого помещения и платы за коммунальные</w:t>
      </w:r>
      <w:r w:rsidR="002B3D77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Pr="00856554">
        <w:rPr>
          <w:rFonts w:ascii="Times New Roman" w:hAnsi="Times New Roman" w:cs="Times New Roman"/>
          <w:color w:val="22272F"/>
          <w:sz w:val="28"/>
          <w:szCs w:val="28"/>
        </w:rPr>
        <w:t>услуги предлагаю осуществлять на счет ___________________________________</w:t>
      </w:r>
      <w:r w:rsidR="002B3D77">
        <w:rPr>
          <w:rFonts w:ascii="Times New Roman" w:hAnsi="Times New Roman" w:cs="Times New Roman"/>
          <w:color w:val="22272F"/>
          <w:sz w:val="28"/>
          <w:szCs w:val="28"/>
        </w:rPr>
        <w:t>______</w:t>
      </w:r>
    </w:p>
    <w:p w:rsidR="00856554" w:rsidRPr="00856554" w:rsidRDefault="00856554" w:rsidP="00856554">
      <w:pPr>
        <w:pStyle w:val="HTML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856554">
        <w:rPr>
          <w:rFonts w:ascii="Times New Roman" w:hAnsi="Times New Roman" w:cs="Times New Roman"/>
          <w:color w:val="22272F"/>
          <w:sz w:val="28"/>
          <w:szCs w:val="28"/>
        </w:rPr>
        <w:lastRenderedPageBreak/>
        <w:t>________________________________________________________________________</w:t>
      </w:r>
    </w:p>
    <w:p w:rsidR="00856554" w:rsidRPr="00856554" w:rsidRDefault="00856554" w:rsidP="002B3D77">
      <w:pPr>
        <w:pStyle w:val="HTML"/>
        <w:jc w:val="center"/>
        <w:rPr>
          <w:rFonts w:ascii="Times New Roman" w:hAnsi="Times New Roman" w:cs="Times New Roman"/>
          <w:color w:val="22272F"/>
          <w:sz w:val="28"/>
          <w:szCs w:val="28"/>
        </w:rPr>
      </w:pPr>
      <w:r w:rsidRPr="00856554">
        <w:rPr>
          <w:rFonts w:ascii="Times New Roman" w:hAnsi="Times New Roman" w:cs="Times New Roman"/>
          <w:color w:val="22272F"/>
          <w:sz w:val="28"/>
          <w:szCs w:val="28"/>
        </w:rPr>
        <w:t>(реквизиты банковского счета претендента)</w:t>
      </w:r>
    </w:p>
    <w:p w:rsidR="00856554" w:rsidRPr="00856554" w:rsidRDefault="00856554" w:rsidP="00856554">
      <w:pPr>
        <w:pStyle w:val="HTML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856554">
        <w:rPr>
          <w:rFonts w:ascii="Times New Roman" w:hAnsi="Times New Roman" w:cs="Times New Roman"/>
          <w:color w:val="22272F"/>
          <w:sz w:val="28"/>
          <w:szCs w:val="28"/>
        </w:rPr>
        <w:t>Настоящим __________________________________________________________</w:t>
      </w:r>
    </w:p>
    <w:p w:rsidR="00856554" w:rsidRPr="00856554" w:rsidRDefault="00856554" w:rsidP="002B3D77">
      <w:pPr>
        <w:pStyle w:val="HTML"/>
        <w:jc w:val="center"/>
        <w:rPr>
          <w:rFonts w:ascii="Times New Roman" w:hAnsi="Times New Roman" w:cs="Times New Roman"/>
          <w:color w:val="22272F"/>
          <w:sz w:val="28"/>
          <w:szCs w:val="28"/>
        </w:rPr>
      </w:pPr>
      <w:r w:rsidRPr="00856554">
        <w:rPr>
          <w:rFonts w:ascii="Times New Roman" w:hAnsi="Times New Roman" w:cs="Times New Roman"/>
          <w:color w:val="22272F"/>
          <w:sz w:val="28"/>
          <w:szCs w:val="28"/>
        </w:rPr>
        <w:t>(организационно-правовая форма, наименование (фирменное наименование)</w:t>
      </w:r>
    </w:p>
    <w:p w:rsidR="00856554" w:rsidRPr="00856554" w:rsidRDefault="00856554" w:rsidP="002B3D77">
      <w:pPr>
        <w:pStyle w:val="HTML"/>
        <w:jc w:val="center"/>
        <w:rPr>
          <w:rFonts w:ascii="Times New Roman" w:hAnsi="Times New Roman" w:cs="Times New Roman"/>
          <w:color w:val="22272F"/>
          <w:sz w:val="28"/>
          <w:szCs w:val="28"/>
        </w:rPr>
      </w:pPr>
      <w:r w:rsidRPr="00856554">
        <w:rPr>
          <w:rFonts w:ascii="Times New Roman" w:hAnsi="Times New Roman" w:cs="Times New Roman"/>
          <w:color w:val="22272F"/>
          <w:sz w:val="28"/>
          <w:szCs w:val="28"/>
        </w:rPr>
        <w:t xml:space="preserve">________________________________________________________________________организации или </w:t>
      </w:r>
      <w:proofErr w:type="spellStart"/>
      <w:r w:rsidRPr="00856554">
        <w:rPr>
          <w:rFonts w:ascii="Times New Roman" w:hAnsi="Times New Roman" w:cs="Times New Roman"/>
          <w:color w:val="22272F"/>
          <w:sz w:val="28"/>
          <w:szCs w:val="28"/>
        </w:rPr>
        <w:t>ф.и.о.</w:t>
      </w:r>
      <w:proofErr w:type="spellEnd"/>
      <w:r w:rsidRPr="00856554">
        <w:rPr>
          <w:rFonts w:ascii="Times New Roman" w:hAnsi="Times New Roman" w:cs="Times New Roman"/>
          <w:color w:val="22272F"/>
          <w:sz w:val="28"/>
          <w:szCs w:val="28"/>
        </w:rPr>
        <w:t xml:space="preserve"> физического лица, данные документа, удостоверяющего личность)</w:t>
      </w:r>
    </w:p>
    <w:p w:rsidR="00856554" w:rsidRPr="00856554" w:rsidRDefault="00856554" w:rsidP="00856554">
      <w:pPr>
        <w:pStyle w:val="HTML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856554">
        <w:rPr>
          <w:rFonts w:ascii="Times New Roman" w:hAnsi="Times New Roman" w:cs="Times New Roman"/>
          <w:color w:val="22272F"/>
          <w:sz w:val="28"/>
          <w:szCs w:val="28"/>
        </w:rPr>
        <w:t>дает согласие на включение в перечень организаций для управления</w:t>
      </w:r>
      <w:r w:rsidR="002B3D77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Pr="00856554">
        <w:rPr>
          <w:rFonts w:ascii="Times New Roman" w:hAnsi="Times New Roman" w:cs="Times New Roman"/>
          <w:color w:val="22272F"/>
          <w:sz w:val="28"/>
          <w:szCs w:val="28"/>
        </w:rPr>
        <w:t>многоквартирным домом, в отношении которого собственниками помещений в</w:t>
      </w:r>
      <w:r w:rsidR="002B3D77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Pr="00856554">
        <w:rPr>
          <w:rFonts w:ascii="Times New Roman" w:hAnsi="Times New Roman" w:cs="Times New Roman"/>
          <w:color w:val="22272F"/>
          <w:sz w:val="28"/>
          <w:szCs w:val="28"/>
        </w:rPr>
        <w:t>многоквартирном доме не выбран способ управления таким домом или</w:t>
      </w:r>
      <w:r w:rsidR="002B3D77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Pr="00856554">
        <w:rPr>
          <w:rFonts w:ascii="Times New Roman" w:hAnsi="Times New Roman" w:cs="Times New Roman"/>
          <w:color w:val="22272F"/>
          <w:sz w:val="28"/>
          <w:szCs w:val="28"/>
        </w:rPr>
        <w:t>выбранный способ управления не реализован, не определена управляющая</w:t>
      </w:r>
      <w:r w:rsidR="002B3D77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Pr="00856554">
        <w:rPr>
          <w:rFonts w:ascii="Times New Roman" w:hAnsi="Times New Roman" w:cs="Times New Roman"/>
          <w:color w:val="22272F"/>
          <w:sz w:val="28"/>
          <w:szCs w:val="28"/>
        </w:rPr>
        <w:t xml:space="preserve">организация, в соответствии с </w:t>
      </w:r>
      <w:hyperlink r:id="rId22" w:anchor="/document/72136064/entry/1000" w:history="1">
        <w:r w:rsidRPr="00856554">
          <w:rPr>
            <w:rStyle w:val="a3"/>
            <w:rFonts w:ascii="Times New Roman" w:hAnsi="Times New Roman" w:cs="Times New Roman"/>
            <w:color w:val="3272C0"/>
            <w:sz w:val="28"/>
            <w:szCs w:val="28"/>
          </w:rPr>
          <w:t>Правилами</w:t>
        </w:r>
      </w:hyperlink>
      <w:r w:rsidRPr="00856554">
        <w:rPr>
          <w:rFonts w:ascii="Times New Roman" w:hAnsi="Times New Roman" w:cs="Times New Roman"/>
          <w:color w:val="22272F"/>
          <w:sz w:val="28"/>
          <w:szCs w:val="28"/>
        </w:rPr>
        <w:t xml:space="preserve"> определения управляющей</w:t>
      </w:r>
      <w:r w:rsidR="002B3D77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Pr="00856554">
        <w:rPr>
          <w:rFonts w:ascii="Times New Roman" w:hAnsi="Times New Roman" w:cs="Times New Roman"/>
          <w:color w:val="22272F"/>
          <w:sz w:val="28"/>
          <w:szCs w:val="28"/>
        </w:rPr>
        <w:t>организации для управления многоквартирным домом, в отношении которого</w:t>
      </w:r>
      <w:r w:rsidR="002B3D77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Pr="00856554">
        <w:rPr>
          <w:rFonts w:ascii="Times New Roman" w:hAnsi="Times New Roman" w:cs="Times New Roman"/>
          <w:color w:val="22272F"/>
          <w:sz w:val="28"/>
          <w:szCs w:val="28"/>
        </w:rPr>
        <w:t>собственниками помещений в многоквартирном доме не выбран способ</w:t>
      </w:r>
      <w:r w:rsidR="002B3D77">
        <w:rPr>
          <w:rFonts w:ascii="Times New Roman" w:hAnsi="Times New Roman" w:cs="Times New Roman"/>
          <w:color w:val="22272F"/>
          <w:sz w:val="28"/>
          <w:szCs w:val="28"/>
        </w:rPr>
        <w:t xml:space="preserve"> управления таким </w:t>
      </w:r>
      <w:r w:rsidRPr="00856554">
        <w:rPr>
          <w:rFonts w:ascii="Times New Roman" w:hAnsi="Times New Roman" w:cs="Times New Roman"/>
          <w:color w:val="22272F"/>
          <w:sz w:val="28"/>
          <w:szCs w:val="28"/>
        </w:rPr>
        <w:t>домом или выбранный способ управления не реализован, не</w:t>
      </w:r>
      <w:r w:rsidR="002B3D77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Pr="00856554">
        <w:rPr>
          <w:rFonts w:ascii="Times New Roman" w:hAnsi="Times New Roman" w:cs="Times New Roman"/>
          <w:color w:val="22272F"/>
          <w:sz w:val="28"/>
          <w:szCs w:val="28"/>
        </w:rPr>
        <w:t xml:space="preserve">определена управляющая организация, утвержденными </w:t>
      </w:r>
      <w:hyperlink r:id="rId23" w:anchor="/document/72136064/entry/0" w:history="1">
        <w:r w:rsidRPr="00856554">
          <w:rPr>
            <w:rStyle w:val="a3"/>
            <w:rFonts w:ascii="Times New Roman" w:hAnsi="Times New Roman" w:cs="Times New Roman"/>
            <w:color w:val="3272C0"/>
            <w:sz w:val="28"/>
            <w:szCs w:val="28"/>
          </w:rPr>
          <w:t>постановлением</w:t>
        </w:r>
      </w:hyperlink>
      <w:r w:rsidR="002B3D77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Pr="00856554">
        <w:rPr>
          <w:rFonts w:ascii="Times New Roman" w:hAnsi="Times New Roman" w:cs="Times New Roman"/>
          <w:color w:val="22272F"/>
          <w:sz w:val="28"/>
          <w:szCs w:val="28"/>
        </w:rPr>
        <w:t xml:space="preserve">Правительства Российской Федерации от 21 декабря 2018 г. </w:t>
      </w:r>
      <w:r w:rsidR="002B3D77">
        <w:rPr>
          <w:rFonts w:ascii="Times New Roman" w:hAnsi="Times New Roman" w:cs="Times New Roman"/>
          <w:color w:val="22272F"/>
          <w:sz w:val="28"/>
          <w:szCs w:val="28"/>
        </w:rPr>
        <w:t>№</w:t>
      </w:r>
      <w:r w:rsidRPr="00856554">
        <w:rPr>
          <w:rFonts w:ascii="Times New Roman" w:hAnsi="Times New Roman" w:cs="Times New Roman"/>
          <w:color w:val="22272F"/>
          <w:sz w:val="28"/>
          <w:szCs w:val="28"/>
        </w:rPr>
        <w:t xml:space="preserve"> 1616 </w:t>
      </w:r>
      <w:r w:rsidR="002B3D77">
        <w:rPr>
          <w:rFonts w:ascii="Times New Roman" w:hAnsi="Times New Roman" w:cs="Times New Roman"/>
          <w:color w:val="22272F"/>
          <w:sz w:val="28"/>
          <w:szCs w:val="28"/>
        </w:rPr>
        <w:t>«</w:t>
      </w:r>
      <w:r w:rsidRPr="00856554">
        <w:rPr>
          <w:rFonts w:ascii="Times New Roman" w:hAnsi="Times New Roman" w:cs="Times New Roman"/>
          <w:color w:val="22272F"/>
          <w:sz w:val="28"/>
          <w:szCs w:val="28"/>
        </w:rPr>
        <w:t>Об</w:t>
      </w:r>
      <w:r w:rsidR="002B3D77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Pr="00856554">
        <w:rPr>
          <w:rFonts w:ascii="Times New Roman" w:hAnsi="Times New Roman" w:cs="Times New Roman"/>
          <w:color w:val="22272F"/>
          <w:sz w:val="28"/>
          <w:szCs w:val="28"/>
        </w:rPr>
        <w:t>утверждении Правил</w:t>
      </w:r>
      <w:r w:rsidR="002B3D77">
        <w:rPr>
          <w:rFonts w:ascii="Times New Roman" w:hAnsi="Times New Roman" w:cs="Times New Roman"/>
          <w:color w:val="22272F"/>
          <w:sz w:val="28"/>
          <w:szCs w:val="28"/>
        </w:rPr>
        <w:t xml:space="preserve"> определения управляющей </w:t>
      </w:r>
      <w:r w:rsidRPr="00856554">
        <w:rPr>
          <w:rFonts w:ascii="Times New Roman" w:hAnsi="Times New Roman" w:cs="Times New Roman"/>
          <w:color w:val="22272F"/>
          <w:sz w:val="28"/>
          <w:szCs w:val="28"/>
        </w:rPr>
        <w:t>организации для управления</w:t>
      </w:r>
      <w:r w:rsidR="002B3D77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Pr="00856554">
        <w:rPr>
          <w:rFonts w:ascii="Times New Roman" w:hAnsi="Times New Roman" w:cs="Times New Roman"/>
          <w:color w:val="22272F"/>
          <w:sz w:val="28"/>
          <w:szCs w:val="28"/>
        </w:rPr>
        <w:t>многоквартирным домом, в отношении которого собственниками помещений в</w:t>
      </w:r>
      <w:r w:rsidR="002B3D77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Pr="00856554">
        <w:rPr>
          <w:rFonts w:ascii="Times New Roman" w:hAnsi="Times New Roman" w:cs="Times New Roman"/>
          <w:color w:val="22272F"/>
          <w:sz w:val="28"/>
          <w:szCs w:val="28"/>
        </w:rPr>
        <w:t>многоквартирном доме не выбран способ управления таким домом или</w:t>
      </w:r>
      <w:r w:rsidR="002B3D77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Pr="00856554">
        <w:rPr>
          <w:rFonts w:ascii="Times New Roman" w:hAnsi="Times New Roman" w:cs="Times New Roman"/>
          <w:color w:val="22272F"/>
          <w:sz w:val="28"/>
          <w:szCs w:val="28"/>
        </w:rPr>
        <w:t>выбранный способ управления не реализован, не определена управляющая</w:t>
      </w:r>
      <w:r w:rsidR="002B3D77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Pr="00856554">
        <w:rPr>
          <w:rFonts w:ascii="Times New Roman" w:hAnsi="Times New Roman" w:cs="Times New Roman"/>
          <w:color w:val="22272F"/>
          <w:sz w:val="28"/>
          <w:szCs w:val="28"/>
        </w:rPr>
        <w:t>организация, и о внесении изменений в некоторые акты Правительства</w:t>
      </w:r>
      <w:r w:rsidR="00063130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Pr="00856554">
        <w:rPr>
          <w:rFonts w:ascii="Times New Roman" w:hAnsi="Times New Roman" w:cs="Times New Roman"/>
          <w:color w:val="22272F"/>
          <w:sz w:val="28"/>
          <w:szCs w:val="28"/>
        </w:rPr>
        <w:t>Российской Федерации</w:t>
      </w:r>
      <w:r w:rsidR="00063130">
        <w:rPr>
          <w:rFonts w:ascii="Times New Roman" w:hAnsi="Times New Roman" w:cs="Times New Roman"/>
          <w:color w:val="22272F"/>
          <w:sz w:val="28"/>
          <w:szCs w:val="28"/>
        </w:rPr>
        <w:t>»</w:t>
      </w:r>
      <w:r w:rsidRPr="00856554">
        <w:rPr>
          <w:rFonts w:ascii="Times New Roman" w:hAnsi="Times New Roman" w:cs="Times New Roman"/>
          <w:color w:val="22272F"/>
          <w:sz w:val="28"/>
          <w:szCs w:val="28"/>
        </w:rPr>
        <w:t>.</w:t>
      </w:r>
    </w:p>
    <w:p w:rsidR="00856554" w:rsidRPr="00856554" w:rsidRDefault="00856554" w:rsidP="00063130">
      <w:pPr>
        <w:pStyle w:val="HTML"/>
        <w:ind w:firstLine="567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856554">
        <w:rPr>
          <w:rFonts w:ascii="Times New Roman" w:hAnsi="Times New Roman" w:cs="Times New Roman"/>
          <w:color w:val="22272F"/>
          <w:sz w:val="28"/>
          <w:szCs w:val="28"/>
        </w:rPr>
        <w:t>К заявке прилагаются следующие документы:</w:t>
      </w:r>
    </w:p>
    <w:p w:rsidR="00856554" w:rsidRPr="00856554" w:rsidRDefault="00856554" w:rsidP="00856554">
      <w:pPr>
        <w:pStyle w:val="HTML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856554">
        <w:rPr>
          <w:rFonts w:ascii="Times New Roman" w:hAnsi="Times New Roman" w:cs="Times New Roman"/>
          <w:color w:val="22272F"/>
          <w:sz w:val="28"/>
          <w:szCs w:val="28"/>
        </w:rPr>
        <w:t>1) выписка из Единого государственного реестра юридических лиц (для</w:t>
      </w:r>
      <w:r w:rsidR="00063130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Pr="00856554">
        <w:rPr>
          <w:rFonts w:ascii="Times New Roman" w:hAnsi="Times New Roman" w:cs="Times New Roman"/>
          <w:color w:val="22272F"/>
          <w:sz w:val="28"/>
          <w:szCs w:val="28"/>
        </w:rPr>
        <w:t>юридического лица), выписка из Единого государственного реестра</w:t>
      </w:r>
      <w:r w:rsidR="00063130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Pr="00856554">
        <w:rPr>
          <w:rFonts w:ascii="Times New Roman" w:hAnsi="Times New Roman" w:cs="Times New Roman"/>
          <w:color w:val="22272F"/>
          <w:sz w:val="28"/>
          <w:szCs w:val="28"/>
        </w:rPr>
        <w:t>индивидуальных предпринимателей (для индивидуального предпринимателя):</w:t>
      </w:r>
    </w:p>
    <w:p w:rsidR="00856554" w:rsidRPr="00856554" w:rsidRDefault="00856554" w:rsidP="00856554">
      <w:pPr>
        <w:pStyle w:val="HTML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856554">
        <w:rPr>
          <w:rFonts w:ascii="Times New Roman" w:hAnsi="Times New Roman" w:cs="Times New Roman"/>
          <w:color w:val="22272F"/>
          <w:sz w:val="28"/>
          <w:szCs w:val="28"/>
        </w:rPr>
        <w:t>________________________________________________________________________</w:t>
      </w:r>
    </w:p>
    <w:p w:rsidR="00856554" w:rsidRPr="00856554" w:rsidRDefault="00856554" w:rsidP="00063130">
      <w:pPr>
        <w:pStyle w:val="HTML"/>
        <w:jc w:val="center"/>
        <w:rPr>
          <w:rFonts w:ascii="Times New Roman" w:hAnsi="Times New Roman" w:cs="Times New Roman"/>
          <w:color w:val="22272F"/>
          <w:sz w:val="28"/>
          <w:szCs w:val="28"/>
        </w:rPr>
      </w:pPr>
      <w:r w:rsidRPr="00856554">
        <w:rPr>
          <w:rFonts w:ascii="Times New Roman" w:hAnsi="Times New Roman" w:cs="Times New Roman"/>
          <w:color w:val="22272F"/>
          <w:sz w:val="28"/>
          <w:szCs w:val="28"/>
        </w:rPr>
        <w:t>(наименование и реквизиты документов, количество листов)</w:t>
      </w:r>
    </w:p>
    <w:p w:rsidR="00856554" w:rsidRPr="00856554" w:rsidRDefault="00856554" w:rsidP="00856554">
      <w:pPr>
        <w:pStyle w:val="HTML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856554">
        <w:rPr>
          <w:rFonts w:ascii="Times New Roman" w:hAnsi="Times New Roman" w:cs="Times New Roman"/>
          <w:color w:val="22272F"/>
          <w:sz w:val="28"/>
          <w:szCs w:val="28"/>
        </w:rPr>
        <w:t>________________________________________________________________________;</w:t>
      </w:r>
    </w:p>
    <w:p w:rsidR="00856554" w:rsidRPr="00856554" w:rsidRDefault="00856554" w:rsidP="00856554">
      <w:pPr>
        <w:pStyle w:val="HTML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856554">
        <w:rPr>
          <w:rFonts w:ascii="Times New Roman" w:hAnsi="Times New Roman" w:cs="Times New Roman"/>
          <w:color w:val="22272F"/>
          <w:sz w:val="28"/>
          <w:szCs w:val="28"/>
        </w:rPr>
        <w:t>2) документ, подтверждающий полномочия лица на осуществление</w:t>
      </w:r>
      <w:r w:rsidR="00063130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Pr="00856554">
        <w:rPr>
          <w:rFonts w:ascii="Times New Roman" w:hAnsi="Times New Roman" w:cs="Times New Roman"/>
          <w:color w:val="22272F"/>
          <w:sz w:val="28"/>
          <w:szCs w:val="28"/>
        </w:rPr>
        <w:t>действий от имени юридического лица или индивидуального предпринимателя,</w:t>
      </w:r>
      <w:r w:rsidR="00063130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Pr="00856554">
        <w:rPr>
          <w:rFonts w:ascii="Times New Roman" w:hAnsi="Times New Roman" w:cs="Times New Roman"/>
          <w:color w:val="22272F"/>
          <w:sz w:val="28"/>
          <w:szCs w:val="28"/>
        </w:rPr>
        <w:t>подавших заявку на участие в конкурсе:</w:t>
      </w:r>
    </w:p>
    <w:p w:rsidR="00856554" w:rsidRPr="00856554" w:rsidRDefault="00856554" w:rsidP="00856554">
      <w:pPr>
        <w:pStyle w:val="HTML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856554">
        <w:rPr>
          <w:rFonts w:ascii="Times New Roman" w:hAnsi="Times New Roman" w:cs="Times New Roman"/>
          <w:color w:val="22272F"/>
          <w:sz w:val="28"/>
          <w:szCs w:val="28"/>
        </w:rPr>
        <w:t>________________________________________________________________________</w:t>
      </w:r>
    </w:p>
    <w:p w:rsidR="00856554" w:rsidRPr="00856554" w:rsidRDefault="00856554" w:rsidP="00063130">
      <w:pPr>
        <w:pStyle w:val="HTML"/>
        <w:jc w:val="center"/>
        <w:rPr>
          <w:rFonts w:ascii="Times New Roman" w:hAnsi="Times New Roman" w:cs="Times New Roman"/>
          <w:color w:val="22272F"/>
          <w:sz w:val="28"/>
          <w:szCs w:val="28"/>
        </w:rPr>
      </w:pPr>
      <w:r w:rsidRPr="00856554">
        <w:rPr>
          <w:rFonts w:ascii="Times New Roman" w:hAnsi="Times New Roman" w:cs="Times New Roman"/>
          <w:color w:val="22272F"/>
          <w:sz w:val="28"/>
          <w:szCs w:val="28"/>
        </w:rPr>
        <w:t>(наименование и реквизиты документов, количество листов)</w:t>
      </w:r>
    </w:p>
    <w:p w:rsidR="00856554" w:rsidRPr="00856554" w:rsidRDefault="00856554" w:rsidP="00856554">
      <w:pPr>
        <w:pStyle w:val="HTML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856554">
        <w:rPr>
          <w:rFonts w:ascii="Times New Roman" w:hAnsi="Times New Roman" w:cs="Times New Roman"/>
          <w:color w:val="22272F"/>
          <w:sz w:val="28"/>
          <w:szCs w:val="28"/>
        </w:rPr>
        <w:t>________________________________________________________________________;</w:t>
      </w:r>
    </w:p>
    <w:p w:rsidR="00856554" w:rsidRPr="00856554" w:rsidRDefault="00856554" w:rsidP="00856554">
      <w:pPr>
        <w:pStyle w:val="HTML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856554">
        <w:rPr>
          <w:rFonts w:ascii="Times New Roman" w:hAnsi="Times New Roman" w:cs="Times New Roman"/>
          <w:color w:val="22272F"/>
          <w:sz w:val="28"/>
          <w:szCs w:val="28"/>
        </w:rPr>
        <w:t>3) документы, подтверждающие внесение денежных средств в качестве</w:t>
      </w:r>
      <w:r w:rsidR="00063130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Pr="00856554">
        <w:rPr>
          <w:rFonts w:ascii="Times New Roman" w:hAnsi="Times New Roman" w:cs="Times New Roman"/>
          <w:color w:val="22272F"/>
          <w:sz w:val="28"/>
          <w:szCs w:val="28"/>
        </w:rPr>
        <w:t>обеспечения заявки на участие в конкурсе:</w:t>
      </w:r>
    </w:p>
    <w:p w:rsidR="00856554" w:rsidRPr="00856554" w:rsidRDefault="00856554" w:rsidP="00856554">
      <w:pPr>
        <w:pStyle w:val="HTML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856554">
        <w:rPr>
          <w:rFonts w:ascii="Times New Roman" w:hAnsi="Times New Roman" w:cs="Times New Roman"/>
          <w:color w:val="22272F"/>
          <w:sz w:val="28"/>
          <w:szCs w:val="28"/>
        </w:rPr>
        <w:t>________________________________________________________________________</w:t>
      </w:r>
    </w:p>
    <w:p w:rsidR="00856554" w:rsidRPr="00856554" w:rsidRDefault="00856554" w:rsidP="00063130">
      <w:pPr>
        <w:pStyle w:val="HTML"/>
        <w:jc w:val="center"/>
        <w:rPr>
          <w:rFonts w:ascii="Times New Roman" w:hAnsi="Times New Roman" w:cs="Times New Roman"/>
          <w:color w:val="22272F"/>
          <w:sz w:val="28"/>
          <w:szCs w:val="28"/>
        </w:rPr>
      </w:pPr>
      <w:r w:rsidRPr="00856554">
        <w:rPr>
          <w:rFonts w:ascii="Times New Roman" w:hAnsi="Times New Roman" w:cs="Times New Roman"/>
          <w:color w:val="22272F"/>
          <w:sz w:val="28"/>
          <w:szCs w:val="28"/>
        </w:rPr>
        <w:t>(наименование и реквизиты документов, количество листов)</w:t>
      </w:r>
    </w:p>
    <w:p w:rsidR="00856554" w:rsidRPr="00856554" w:rsidRDefault="00856554" w:rsidP="00856554">
      <w:pPr>
        <w:pStyle w:val="HTML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856554">
        <w:rPr>
          <w:rFonts w:ascii="Times New Roman" w:hAnsi="Times New Roman" w:cs="Times New Roman"/>
          <w:color w:val="22272F"/>
          <w:sz w:val="28"/>
          <w:szCs w:val="28"/>
        </w:rPr>
        <w:t>________________________________________________________________________;</w:t>
      </w:r>
    </w:p>
    <w:p w:rsidR="00856554" w:rsidRPr="00856554" w:rsidRDefault="00856554" w:rsidP="00856554">
      <w:pPr>
        <w:pStyle w:val="HTML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856554">
        <w:rPr>
          <w:rFonts w:ascii="Times New Roman" w:hAnsi="Times New Roman" w:cs="Times New Roman"/>
          <w:color w:val="22272F"/>
          <w:sz w:val="28"/>
          <w:szCs w:val="28"/>
        </w:rPr>
        <w:t>4) копии документов, подтверждающих соответствие претендента</w:t>
      </w:r>
      <w:r w:rsidR="00063130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Pr="00856554">
        <w:rPr>
          <w:rFonts w:ascii="Times New Roman" w:hAnsi="Times New Roman" w:cs="Times New Roman"/>
          <w:color w:val="22272F"/>
          <w:sz w:val="28"/>
          <w:szCs w:val="28"/>
        </w:rPr>
        <w:t>требованию, установленному подпунктом</w:t>
      </w:r>
      <w:r w:rsidR="00063130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Pr="00856554">
        <w:rPr>
          <w:rFonts w:ascii="Times New Roman" w:hAnsi="Times New Roman" w:cs="Times New Roman"/>
          <w:color w:val="22272F"/>
          <w:sz w:val="28"/>
          <w:szCs w:val="28"/>
        </w:rPr>
        <w:t>1 пункта</w:t>
      </w:r>
      <w:r w:rsidR="00063130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Pr="00856554">
        <w:rPr>
          <w:rFonts w:ascii="Times New Roman" w:hAnsi="Times New Roman" w:cs="Times New Roman"/>
          <w:color w:val="22272F"/>
          <w:sz w:val="28"/>
          <w:szCs w:val="28"/>
        </w:rPr>
        <w:t>15 Правил проведения</w:t>
      </w:r>
      <w:r w:rsidR="004D6B17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Pr="00856554">
        <w:rPr>
          <w:rFonts w:ascii="Times New Roman" w:hAnsi="Times New Roman" w:cs="Times New Roman"/>
          <w:color w:val="22272F"/>
          <w:sz w:val="28"/>
          <w:szCs w:val="28"/>
        </w:rPr>
        <w:t>органом местного самоуправления открытого конкурса по отбору  управляющей</w:t>
      </w:r>
      <w:r w:rsidR="004D6B17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Pr="00856554">
        <w:rPr>
          <w:rFonts w:ascii="Times New Roman" w:hAnsi="Times New Roman" w:cs="Times New Roman"/>
          <w:color w:val="22272F"/>
          <w:sz w:val="28"/>
          <w:szCs w:val="28"/>
        </w:rPr>
        <w:t>организации для управления многоквартирным домом, в случае если</w:t>
      </w:r>
      <w:r w:rsidR="004D6B17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Pr="00856554">
        <w:rPr>
          <w:rFonts w:ascii="Times New Roman" w:hAnsi="Times New Roman" w:cs="Times New Roman"/>
          <w:color w:val="22272F"/>
          <w:sz w:val="28"/>
          <w:szCs w:val="28"/>
        </w:rPr>
        <w:t xml:space="preserve">федеральным законом </w:t>
      </w:r>
      <w:r w:rsidRPr="00856554">
        <w:rPr>
          <w:rFonts w:ascii="Times New Roman" w:hAnsi="Times New Roman" w:cs="Times New Roman"/>
          <w:color w:val="22272F"/>
          <w:sz w:val="28"/>
          <w:szCs w:val="28"/>
        </w:rPr>
        <w:lastRenderedPageBreak/>
        <w:t>установлены требования к лицам, осуществляющим</w:t>
      </w:r>
      <w:r w:rsidR="004D6B17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Pr="00856554">
        <w:rPr>
          <w:rFonts w:ascii="Times New Roman" w:hAnsi="Times New Roman" w:cs="Times New Roman"/>
          <w:color w:val="22272F"/>
          <w:sz w:val="28"/>
          <w:szCs w:val="28"/>
        </w:rPr>
        <w:t xml:space="preserve">выполнение работ, оказание услуг, </w:t>
      </w:r>
      <w:r w:rsidR="004D6B17">
        <w:rPr>
          <w:rFonts w:ascii="Times New Roman" w:hAnsi="Times New Roman" w:cs="Times New Roman"/>
          <w:color w:val="22272F"/>
          <w:sz w:val="28"/>
          <w:szCs w:val="28"/>
        </w:rPr>
        <w:t xml:space="preserve">предусмотренных </w:t>
      </w:r>
      <w:r w:rsidRPr="00856554">
        <w:rPr>
          <w:rFonts w:ascii="Times New Roman" w:hAnsi="Times New Roman" w:cs="Times New Roman"/>
          <w:color w:val="22272F"/>
          <w:sz w:val="28"/>
          <w:szCs w:val="28"/>
        </w:rPr>
        <w:t>договором управления</w:t>
      </w:r>
      <w:r w:rsidR="004D6B17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Pr="00856554">
        <w:rPr>
          <w:rFonts w:ascii="Times New Roman" w:hAnsi="Times New Roman" w:cs="Times New Roman"/>
          <w:color w:val="22272F"/>
          <w:sz w:val="28"/>
          <w:szCs w:val="28"/>
        </w:rPr>
        <w:t>многоквартирным домом:</w:t>
      </w:r>
    </w:p>
    <w:p w:rsidR="00856554" w:rsidRPr="00856554" w:rsidRDefault="00856554" w:rsidP="00856554">
      <w:pPr>
        <w:pStyle w:val="HTML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856554">
        <w:rPr>
          <w:rFonts w:ascii="Times New Roman" w:hAnsi="Times New Roman" w:cs="Times New Roman"/>
          <w:color w:val="22272F"/>
          <w:sz w:val="28"/>
          <w:szCs w:val="28"/>
        </w:rPr>
        <w:t>________________________________________________________________________</w:t>
      </w:r>
    </w:p>
    <w:p w:rsidR="00856554" w:rsidRPr="00856554" w:rsidRDefault="00856554" w:rsidP="004D6B17">
      <w:pPr>
        <w:pStyle w:val="HTML"/>
        <w:jc w:val="center"/>
        <w:rPr>
          <w:rFonts w:ascii="Times New Roman" w:hAnsi="Times New Roman" w:cs="Times New Roman"/>
          <w:color w:val="22272F"/>
          <w:sz w:val="28"/>
          <w:szCs w:val="28"/>
        </w:rPr>
      </w:pPr>
      <w:r w:rsidRPr="00856554">
        <w:rPr>
          <w:rFonts w:ascii="Times New Roman" w:hAnsi="Times New Roman" w:cs="Times New Roman"/>
          <w:color w:val="22272F"/>
          <w:sz w:val="28"/>
          <w:szCs w:val="28"/>
        </w:rPr>
        <w:t>(наименование и реквизиты документов, количество листов)</w:t>
      </w:r>
    </w:p>
    <w:p w:rsidR="00856554" w:rsidRPr="00856554" w:rsidRDefault="00856554" w:rsidP="00856554">
      <w:pPr>
        <w:pStyle w:val="HTML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856554">
        <w:rPr>
          <w:rFonts w:ascii="Times New Roman" w:hAnsi="Times New Roman" w:cs="Times New Roman"/>
          <w:color w:val="22272F"/>
          <w:sz w:val="28"/>
          <w:szCs w:val="28"/>
        </w:rPr>
        <w:t>________________________________________________________________________;</w:t>
      </w:r>
    </w:p>
    <w:p w:rsidR="00856554" w:rsidRPr="00856554" w:rsidRDefault="00856554" w:rsidP="00856554">
      <w:pPr>
        <w:pStyle w:val="HTML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856554">
        <w:rPr>
          <w:rFonts w:ascii="Times New Roman" w:hAnsi="Times New Roman" w:cs="Times New Roman"/>
          <w:color w:val="22272F"/>
          <w:sz w:val="28"/>
          <w:szCs w:val="28"/>
        </w:rPr>
        <w:t>5) утвержденный бухгалтерский баланс за последний год:</w:t>
      </w:r>
    </w:p>
    <w:p w:rsidR="00856554" w:rsidRPr="00856554" w:rsidRDefault="00856554" w:rsidP="00856554">
      <w:pPr>
        <w:pStyle w:val="HTML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856554">
        <w:rPr>
          <w:rFonts w:ascii="Times New Roman" w:hAnsi="Times New Roman" w:cs="Times New Roman"/>
          <w:color w:val="22272F"/>
          <w:sz w:val="28"/>
          <w:szCs w:val="28"/>
        </w:rPr>
        <w:t>________________________________________________________________________</w:t>
      </w:r>
    </w:p>
    <w:p w:rsidR="00856554" w:rsidRPr="00856554" w:rsidRDefault="00856554" w:rsidP="004D6B17">
      <w:pPr>
        <w:pStyle w:val="HTML"/>
        <w:jc w:val="center"/>
        <w:rPr>
          <w:rFonts w:ascii="Times New Roman" w:hAnsi="Times New Roman" w:cs="Times New Roman"/>
          <w:color w:val="22272F"/>
          <w:sz w:val="28"/>
          <w:szCs w:val="28"/>
        </w:rPr>
      </w:pPr>
      <w:r w:rsidRPr="00856554">
        <w:rPr>
          <w:rFonts w:ascii="Times New Roman" w:hAnsi="Times New Roman" w:cs="Times New Roman"/>
          <w:color w:val="22272F"/>
          <w:sz w:val="28"/>
          <w:szCs w:val="28"/>
        </w:rPr>
        <w:t>(наименование и реквизиты документов, количество листов)</w:t>
      </w:r>
    </w:p>
    <w:p w:rsidR="00856554" w:rsidRPr="00856554" w:rsidRDefault="00856554" w:rsidP="00856554">
      <w:pPr>
        <w:pStyle w:val="HTML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856554">
        <w:rPr>
          <w:rFonts w:ascii="Times New Roman" w:hAnsi="Times New Roman" w:cs="Times New Roman"/>
          <w:color w:val="22272F"/>
          <w:sz w:val="28"/>
          <w:szCs w:val="28"/>
        </w:rPr>
        <w:t>________________________________________________________________________</w:t>
      </w:r>
    </w:p>
    <w:p w:rsidR="00856554" w:rsidRPr="004D6B17" w:rsidRDefault="00856554" w:rsidP="00856554">
      <w:pPr>
        <w:pStyle w:val="HTML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4D6B17">
        <w:rPr>
          <w:rFonts w:ascii="Times New Roman" w:hAnsi="Times New Roman" w:cs="Times New Roman"/>
          <w:color w:val="22272F"/>
          <w:sz w:val="28"/>
          <w:szCs w:val="28"/>
        </w:rPr>
        <w:t>________________________________________________________________________</w:t>
      </w:r>
    </w:p>
    <w:p w:rsidR="00856554" w:rsidRPr="004D6B17" w:rsidRDefault="00856554" w:rsidP="004D6B17">
      <w:pPr>
        <w:pStyle w:val="HTML"/>
        <w:jc w:val="center"/>
        <w:rPr>
          <w:rFonts w:ascii="Times New Roman" w:hAnsi="Times New Roman" w:cs="Times New Roman"/>
          <w:color w:val="22272F"/>
          <w:sz w:val="28"/>
          <w:szCs w:val="28"/>
        </w:rPr>
      </w:pPr>
      <w:r w:rsidRPr="004D6B17">
        <w:rPr>
          <w:rFonts w:ascii="Times New Roman" w:hAnsi="Times New Roman" w:cs="Times New Roman"/>
          <w:color w:val="22272F"/>
          <w:sz w:val="28"/>
          <w:szCs w:val="28"/>
        </w:rPr>
        <w:t xml:space="preserve">(должность, </w:t>
      </w:r>
      <w:proofErr w:type="spellStart"/>
      <w:r w:rsidRPr="004D6B17">
        <w:rPr>
          <w:rFonts w:ascii="Times New Roman" w:hAnsi="Times New Roman" w:cs="Times New Roman"/>
          <w:color w:val="22272F"/>
          <w:sz w:val="28"/>
          <w:szCs w:val="28"/>
        </w:rPr>
        <w:t>ф.и.о.</w:t>
      </w:r>
      <w:proofErr w:type="spellEnd"/>
      <w:r w:rsidRPr="004D6B17">
        <w:rPr>
          <w:rFonts w:ascii="Times New Roman" w:hAnsi="Times New Roman" w:cs="Times New Roman"/>
          <w:color w:val="22272F"/>
          <w:sz w:val="28"/>
          <w:szCs w:val="28"/>
        </w:rPr>
        <w:t xml:space="preserve"> руководителя организации или </w:t>
      </w:r>
      <w:proofErr w:type="spellStart"/>
      <w:r w:rsidRPr="004D6B17">
        <w:rPr>
          <w:rFonts w:ascii="Times New Roman" w:hAnsi="Times New Roman" w:cs="Times New Roman"/>
          <w:color w:val="22272F"/>
          <w:sz w:val="28"/>
          <w:szCs w:val="28"/>
        </w:rPr>
        <w:t>ф.и.о.</w:t>
      </w:r>
      <w:proofErr w:type="spellEnd"/>
      <w:r w:rsidRPr="004D6B17">
        <w:rPr>
          <w:rFonts w:ascii="Times New Roman" w:hAnsi="Times New Roman" w:cs="Times New Roman"/>
          <w:color w:val="22272F"/>
          <w:sz w:val="28"/>
          <w:szCs w:val="28"/>
        </w:rPr>
        <w:t xml:space="preserve"> индивидуального предпринимателя)</w:t>
      </w:r>
    </w:p>
    <w:p w:rsidR="00856554" w:rsidRPr="004D6B17" w:rsidRDefault="00856554" w:rsidP="00856554">
      <w:pPr>
        <w:pStyle w:val="HTML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4D6B17">
        <w:rPr>
          <w:rFonts w:ascii="Times New Roman" w:hAnsi="Times New Roman" w:cs="Times New Roman"/>
          <w:color w:val="22272F"/>
          <w:sz w:val="28"/>
          <w:szCs w:val="28"/>
        </w:rPr>
        <w:t>________________________ _</w:t>
      </w:r>
      <w:r w:rsidR="004D6B17">
        <w:rPr>
          <w:rFonts w:ascii="Times New Roman" w:hAnsi="Times New Roman" w:cs="Times New Roman"/>
          <w:color w:val="22272F"/>
          <w:sz w:val="28"/>
          <w:szCs w:val="28"/>
        </w:rPr>
        <w:t>____</w:t>
      </w:r>
      <w:r w:rsidRPr="004D6B17">
        <w:rPr>
          <w:rFonts w:ascii="Times New Roman" w:hAnsi="Times New Roman" w:cs="Times New Roman"/>
          <w:color w:val="22272F"/>
          <w:sz w:val="28"/>
          <w:szCs w:val="28"/>
        </w:rPr>
        <w:t>______________________________________</w:t>
      </w:r>
    </w:p>
    <w:p w:rsidR="00856554" w:rsidRPr="004D6B17" w:rsidRDefault="004D6B17" w:rsidP="00856554">
      <w:pPr>
        <w:pStyle w:val="HTML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</w:rPr>
        <w:tab/>
      </w:r>
      <w:r>
        <w:rPr>
          <w:rFonts w:ascii="Times New Roman" w:hAnsi="Times New Roman" w:cs="Times New Roman"/>
          <w:color w:val="22272F"/>
          <w:sz w:val="28"/>
          <w:szCs w:val="28"/>
        </w:rPr>
        <w:tab/>
      </w:r>
      <w:r w:rsidR="00856554" w:rsidRPr="004D6B17">
        <w:rPr>
          <w:rFonts w:ascii="Times New Roman" w:hAnsi="Times New Roman" w:cs="Times New Roman"/>
          <w:color w:val="22272F"/>
          <w:sz w:val="28"/>
          <w:szCs w:val="28"/>
        </w:rPr>
        <w:t>(подпись)</w:t>
      </w:r>
      <w:r>
        <w:rPr>
          <w:rFonts w:ascii="Times New Roman" w:hAnsi="Times New Roman" w:cs="Times New Roman"/>
          <w:color w:val="22272F"/>
          <w:sz w:val="28"/>
          <w:szCs w:val="28"/>
        </w:rPr>
        <w:tab/>
      </w:r>
      <w:r>
        <w:rPr>
          <w:rFonts w:ascii="Times New Roman" w:hAnsi="Times New Roman" w:cs="Times New Roman"/>
          <w:color w:val="22272F"/>
          <w:sz w:val="28"/>
          <w:szCs w:val="28"/>
        </w:rPr>
        <w:tab/>
      </w:r>
      <w:r>
        <w:rPr>
          <w:rFonts w:ascii="Times New Roman" w:hAnsi="Times New Roman" w:cs="Times New Roman"/>
          <w:color w:val="22272F"/>
          <w:sz w:val="28"/>
          <w:szCs w:val="28"/>
        </w:rPr>
        <w:tab/>
      </w:r>
      <w:r>
        <w:rPr>
          <w:rFonts w:ascii="Times New Roman" w:hAnsi="Times New Roman" w:cs="Times New Roman"/>
          <w:color w:val="22272F"/>
          <w:sz w:val="28"/>
          <w:szCs w:val="28"/>
        </w:rPr>
        <w:tab/>
      </w:r>
      <w:r>
        <w:rPr>
          <w:rFonts w:ascii="Times New Roman" w:hAnsi="Times New Roman" w:cs="Times New Roman"/>
          <w:color w:val="22272F"/>
          <w:sz w:val="28"/>
          <w:szCs w:val="28"/>
        </w:rPr>
        <w:tab/>
      </w:r>
      <w:r w:rsidR="00856554" w:rsidRPr="004D6B17">
        <w:rPr>
          <w:rFonts w:ascii="Times New Roman" w:hAnsi="Times New Roman" w:cs="Times New Roman"/>
          <w:color w:val="22272F"/>
          <w:sz w:val="28"/>
          <w:szCs w:val="28"/>
        </w:rPr>
        <w:t>(</w:t>
      </w:r>
      <w:proofErr w:type="spellStart"/>
      <w:r w:rsidR="00856554" w:rsidRPr="004D6B17">
        <w:rPr>
          <w:rFonts w:ascii="Times New Roman" w:hAnsi="Times New Roman" w:cs="Times New Roman"/>
          <w:color w:val="22272F"/>
          <w:sz w:val="28"/>
          <w:szCs w:val="28"/>
        </w:rPr>
        <w:t>ф.и.о.</w:t>
      </w:r>
      <w:proofErr w:type="spellEnd"/>
      <w:r w:rsidR="00856554" w:rsidRPr="004D6B17">
        <w:rPr>
          <w:rFonts w:ascii="Times New Roman" w:hAnsi="Times New Roman" w:cs="Times New Roman"/>
          <w:color w:val="22272F"/>
          <w:sz w:val="28"/>
          <w:szCs w:val="28"/>
        </w:rPr>
        <w:t>)</w:t>
      </w:r>
    </w:p>
    <w:p w:rsidR="00856554" w:rsidRPr="004D6B17" w:rsidRDefault="004D6B17" w:rsidP="00856554">
      <w:pPr>
        <w:pStyle w:val="HTML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</w:rPr>
        <w:t>«</w:t>
      </w:r>
      <w:r w:rsidR="00856554" w:rsidRPr="004D6B17">
        <w:rPr>
          <w:rFonts w:ascii="Times New Roman" w:hAnsi="Times New Roman" w:cs="Times New Roman"/>
          <w:color w:val="22272F"/>
          <w:sz w:val="28"/>
          <w:szCs w:val="28"/>
        </w:rPr>
        <w:t>_____</w:t>
      </w:r>
      <w:r>
        <w:rPr>
          <w:rFonts w:ascii="Times New Roman" w:hAnsi="Times New Roman" w:cs="Times New Roman"/>
          <w:color w:val="22272F"/>
          <w:sz w:val="28"/>
          <w:szCs w:val="28"/>
        </w:rPr>
        <w:t>»</w:t>
      </w:r>
      <w:r w:rsidR="00856554" w:rsidRPr="004D6B17">
        <w:rPr>
          <w:rFonts w:ascii="Times New Roman" w:hAnsi="Times New Roman" w:cs="Times New Roman"/>
          <w:color w:val="22272F"/>
          <w:sz w:val="28"/>
          <w:szCs w:val="28"/>
        </w:rPr>
        <w:t> ______________________</w:t>
      </w:r>
      <w:r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="00856554" w:rsidRPr="004D6B17">
        <w:rPr>
          <w:rFonts w:ascii="Times New Roman" w:hAnsi="Times New Roman" w:cs="Times New Roman"/>
          <w:color w:val="22272F"/>
          <w:sz w:val="28"/>
          <w:szCs w:val="28"/>
        </w:rPr>
        <w:t>20</w:t>
      </w:r>
      <w:r>
        <w:rPr>
          <w:rFonts w:ascii="Times New Roman" w:hAnsi="Times New Roman" w:cs="Times New Roman"/>
          <w:color w:val="22272F"/>
          <w:sz w:val="28"/>
          <w:szCs w:val="28"/>
        </w:rPr>
        <w:t xml:space="preserve"> ___ </w:t>
      </w:r>
      <w:r w:rsidR="00856554" w:rsidRPr="004D6B17">
        <w:rPr>
          <w:rFonts w:ascii="Times New Roman" w:hAnsi="Times New Roman" w:cs="Times New Roman"/>
          <w:color w:val="22272F"/>
          <w:sz w:val="28"/>
          <w:szCs w:val="28"/>
        </w:rPr>
        <w:t>г.</w:t>
      </w:r>
    </w:p>
    <w:p w:rsidR="00856554" w:rsidRPr="004D6B17" w:rsidRDefault="00856554" w:rsidP="00856554">
      <w:pPr>
        <w:pStyle w:val="HTML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4D6B17">
        <w:rPr>
          <w:rFonts w:ascii="Times New Roman" w:hAnsi="Times New Roman" w:cs="Times New Roman"/>
          <w:color w:val="22272F"/>
          <w:sz w:val="28"/>
          <w:szCs w:val="28"/>
        </w:rPr>
        <w:t>М.П.</w:t>
      </w:r>
    </w:p>
    <w:p w:rsidR="00031755" w:rsidRDefault="00031755" w:rsidP="00031755">
      <w:pPr>
        <w:snapToGrid w:val="0"/>
        <w:ind w:left="2832" w:right="-31" w:firstLine="708"/>
        <w:jc w:val="right"/>
        <w:rPr>
          <w:sz w:val="28"/>
          <w:szCs w:val="28"/>
        </w:rPr>
      </w:pPr>
    </w:p>
    <w:p w:rsidR="004D6B17" w:rsidRDefault="004D6B17" w:rsidP="00031755">
      <w:pPr>
        <w:snapToGrid w:val="0"/>
        <w:ind w:left="2832" w:right="-31" w:firstLine="708"/>
        <w:jc w:val="right"/>
        <w:rPr>
          <w:sz w:val="28"/>
          <w:szCs w:val="28"/>
        </w:rPr>
      </w:pPr>
    </w:p>
    <w:p w:rsidR="004D6B17" w:rsidRDefault="004D6B17" w:rsidP="00031755">
      <w:pPr>
        <w:snapToGrid w:val="0"/>
        <w:ind w:left="2832" w:right="-31" w:firstLine="708"/>
        <w:jc w:val="right"/>
        <w:rPr>
          <w:sz w:val="28"/>
          <w:szCs w:val="28"/>
        </w:rPr>
      </w:pPr>
    </w:p>
    <w:p w:rsidR="004D6B17" w:rsidRDefault="004D6B17" w:rsidP="00031755">
      <w:pPr>
        <w:snapToGrid w:val="0"/>
        <w:ind w:left="2832" w:right="-31" w:firstLine="708"/>
        <w:jc w:val="right"/>
        <w:rPr>
          <w:sz w:val="28"/>
          <w:szCs w:val="28"/>
        </w:rPr>
      </w:pPr>
    </w:p>
    <w:p w:rsidR="004D6B17" w:rsidRDefault="004D6B17" w:rsidP="00031755">
      <w:pPr>
        <w:snapToGrid w:val="0"/>
        <w:ind w:left="2832" w:right="-31" w:firstLine="708"/>
        <w:jc w:val="right"/>
        <w:rPr>
          <w:sz w:val="28"/>
          <w:szCs w:val="28"/>
        </w:rPr>
      </w:pPr>
    </w:p>
    <w:p w:rsidR="004D6B17" w:rsidRDefault="004D6B17" w:rsidP="00031755">
      <w:pPr>
        <w:snapToGrid w:val="0"/>
        <w:ind w:left="2832" w:right="-31" w:firstLine="708"/>
        <w:jc w:val="right"/>
        <w:rPr>
          <w:sz w:val="28"/>
          <w:szCs w:val="28"/>
        </w:rPr>
      </w:pPr>
    </w:p>
    <w:p w:rsidR="004D6B17" w:rsidRDefault="004D6B17" w:rsidP="00031755">
      <w:pPr>
        <w:snapToGrid w:val="0"/>
        <w:ind w:left="2832" w:right="-31" w:firstLine="708"/>
        <w:jc w:val="right"/>
        <w:rPr>
          <w:sz w:val="28"/>
          <w:szCs w:val="28"/>
        </w:rPr>
      </w:pPr>
    </w:p>
    <w:p w:rsidR="004D6B17" w:rsidRDefault="004D6B17" w:rsidP="00031755">
      <w:pPr>
        <w:snapToGrid w:val="0"/>
        <w:ind w:left="2832" w:right="-31" w:firstLine="708"/>
        <w:jc w:val="right"/>
        <w:rPr>
          <w:sz w:val="28"/>
          <w:szCs w:val="28"/>
        </w:rPr>
      </w:pPr>
    </w:p>
    <w:p w:rsidR="004D6B17" w:rsidRDefault="004D6B17" w:rsidP="00031755">
      <w:pPr>
        <w:snapToGrid w:val="0"/>
        <w:ind w:left="2832" w:right="-31" w:firstLine="708"/>
        <w:jc w:val="right"/>
        <w:rPr>
          <w:sz w:val="28"/>
          <w:szCs w:val="28"/>
        </w:rPr>
      </w:pPr>
    </w:p>
    <w:p w:rsidR="004D6B17" w:rsidRDefault="004D6B17" w:rsidP="00031755">
      <w:pPr>
        <w:snapToGrid w:val="0"/>
        <w:ind w:left="2832" w:right="-31" w:firstLine="708"/>
        <w:jc w:val="right"/>
        <w:rPr>
          <w:sz w:val="28"/>
          <w:szCs w:val="28"/>
        </w:rPr>
      </w:pPr>
    </w:p>
    <w:p w:rsidR="004D6B17" w:rsidRDefault="004D6B17" w:rsidP="00031755">
      <w:pPr>
        <w:snapToGrid w:val="0"/>
        <w:ind w:left="2832" w:right="-31" w:firstLine="708"/>
        <w:jc w:val="right"/>
        <w:rPr>
          <w:sz w:val="28"/>
          <w:szCs w:val="28"/>
        </w:rPr>
      </w:pPr>
    </w:p>
    <w:p w:rsidR="004D6B17" w:rsidRDefault="004D6B17" w:rsidP="00031755">
      <w:pPr>
        <w:snapToGrid w:val="0"/>
        <w:ind w:left="2832" w:right="-31" w:firstLine="708"/>
        <w:jc w:val="right"/>
        <w:rPr>
          <w:sz w:val="28"/>
          <w:szCs w:val="28"/>
        </w:rPr>
      </w:pPr>
    </w:p>
    <w:p w:rsidR="004D6B17" w:rsidRDefault="004D6B17" w:rsidP="00031755">
      <w:pPr>
        <w:snapToGrid w:val="0"/>
        <w:ind w:left="2832" w:right="-31" w:firstLine="708"/>
        <w:jc w:val="right"/>
        <w:rPr>
          <w:sz w:val="28"/>
          <w:szCs w:val="28"/>
        </w:rPr>
      </w:pPr>
    </w:p>
    <w:p w:rsidR="004D6B17" w:rsidRDefault="004D6B17" w:rsidP="00031755">
      <w:pPr>
        <w:snapToGrid w:val="0"/>
        <w:ind w:left="2832" w:right="-31" w:firstLine="708"/>
        <w:jc w:val="right"/>
        <w:rPr>
          <w:sz w:val="28"/>
          <w:szCs w:val="28"/>
        </w:rPr>
      </w:pPr>
    </w:p>
    <w:p w:rsidR="004D6B17" w:rsidRDefault="004D6B17" w:rsidP="00031755">
      <w:pPr>
        <w:snapToGrid w:val="0"/>
        <w:ind w:left="2832" w:right="-31" w:firstLine="708"/>
        <w:jc w:val="right"/>
        <w:rPr>
          <w:sz w:val="28"/>
          <w:szCs w:val="28"/>
        </w:rPr>
      </w:pPr>
    </w:p>
    <w:p w:rsidR="004D6B17" w:rsidRDefault="004D6B17" w:rsidP="00031755">
      <w:pPr>
        <w:snapToGrid w:val="0"/>
        <w:ind w:left="2832" w:right="-31" w:firstLine="708"/>
        <w:jc w:val="right"/>
        <w:rPr>
          <w:sz w:val="28"/>
          <w:szCs w:val="28"/>
        </w:rPr>
      </w:pPr>
    </w:p>
    <w:p w:rsidR="004D6B17" w:rsidRDefault="004D6B17" w:rsidP="00031755">
      <w:pPr>
        <w:snapToGrid w:val="0"/>
        <w:ind w:left="2832" w:right="-31" w:firstLine="708"/>
        <w:jc w:val="right"/>
        <w:rPr>
          <w:sz w:val="28"/>
          <w:szCs w:val="28"/>
        </w:rPr>
      </w:pPr>
    </w:p>
    <w:p w:rsidR="004D6B17" w:rsidRDefault="004D6B17" w:rsidP="00031755">
      <w:pPr>
        <w:snapToGrid w:val="0"/>
        <w:ind w:left="2832" w:right="-31" w:firstLine="708"/>
        <w:jc w:val="right"/>
        <w:rPr>
          <w:sz w:val="28"/>
          <w:szCs w:val="28"/>
        </w:rPr>
      </w:pPr>
    </w:p>
    <w:p w:rsidR="004D6B17" w:rsidRDefault="004D6B17" w:rsidP="00031755">
      <w:pPr>
        <w:snapToGrid w:val="0"/>
        <w:ind w:left="2832" w:right="-31" w:firstLine="708"/>
        <w:jc w:val="right"/>
        <w:rPr>
          <w:sz w:val="28"/>
          <w:szCs w:val="28"/>
        </w:rPr>
      </w:pPr>
    </w:p>
    <w:p w:rsidR="004D6B17" w:rsidRDefault="004D6B17" w:rsidP="00031755">
      <w:pPr>
        <w:snapToGrid w:val="0"/>
        <w:ind w:left="2832" w:right="-31" w:firstLine="708"/>
        <w:jc w:val="right"/>
        <w:rPr>
          <w:sz w:val="28"/>
          <w:szCs w:val="28"/>
        </w:rPr>
      </w:pPr>
    </w:p>
    <w:p w:rsidR="004D6B17" w:rsidRDefault="004D6B17" w:rsidP="00031755">
      <w:pPr>
        <w:snapToGrid w:val="0"/>
        <w:ind w:left="2832" w:right="-31" w:firstLine="708"/>
        <w:jc w:val="right"/>
        <w:rPr>
          <w:sz w:val="28"/>
          <w:szCs w:val="28"/>
        </w:rPr>
      </w:pPr>
    </w:p>
    <w:p w:rsidR="004D6B17" w:rsidRDefault="004D6B17" w:rsidP="00031755">
      <w:pPr>
        <w:snapToGrid w:val="0"/>
        <w:ind w:left="2832" w:right="-31" w:firstLine="708"/>
        <w:jc w:val="right"/>
        <w:rPr>
          <w:sz w:val="28"/>
          <w:szCs w:val="28"/>
        </w:rPr>
      </w:pPr>
    </w:p>
    <w:p w:rsidR="004D6B17" w:rsidRDefault="004D6B17" w:rsidP="00031755">
      <w:pPr>
        <w:snapToGrid w:val="0"/>
        <w:ind w:left="2832" w:right="-31" w:firstLine="708"/>
        <w:jc w:val="right"/>
        <w:rPr>
          <w:sz w:val="28"/>
          <w:szCs w:val="28"/>
        </w:rPr>
      </w:pPr>
    </w:p>
    <w:p w:rsidR="004D6B17" w:rsidRDefault="004D6B17" w:rsidP="00031755">
      <w:pPr>
        <w:snapToGrid w:val="0"/>
        <w:ind w:left="2832" w:right="-31" w:firstLine="708"/>
        <w:jc w:val="right"/>
        <w:rPr>
          <w:sz w:val="28"/>
          <w:szCs w:val="28"/>
        </w:rPr>
      </w:pPr>
    </w:p>
    <w:p w:rsidR="004D6B17" w:rsidRDefault="004D6B17" w:rsidP="00031755">
      <w:pPr>
        <w:snapToGrid w:val="0"/>
        <w:ind w:left="2832" w:right="-31" w:firstLine="708"/>
        <w:jc w:val="right"/>
        <w:rPr>
          <w:sz w:val="28"/>
          <w:szCs w:val="28"/>
        </w:rPr>
      </w:pPr>
    </w:p>
    <w:p w:rsidR="004D6B17" w:rsidRDefault="004D6B17" w:rsidP="00031755">
      <w:pPr>
        <w:snapToGrid w:val="0"/>
        <w:ind w:left="2832" w:right="-31" w:firstLine="708"/>
        <w:jc w:val="right"/>
        <w:rPr>
          <w:sz w:val="28"/>
          <w:szCs w:val="28"/>
        </w:rPr>
      </w:pPr>
    </w:p>
    <w:p w:rsidR="004D6B17" w:rsidRDefault="004D6B17" w:rsidP="00031755">
      <w:pPr>
        <w:snapToGrid w:val="0"/>
        <w:ind w:left="2832" w:right="-31" w:firstLine="708"/>
        <w:jc w:val="right"/>
        <w:rPr>
          <w:sz w:val="28"/>
          <w:szCs w:val="28"/>
        </w:rPr>
      </w:pPr>
    </w:p>
    <w:p w:rsidR="004D6B17" w:rsidRDefault="004D6B17" w:rsidP="00031755">
      <w:pPr>
        <w:snapToGrid w:val="0"/>
        <w:ind w:left="2832" w:right="-31" w:firstLine="708"/>
        <w:jc w:val="right"/>
        <w:rPr>
          <w:sz w:val="28"/>
          <w:szCs w:val="28"/>
        </w:rPr>
      </w:pPr>
    </w:p>
    <w:p w:rsidR="004D6B17" w:rsidRDefault="004D6B17" w:rsidP="00031755">
      <w:pPr>
        <w:snapToGrid w:val="0"/>
        <w:ind w:left="2832" w:right="-31" w:firstLine="708"/>
        <w:jc w:val="right"/>
        <w:rPr>
          <w:sz w:val="28"/>
          <w:szCs w:val="28"/>
        </w:rPr>
      </w:pPr>
    </w:p>
    <w:p w:rsidR="004D6B17" w:rsidRDefault="004D6B17" w:rsidP="00031755">
      <w:pPr>
        <w:snapToGrid w:val="0"/>
        <w:ind w:left="2832" w:right="-31" w:firstLine="708"/>
        <w:jc w:val="right"/>
        <w:rPr>
          <w:sz w:val="28"/>
          <w:szCs w:val="28"/>
        </w:rPr>
      </w:pPr>
    </w:p>
    <w:p w:rsidR="004D6B17" w:rsidRDefault="004D6B17" w:rsidP="00031755">
      <w:pPr>
        <w:snapToGrid w:val="0"/>
        <w:ind w:left="2832" w:right="-31" w:firstLine="708"/>
        <w:jc w:val="right"/>
        <w:rPr>
          <w:sz w:val="28"/>
          <w:szCs w:val="28"/>
        </w:rPr>
      </w:pPr>
    </w:p>
    <w:p w:rsidR="004D6B17" w:rsidRDefault="004D6B17" w:rsidP="00031755">
      <w:pPr>
        <w:snapToGrid w:val="0"/>
        <w:ind w:left="2832" w:right="-31" w:firstLine="708"/>
        <w:jc w:val="right"/>
        <w:rPr>
          <w:sz w:val="28"/>
          <w:szCs w:val="28"/>
        </w:rPr>
      </w:pPr>
    </w:p>
    <w:p w:rsidR="004D6B17" w:rsidRDefault="004D6B17" w:rsidP="00031755">
      <w:pPr>
        <w:snapToGrid w:val="0"/>
        <w:ind w:left="2832" w:right="-31" w:firstLine="708"/>
        <w:jc w:val="right"/>
        <w:rPr>
          <w:sz w:val="28"/>
          <w:szCs w:val="28"/>
        </w:rPr>
      </w:pPr>
    </w:p>
    <w:p w:rsidR="004D6B17" w:rsidRDefault="004D6B17" w:rsidP="00031755">
      <w:pPr>
        <w:snapToGrid w:val="0"/>
        <w:ind w:left="2832" w:right="-31" w:firstLine="708"/>
        <w:jc w:val="right"/>
        <w:rPr>
          <w:sz w:val="28"/>
          <w:szCs w:val="28"/>
        </w:rPr>
      </w:pPr>
    </w:p>
    <w:p w:rsidR="00031755" w:rsidRPr="00841FC4" w:rsidRDefault="00031755" w:rsidP="00031755">
      <w:pPr>
        <w:snapToGrid w:val="0"/>
        <w:ind w:left="2832" w:right="-31" w:firstLine="708"/>
        <w:jc w:val="right"/>
        <w:rPr>
          <w:sz w:val="28"/>
          <w:szCs w:val="28"/>
        </w:rPr>
      </w:pPr>
      <w:r>
        <w:rPr>
          <w:sz w:val="28"/>
          <w:szCs w:val="28"/>
        </w:rPr>
        <w:t>Пр</w:t>
      </w:r>
      <w:r w:rsidRPr="00841FC4">
        <w:rPr>
          <w:sz w:val="28"/>
          <w:szCs w:val="28"/>
        </w:rPr>
        <w:t>иложение</w:t>
      </w:r>
      <w:r w:rsidR="004D6B17">
        <w:rPr>
          <w:sz w:val="28"/>
          <w:szCs w:val="28"/>
        </w:rPr>
        <w:t xml:space="preserve"> №</w:t>
      </w:r>
      <w:r w:rsidRPr="00841FC4">
        <w:rPr>
          <w:sz w:val="28"/>
          <w:szCs w:val="28"/>
        </w:rPr>
        <w:t xml:space="preserve"> 4</w:t>
      </w:r>
    </w:p>
    <w:p w:rsidR="00031755" w:rsidRPr="00841FC4" w:rsidRDefault="00031755" w:rsidP="00031755">
      <w:pPr>
        <w:snapToGrid w:val="0"/>
        <w:ind w:left="2832" w:firstLine="708"/>
        <w:jc w:val="right"/>
        <w:rPr>
          <w:sz w:val="28"/>
          <w:szCs w:val="28"/>
        </w:rPr>
      </w:pPr>
      <w:r w:rsidRPr="00841FC4">
        <w:rPr>
          <w:sz w:val="28"/>
          <w:szCs w:val="28"/>
        </w:rPr>
        <w:t>к конкурсной</w:t>
      </w:r>
      <w:r w:rsidR="004D6B17">
        <w:rPr>
          <w:sz w:val="28"/>
          <w:szCs w:val="28"/>
        </w:rPr>
        <w:t xml:space="preserve"> </w:t>
      </w:r>
      <w:r w:rsidRPr="00841FC4">
        <w:rPr>
          <w:sz w:val="28"/>
          <w:szCs w:val="28"/>
        </w:rPr>
        <w:t>документации</w:t>
      </w:r>
    </w:p>
    <w:p w:rsidR="00031755" w:rsidRPr="00841FC4" w:rsidRDefault="00031755" w:rsidP="00031755">
      <w:pPr>
        <w:snapToGrid w:val="0"/>
        <w:rPr>
          <w:sz w:val="28"/>
          <w:szCs w:val="28"/>
        </w:rPr>
      </w:pPr>
    </w:p>
    <w:p w:rsidR="00031755" w:rsidRPr="00841FC4" w:rsidRDefault="00031755" w:rsidP="00031755">
      <w:pPr>
        <w:suppressAutoHyphens/>
        <w:autoSpaceDE w:val="0"/>
        <w:jc w:val="center"/>
        <w:rPr>
          <w:b/>
          <w:bCs/>
          <w:sz w:val="28"/>
          <w:szCs w:val="28"/>
          <w:lang w:eastAsia="ar-SA"/>
        </w:rPr>
      </w:pPr>
      <w:r w:rsidRPr="00841FC4">
        <w:rPr>
          <w:b/>
          <w:bCs/>
          <w:sz w:val="28"/>
          <w:szCs w:val="28"/>
          <w:lang w:eastAsia="ar-SA"/>
        </w:rPr>
        <w:t>РАСПИСКА</w:t>
      </w:r>
    </w:p>
    <w:p w:rsidR="00031755" w:rsidRPr="00841FC4" w:rsidRDefault="00031755" w:rsidP="00031755">
      <w:pPr>
        <w:suppressAutoHyphens/>
        <w:autoSpaceDE w:val="0"/>
        <w:jc w:val="center"/>
        <w:rPr>
          <w:b/>
          <w:bCs/>
          <w:sz w:val="28"/>
          <w:szCs w:val="28"/>
          <w:lang w:eastAsia="ar-SA"/>
        </w:rPr>
      </w:pPr>
      <w:r w:rsidRPr="00841FC4">
        <w:rPr>
          <w:b/>
          <w:bCs/>
          <w:sz w:val="28"/>
          <w:szCs w:val="28"/>
          <w:lang w:eastAsia="ar-SA"/>
        </w:rPr>
        <w:t>о получении заявки на участие в конкурсе по отбору</w:t>
      </w:r>
    </w:p>
    <w:p w:rsidR="00031755" w:rsidRPr="00772AD4" w:rsidRDefault="00031755" w:rsidP="00031755">
      <w:pPr>
        <w:suppressAutoHyphens/>
        <w:autoSpaceDE w:val="0"/>
        <w:jc w:val="center"/>
        <w:rPr>
          <w:b/>
          <w:bCs/>
          <w:sz w:val="28"/>
          <w:szCs w:val="28"/>
          <w:lang w:eastAsia="ar-SA"/>
        </w:rPr>
      </w:pPr>
      <w:r w:rsidRPr="00772AD4">
        <w:rPr>
          <w:b/>
          <w:bCs/>
          <w:sz w:val="28"/>
          <w:szCs w:val="28"/>
          <w:lang w:eastAsia="ar-SA"/>
        </w:rPr>
        <w:t>управляющей организации для управления</w:t>
      </w:r>
    </w:p>
    <w:p w:rsidR="00031755" w:rsidRPr="00841FC4" w:rsidRDefault="00031755" w:rsidP="00031755">
      <w:pPr>
        <w:suppressAutoHyphens/>
        <w:autoSpaceDE w:val="0"/>
        <w:jc w:val="center"/>
        <w:rPr>
          <w:b/>
          <w:bCs/>
          <w:sz w:val="28"/>
          <w:szCs w:val="28"/>
          <w:lang w:eastAsia="ar-SA"/>
        </w:rPr>
      </w:pPr>
      <w:r w:rsidRPr="00772AD4">
        <w:rPr>
          <w:b/>
          <w:bCs/>
          <w:sz w:val="28"/>
          <w:szCs w:val="28"/>
          <w:lang w:eastAsia="ar-SA"/>
        </w:rPr>
        <w:t>многоквартирным</w:t>
      </w:r>
      <w:r w:rsidR="006A45AB" w:rsidRPr="00772AD4">
        <w:rPr>
          <w:b/>
          <w:bCs/>
          <w:sz w:val="28"/>
          <w:szCs w:val="28"/>
          <w:lang w:eastAsia="ar-SA"/>
        </w:rPr>
        <w:t>и</w:t>
      </w:r>
      <w:r w:rsidRPr="00772AD4">
        <w:rPr>
          <w:b/>
          <w:bCs/>
          <w:sz w:val="28"/>
          <w:szCs w:val="28"/>
          <w:lang w:eastAsia="ar-SA"/>
        </w:rPr>
        <w:t xml:space="preserve"> дом</w:t>
      </w:r>
      <w:r w:rsidR="006A45AB" w:rsidRPr="00772AD4">
        <w:rPr>
          <w:b/>
          <w:bCs/>
          <w:sz w:val="28"/>
          <w:szCs w:val="28"/>
          <w:lang w:eastAsia="ar-SA"/>
        </w:rPr>
        <w:t>а</w:t>
      </w:r>
      <w:r w:rsidRPr="00772AD4">
        <w:rPr>
          <w:b/>
          <w:bCs/>
          <w:sz w:val="28"/>
          <w:szCs w:val="28"/>
          <w:lang w:eastAsia="ar-SA"/>
        </w:rPr>
        <w:t>м</w:t>
      </w:r>
      <w:r w:rsidR="006A45AB" w:rsidRPr="00772AD4">
        <w:rPr>
          <w:b/>
          <w:bCs/>
          <w:sz w:val="28"/>
          <w:szCs w:val="28"/>
          <w:lang w:eastAsia="ar-SA"/>
        </w:rPr>
        <w:t>и</w:t>
      </w:r>
    </w:p>
    <w:p w:rsidR="00031755" w:rsidRPr="00841FC4" w:rsidRDefault="00031755" w:rsidP="00031755">
      <w:pPr>
        <w:suppressAutoHyphens/>
        <w:autoSpaceDE w:val="0"/>
        <w:jc w:val="center"/>
        <w:rPr>
          <w:sz w:val="28"/>
          <w:szCs w:val="28"/>
          <w:lang w:eastAsia="ar-SA"/>
        </w:rPr>
      </w:pPr>
    </w:p>
    <w:p w:rsidR="00031755" w:rsidRPr="00841FC4" w:rsidRDefault="00031755" w:rsidP="00031755">
      <w:pPr>
        <w:suppressAutoHyphens/>
        <w:autoSpaceDE w:val="0"/>
        <w:rPr>
          <w:sz w:val="28"/>
          <w:szCs w:val="28"/>
          <w:lang w:eastAsia="ar-SA"/>
        </w:rPr>
      </w:pPr>
      <w:r w:rsidRPr="00841FC4">
        <w:rPr>
          <w:sz w:val="28"/>
          <w:szCs w:val="28"/>
          <w:lang w:eastAsia="ar-SA"/>
        </w:rPr>
        <w:t>Настоящая расписка выдана претенденту ___________________________</w:t>
      </w:r>
      <w:r w:rsidR="004D6B17">
        <w:rPr>
          <w:sz w:val="28"/>
          <w:szCs w:val="28"/>
          <w:lang w:eastAsia="ar-SA"/>
        </w:rPr>
        <w:t>_________</w:t>
      </w:r>
    </w:p>
    <w:p w:rsidR="00031755" w:rsidRPr="00841FC4" w:rsidRDefault="00031755" w:rsidP="00031755">
      <w:pPr>
        <w:suppressAutoHyphens/>
        <w:autoSpaceDE w:val="0"/>
        <w:rPr>
          <w:sz w:val="28"/>
          <w:szCs w:val="28"/>
          <w:lang w:eastAsia="ar-SA"/>
        </w:rPr>
      </w:pPr>
      <w:r w:rsidRPr="00841FC4">
        <w:rPr>
          <w:sz w:val="28"/>
          <w:szCs w:val="28"/>
          <w:lang w:eastAsia="ar-SA"/>
        </w:rPr>
        <w:t>__________________________________________________________________</w:t>
      </w:r>
      <w:r w:rsidR="004D6B17">
        <w:rPr>
          <w:sz w:val="28"/>
          <w:szCs w:val="28"/>
          <w:lang w:eastAsia="ar-SA"/>
        </w:rPr>
        <w:t>______</w:t>
      </w:r>
    </w:p>
    <w:p w:rsidR="00031755" w:rsidRPr="00841FC4" w:rsidRDefault="00031755" w:rsidP="004D6B17">
      <w:pPr>
        <w:suppressAutoHyphens/>
        <w:autoSpaceDE w:val="0"/>
        <w:jc w:val="center"/>
        <w:rPr>
          <w:sz w:val="28"/>
          <w:szCs w:val="28"/>
          <w:lang w:eastAsia="ar-SA"/>
        </w:rPr>
      </w:pPr>
      <w:r w:rsidRPr="00841FC4">
        <w:rPr>
          <w:sz w:val="28"/>
          <w:szCs w:val="28"/>
          <w:lang w:eastAsia="ar-SA"/>
        </w:rPr>
        <w:t xml:space="preserve">(наименование организации или </w:t>
      </w:r>
      <w:proofErr w:type="spellStart"/>
      <w:r w:rsidRPr="00841FC4">
        <w:rPr>
          <w:sz w:val="28"/>
          <w:szCs w:val="28"/>
          <w:lang w:eastAsia="ar-SA"/>
        </w:rPr>
        <w:t>ф.и.о.</w:t>
      </w:r>
      <w:proofErr w:type="spellEnd"/>
      <w:r w:rsidRPr="00841FC4">
        <w:rPr>
          <w:sz w:val="28"/>
          <w:szCs w:val="28"/>
          <w:lang w:eastAsia="ar-SA"/>
        </w:rPr>
        <w:t xml:space="preserve"> индивидуального предпринимателя)</w:t>
      </w:r>
    </w:p>
    <w:p w:rsidR="00031755" w:rsidRPr="00841FC4" w:rsidRDefault="00031755" w:rsidP="00031755">
      <w:pPr>
        <w:suppressAutoHyphens/>
        <w:autoSpaceDE w:val="0"/>
        <w:rPr>
          <w:sz w:val="28"/>
          <w:szCs w:val="28"/>
          <w:lang w:eastAsia="ar-SA"/>
        </w:rPr>
      </w:pPr>
      <w:r w:rsidRPr="00841FC4">
        <w:rPr>
          <w:sz w:val="28"/>
          <w:szCs w:val="28"/>
          <w:lang w:eastAsia="ar-SA"/>
        </w:rPr>
        <w:t>_____________________________________________________________</w:t>
      </w:r>
      <w:r w:rsidR="002A1C72">
        <w:rPr>
          <w:sz w:val="28"/>
          <w:szCs w:val="28"/>
          <w:lang w:eastAsia="ar-SA"/>
        </w:rPr>
        <w:t>______</w:t>
      </w:r>
      <w:r w:rsidRPr="00841FC4">
        <w:rPr>
          <w:sz w:val="28"/>
          <w:szCs w:val="28"/>
          <w:lang w:eastAsia="ar-SA"/>
        </w:rPr>
        <w:t>_____</w:t>
      </w:r>
    </w:p>
    <w:p w:rsidR="00031755" w:rsidRPr="00841FC4" w:rsidRDefault="00031755" w:rsidP="002A1C72">
      <w:pPr>
        <w:suppressAutoHyphens/>
        <w:autoSpaceDE w:val="0"/>
        <w:jc w:val="both"/>
        <w:rPr>
          <w:sz w:val="28"/>
          <w:szCs w:val="28"/>
          <w:lang w:eastAsia="ar-SA"/>
        </w:rPr>
      </w:pPr>
      <w:r w:rsidRPr="00841FC4">
        <w:rPr>
          <w:sz w:val="28"/>
          <w:szCs w:val="28"/>
          <w:lang w:eastAsia="ar-SA"/>
        </w:rPr>
        <w:t xml:space="preserve">в том, что </w:t>
      </w:r>
      <w:r w:rsidR="004D6B17">
        <w:rPr>
          <w:sz w:val="28"/>
          <w:szCs w:val="28"/>
          <w:lang w:eastAsia="ar-SA"/>
        </w:rPr>
        <w:t xml:space="preserve">в </w:t>
      </w:r>
      <w:r w:rsidRPr="00841FC4">
        <w:rPr>
          <w:sz w:val="28"/>
          <w:szCs w:val="28"/>
          <w:lang w:eastAsia="ar-SA"/>
        </w:rPr>
        <w:t>соответствии с Правилами проведения органом местного самоуправления открытого конкурса по</w:t>
      </w:r>
      <w:r w:rsidR="002A1C72">
        <w:rPr>
          <w:sz w:val="28"/>
          <w:szCs w:val="28"/>
          <w:lang w:eastAsia="ar-SA"/>
        </w:rPr>
        <w:t xml:space="preserve"> отбору управляющей организации </w:t>
      </w:r>
      <w:r w:rsidRPr="00841FC4">
        <w:rPr>
          <w:sz w:val="28"/>
          <w:szCs w:val="28"/>
          <w:lang w:eastAsia="ar-SA"/>
        </w:rPr>
        <w:t>для управления многоквартирным домом, утвержденными Постановлением Правительства Российской</w:t>
      </w:r>
      <w:r w:rsidR="002A1C72">
        <w:rPr>
          <w:sz w:val="28"/>
          <w:szCs w:val="28"/>
          <w:lang w:eastAsia="ar-SA"/>
        </w:rPr>
        <w:t xml:space="preserve"> </w:t>
      </w:r>
      <w:r w:rsidRPr="00841FC4">
        <w:rPr>
          <w:sz w:val="28"/>
          <w:szCs w:val="28"/>
          <w:lang w:eastAsia="ar-SA"/>
        </w:rPr>
        <w:t xml:space="preserve">Федерации от 6 февраля 2006 г. </w:t>
      </w:r>
      <w:r w:rsidR="002A1C72">
        <w:rPr>
          <w:sz w:val="28"/>
          <w:szCs w:val="28"/>
          <w:lang w:eastAsia="ar-SA"/>
        </w:rPr>
        <w:t>№</w:t>
      </w:r>
      <w:r w:rsidRPr="00841FC4">
        <w:rPr>
          <w:sz w:val="28"/>
          <w:szCs w:val="28"/>
          <w:lang w:eastAsia="ar-SA"/>
        </w:rPr>
        <w:t xml:space="preserve"> 75,</w:t>
      </w:r>
    </w:p>
    <w:p w:rsidR="00031755" w:rsidRPr="00841FC4" w:rsidRDefault="00031755" w:rsidP="00031755">
      <w:pPr>
        <w:suppressAutoHyphens/>
        <w:autoSpaceDE w:val="0"/>
        <w:rPr>
          <w:sz w:val="28"/>
          <w:szCs w:val="28"/>
          <w:lang w:eastAsia="ar-SA"/>
        </w:rPr>
      </w:pPr>
      <w:r w:rsidRPr="00841FC4">
        <w:rPr>
          <w:sz w:val="28"/>
          <w:szCs w:val="28"/>
          <w:lang w:eastAsia="ar-SA"/>
        </w:rPr>
        <w:t>__________________________________________________________</w:t>
      </w:r>
      <w:r w:rsidR="002A1C72">
        <w:rPr>
          <w:sz w:val="28"/>
          <w:szCs w:val="28"/>
          <w:lang w:eastAsia="ar-SA"/>
        </w:rPr>
        <w:t>______</w:t>
      </w:r>
      <w:r w:rsidRPr="00841FC4">
        <w:rPr>
          <w:sz w:val="28"/>
          <w:szCs w:val="28"/>
          <w:lang w:eastAsia="ar-SA"/>
        </w:rPr>
        <w:t>________</w:t>
      </w:r>
    </w:p>
    <w:p w:rsidR="00031755" w:rsidRPr="00841FC4" w:rsidRDefault="00031755" w:rsidP="002A1C72">
      <w:pPr>
        <w:suppressAutoHyphens/>
        <w:autoSpaceDE w:val="0"/>
        <w:jc w:val="center"/>
        <w:rPr>
          <w:sz w:val="28"/>
          <w:szCs w:val="28"/>
          <w:lang w:eastAsia="ar-SA"/>
        </w:rPr>
      </w:pPr>
      <w:r w:rsidRPr="00841FC4">
        <w:rPr>
          <w:sz w:val="28"/>
          <w:szCs w:val="28"/>
          <w:lang w:eastAsia="ar-SA"/>
        </w:rPr>
        <w:t>(наименование организатора конкурса)</w:t>
      </w:r>
    </w:p>
    <w:p w:rsidR="00031755" w:rsidRPr="00841FC4" w:rsidRDefault="00031755" w:rsidP="002A1C72">
      <w:pPr>
        <w:suppressAutoHyphens/>
        <w:autoSpaceDE w:val="0"/>
        <w:jc w:val="both"/>
        <w:rPr>
          <w:sz w:val="28"/>
          <w:szCs w:val="28"/>
          <w:lang w:eastAsia="ar-SA"/>
        </w:rPr>
      </w:pPr>
      <w:r w:rsidRPr="00841FC4">
        <w:rPr>
          <w:sz w:val="28"/>
          <w:szCs w:val="28"/>
          <w:lang w:eastAsia="ar-SA"/>
        </w:rPr>
        <w:t>принял(а) от него (нее) запечатанный конверт с заявкой для участия в открытом конкурсе по отбору управляющей организации для управления многоквартирным домом (многоквартирными домами) _______</w:t>
      </w:r>
      <w:r w:rsidR="002A1C72">
        <w:rPr>
          <w:sz w:val="28"/>
          <w:szCs w:val="28"/>
          <w:lang w:eastAsia="ar-SA"/>
        </w:rPr>
        <w:t>______________________________</w:t>
      </w:r>
    </w:p>
    <w:p w:rsidR="00031755" w:rsidRPr="00841FC4" w:rsidRDefault="00031755" w:rsidP="00031755">
      <w:pPr>
        <w:suppressAutoHyphens/>
        <w:autoSpaceDE w:val="0"/>
        <w:rPr>
          <w:sz w:val="28"/>
          <w:szCs w:val="28"/>
          <w:lang w:eastAsia="ar-SA"/>
        </w:rPr>
      </w:pPr>
      <w:r w:rsidRPr="00841FC4">
        <w:rPr>
          <w:sz w:val="28"/>
          <w:szCs w:val="28"/>
          <w:lang w:eastAsia="ar-SA"/>
        </w:rPr>
        <w:t>________________________________________________________________</w:t>
      </w:r>
      <w:r w:rsidR="002A1C72">
        <w:rPr>
          <w:sz w:val="28"/>
          <w:szCs w:val="28"/>
          <w:lang w:eastAsia="ar-SA"/>
        </w:rPr>
        <w:t>______</w:t>
      </w:r>
      <w:r w:rsidRPr="00841FC4">
        <w:rPr>
          <w:sz w:val="28"/>
          <w:szCs w:val="28"/>
          <w:lang w:eastAsia="ar-SA"/>
        </w:rPr>
        <w:t>__</w:t>
      </w:r>
    </w:p>
    <w:p w:rsidR="00031755" w:rsidRPr="00841FC4" w:rsidRDefault="00031755" w:rsidP="002A1C72">
      <w:pPr>
        <w:suppressAutoHyphens/>
        <w:autoSpaceDE w:val="0"/>
        <w:jc w:val="center"/>
        <w:rPr>
          <w:sz w:val="28"/>
          <w:szCs w:val="28"/>
          <w:lang w:eastAsia="ar-SA"/>
        </w:rPr>
      </w:pPr>
      <w:r w:rsidRPr="00841FC4">
        <w:rPr>
          <w:sz w:val="28"/>
          <w:szCs w:val="28"/>
          <w:lang w:eastAsia="ar-SA"/>
        </w:rPr>
        <w:t>(адрес многоквартирного дома)</w:t>
      </w:r>
    </w:p>
    <w:p w:rsidR="00031755" w:rsidRPr="00841FC4" w:rsidRDefault="00031755" w:rsidP="00031755">
      <w:pPr>
        <w:suppressAutoHyphens/>
        <w:autoSpaceDE w:val="0"/>
        <w:rPr>
          <w:sz w:val="28"/>
          <w:szCs w:val="28"/>
          <w:lang w:eastAsia="ar-SA"/>
        </w:rPr>
      </w:pPr>
      <w:r w:rsidRPr="00841FC4">
        <w:rPr>
          <w:sz w:val="28"/>
          <w:szCs w:val="28"/>
          <w:lang w:eastAsia="ar-SA"/>
        </w:rPr>
        <w:t xml:space="preserve">Заявка зарегистрирована </w:t>
      </w:r>
      <w:r w:rsidR="002A1C72">
        <w:rPr>
          <w:sz w:val="28"/>
          <w:szCs w:val="28"/>
          <w:lang w:eastAsia="ar-SA"/>
        </w:rPr>
        <w:t>«</w:t>
      </w:r>
      <w:r w:rsidRPr="00841FC4">
        <w:rPr>
          <w:sz w:val="28"/>
          <w:szCs w:val="28"/>
          <w:lang w:eastAsia="ar-SA"/>
        </w:rPr>
        <w:t>__</w:t>
      </w:r>
      <w:r w:rsidR="002A1C72">
        <w:rPr>
          <w:sz w:val="28"/>
          <w:szCs w:val="28"/>
          <w:lang w:eastAsia="ar-SA"/>
        </w:rPr>
        <w:t>»</w:t>
      </w:r>
      <w:r w:rsidRPr="00841FC4">
        <w:rPr>
          <w:sz w:val="28"/>
          <w:szCs w:val="28"/>
          <w:lang w:eastAsia="ar-SA"/>
        </w:rPr>
        <w:t xml:space="preserve"> ____________ 20__ г. в ________</w:t>
      </w:r>
      <w:r w:rsidR="002A1C72">
        <w:rPr>
          <w:sz w:val="28"/>
          <w:szCs w:val="28"/>
          <w:lang w:eastAsia="ar-SA"/>
        </w:rPr>
        <w:t>____________</w:t>
      </w:r>
      <w:r w:rsidRPr="00841FC4">
        <w:rPr>
          <w:sz w:val="28"/>
          <w:szCs w:val="28"/>
          <w:lang w:eastAsia="ar-SA"/>
        </w:rPr>
        <w:t>______</w:t>
      </w:r>
    </w:p>
    <w:p w:rsidR="00031755" w:rsidRPr="00841FC4" w:rsidRDefault="00031755" w:rsidP="00031755">
      <w:pPr>
        <w:suppressAutoHyphens/>
        <w:autoSpaceDE w:val="0"/>
        <w:rPr>
          <w:sz w:val="28"/>
          <w:szCs w:val="28"/>
          <w:lang w:eastAsia="ar-SA"/>
        </w:rPr>
      </w:pPr>
      <w:r w:rsidRPr="00841FC4">
        <w:rPr>
          <w:sz w:val="28"/>
          <w:szCs w:val="28"/>
          <w:lang w:eastAsia="ar-SA"/>
        </w:rPr>
        <w:t>__________________________________________________________________</w:t>
      </w:r>
      <w:r w:rsidR="002A1C72">
        <w:rPr>
          <w:sz w:val="28"/>
          <w:szCs w:val="28"/>
          <w:lang w:eastAsia="ar-SA"/>
        </w:rPr>
        <w:t>______</w:t>
      </w:r>
    </w:p>
    <w:p w:rsidR="00031755" w:rsidRPr="00841FC4" w:rsidRDefault="00031755" w:rsidP="002A1C72">
      <w:pPr>
        <w:suppressAutoHyphens/>
        <w:autoSpaceDE w:val="0"/>
        <w:jc w:val="center"/>
        <w:rPr>
          <w:sz w:val="28"/>
          <w:szCs w:val="28"/>
          <w:lang w:eastAsia="ar-SA"/>
        </w:rPr>
      </w:pPr>
      <w:r w:rsidRPr="00841FC4">
        <w:rPr>
          <w:sz w:val="28"/>
          <w:szCs w:val="28"/>
          <w:lang w:eastAsia="ar-SA"/>
        </w:rPr>
        <w:t>(наименование документа, в котором регистрируется заявка)</w:t>
      </w:r>
    </w:p>
    <w:p w:rsidR="00031755" w:rsidRPr="00841FC4" w:rsidRDefault="00031755" w:rsidP="00031755">
      <w:pPr>
        <w:suppressAutoHyphens/>
        <w:autoSpaceDE w:val="0"/>
        <w:rPr>
          <w:sz w:val="28"/>
          <w:szCs w:val="28"/>
          <w:lang w:eastAsia="ar-SA"/>
        </w:rPr>
      </w:pPr>
      <w:r w:rsidRPr="00841FC4">
        <w:rPr>
          <w:sz w:val="28"/>
          <w:szCs w:val="28"/>
          <w:lang w:eastAsia="ar-SA"/>
        </w:rPr>
        <w:t>под номером ________________________________________________</w:t>
      </w:r>
      <w:r w:rsidR="002A1C72">
        <w:rPr>
          <w:sz w:val="28"/>
          <w:szCs w:val="28"/>
          <w:lang w:eastAsia="ar-SA"/>
        </w:rPr>
        <w:t>_______</w:t>
      </w:r>
      <w:r w:rsidRPr="00841FC4">
        <w:rPr>
          <w:sz w:val="28"/>
          <w:szCs w:val="28"/>
          <w:lang w:eastAsia="ar-SA"/>
        </w:rPr>
        <w:t>_____</w:t>
      </w:r>
      <w:r w:rsidR="002A1C72">
        <w:rPr>
          <w:sz w:val="28"/>
          <w:szCs w:val="28"/>
          <w:lang w:eastAsia="ar-SA"/>
        </w:rPr>
        <w:t>_</w:t>
      </w:r>
    </w:p>
    <w:p w:rsidR="00031755" w:rsidRPr="00841FC4" w:rsidRDefault="00031755" w:rsidP="00031755">
      <w:pPr>
        <w:suppressAutoHyphens/>
        <w:autoSpaceDE w:val="0"/>
        <w:rPr>
          <w:sz w:val="28"/>
          <w:szCs w:val="28"/>
          <w:lang w:eastAsia="ar-SA"/>
        </w:rPr>
      </w:pPr>
    </w:p>
    <w:p w:rsidR="00031755" w:rsidRPr="00841FC4" w:rsidRDefault="00031755" w:rsidP="002A1C72">
      <w:pPr>
        <w:suppressAutoHyphens/>
        <w:autoSpaceDE w:val="0"/>
        <w:jc w:val="both"/>
        <w:rPr>
          <w:sz w:val="28"/>
          <w:szCs w:val="28"/>
          <w:lang w:eastAsia="ar-SA"/>
        </w:rPr>
      </w:pPr>
      <w:r w:rsidRPr="00841FC4">
        <w:rPr>
          <w:sz w:val="28"/>
          <w:szCs w:val="28"/>
          <w:lang w:eastAsia="ar-SA"/>
        </w:rPr>
        <w:t>Лицо, уполномоченное организатором конкурса принимать заявки на</w:t>
      </w:r>
      <w:r w:rsidR="002A1C72">
        <w:rPr>
          <w:sz w:val="28"/>
          <w:szCs w:val="28"/>
          <w:lang w:eastAsia="ar-SA"/>
        </w:rPr>
        <w:t xml:space="preserve"> </w:t>
      </w:r>
      <w:r w:rsidRPr="00841FC4">
        <w:rPr>
          <w:sz w:val="28"/>
          <w:szCs w:val="28"/>
          <w:lang w:eastAsia="ar-SA"/>
        </w:rPr>
        <w:t>участие в конкурсе</w:t>
      </w:r>
    </w:p>
    <w:p w:rsidR="00031755" w:rsidRPr="00841FC4" w:rsidRDefault="00031755" w:rsidP="00031755">
      <w:pPr>
        <w:suppressAutoHyphens/>
        <w:autoSpaceDE w:val="0"/>
        <w:rPr>
          <w:sz w:val="28"/>
          <w:szCs w:val="28"/>
          <w:lang w:eastAsia="ar-SA"/>
        </w:rPr>
      </w:pPr>
      <w:r w:rsidRPr="00841FC4">
        <w:rPr>
          <w:sz w:val="28"/>
          <w:szCs w:val="28"/>
          <w:lang w:eastAsia="ar-SA"/>
        </w:rPr>
        <w:t>_______________________________________________________________</w:t>
      </w:r>
      <w:r w:rsidR="002A1C72">
        <w:rPr>
          <w:sz w:val="28"/>
          <w:szCs w:val="28"/>
          <w:lang w:eastAsia="ar-SA"/>
        </w:rPr>
        <w:t>______</w:t>
      </w:r>
      <w:r w:rsidRPr="00841FC4">
        <w:rPr>
          <w:sz w:val="28"/>
          <w:szCs w:val="28"/>
          <w:lang w:eastAsia="ar-SA"/>
        </w:rPr>
        <w:t>___</w:t>
      </w:r>
    </w:p>
    <w:p w:rsidR="00031755" w:rsidRPr="00841FC4" w:rsidRDefault="00031755" w:rsidP="002A1C72">
      <w:pPr>
        <w:suppressAutoHyphens/>
        <w:autoSpaceDE w:val="0"/>
        <w:jc w:val="center"/>
        <w:rPr>
          <w:sz w:val="28"/>
          <w:szCs w:val="28"/>
          <w:lang w:eastAsia="ar-SA"/>
        </w:rPr>
      </w:pPr>
      <w:r w:rsidRPr="00841FC4">
        <w:rPr>
          <w:sz w:val="28"/>
          <w:szCs w:val="28"/>
          <w:lang w:eastAsia="ar-SA"/>
        </w:rPr>
        <w:t>(должность)</w:t>
      </w:r>
    </w:p>
    <w:p w:rsidR="00031755" w:rsidRPr="00841FC4" w:rsidRDefault="00031755" w:rsidP="00031755">
      <w:pPr>
        <w:suppressAutoHyphens/>
        <w:autoSpaceDE w:val="0"/>
        <w:rPr>
          <w:sz w:val="28"/>
          <w:szCs w:val="28"/>
          <w:lang w:eastAsia="ar-SA"/>
        </w:rPr>
      </w:pPr>
      <w:r w:rsidRPr="00841FC4">
        <w:rPr>
          <w:sz w:val="28"/>
          <w:szCs w:val="28"/>
          <w:lang w:eastAsia="ar-SA"/>
        </w:rPr>
        <w:t>______________</w:t>
      </w:r>
      <w:r w:rsidR="002A1C72">
        <w:rPr>
          <w:sz w:val="28"/>
          <w:szCs w:val="28"/>
          <w:lang w:eastAsia="ar-SA"/>
        </w:rPr>
        <w:t>_____</w:t>
      </w:r>
      <w:r w:rsidRPr="00841FC4">
        <w:rPr>
          <w:sz w:val="28"/>
          <w:szCs w:val="28"/>
          <w:lang w:eastAsia="ar-SA"/>
        </w:rPr>
        <w:t>___ _</w:t>
      </w:r>
      <w:r w:rsidR="002A1C72">
        <w:rPr>
          <w:sz w:val="28"/>
          <w:szCs w:val="28"/>
          <w:lang w:eastAsia="ar-SA"/>
        </w:rPr>
        <w:t>______________</w:t>
      </w:r>
      <w:r w:rsidRPr="00841FC4">
        <w:rPr>
          <w:sz w:val="28"/>
          <w:szCs w:val="28"/>
          <w:lang w:eastAsia="ar-SA"/>
        </w:rPr>
        <w:t>___________________________________</w:t>
      </w:r>
    </w:p>
    <w:p w:rsidR="00031755" w:rsidRPr="00841FC4" w:rsidRDefault="00031755" w:rsidP="002A1C72">
      <w:pPr>
        <w:suppressAutoHyphens/>
        <w:autoSpaceDE w:val="0"/>
        <w:ind w:left="708"/>
        <w:rPr>
          <w:sz w:val="28"/>
          <w:szCs w:val="28"/>
          <w:lang w:eastAsia="ar-SA"/>
        </w:rPr>
      </w:pPr>
      <w:r w:rsidRPr="00841FC4">
        <w:rPr>
          <w:sz w:val="28"/>
          <w:szCs w:val="28"/>
          <w:lang w:eastAsia="ar-SA"/>
        </w:rPr>
        <w:t>(подпись)</w:t>
      </w:r>
      <w:r w:rsidR="002A1C72">
        <w:rPr>
          <w:sz w:val="28"/>
          <w:szCs w:val="28"/>
          <w:lang w:eastAsia="ar-SA"/>
        </w:rPr>
        <w:t xml:space="preserve"> </w:t>
      </w:r>
      <w:r w:rsidR="002A1C72">
        <w:rPr>
          <w:sz w:val="28"/>
          <w:szCs w:val="28"/>
          <w:lang w:eastAsia="ar-SA"/>
        </w:rPr>
        <w:tab/>
      </w:r>
      <w:r w:rsidR="002A1C72">
        <w:rPr>
          <w:sz w:val="28"/>
          <w:szCs w:val="28"/>
          <w:lang w:eastAsia="ar-SA"/>
        </w:rPr>
        <w:tab/>
      </w:r>
      <w:r w:rsidR="002A1C72">
        <w:rPr>
          <w:sz w:val="28"/>
          <w:szCs w:val="28"/>
          <w:lang w:eastAsia="ar-SA"/>
        </w:rPr>
        <w:tab/>
      </w:r>
      <w:r w:rsidR="002A1C72">
        <w:rPr>
          <w:sz w:val="28"/>
          <w:szCs w:val="28"/>
          <w:lang w:eastAsia="ar-SA"/>
        </w:rPr>
        <w:tab/>
      </w:r>
      <w:r w:rsidR="002A1C72">
        <w:rPr>
          <w:sz w:val="28"/>
          <w:szCs w:val="28"/>
          <w:lang w:eastAsia="ar-SA"/>
        </w:rPr>
        <w:tab/>
      </w:r>
      <w:r w:rsidRPr="00841FC4">
        <w:rPr>
          <w:sz w:val="28"/>
          <w:szCs w:val="28"/>
          <w:lang w:eastAsia="ar-SA"/>
        </w:rPr>
        <w:t>(</w:t>
      </w:r>
      <w:proofErr w:type="spellStart"/>
      <w:r w:rsidRPr="00841FC4">
        <w:rPr>
          <w:sz w:val="28"/>
          <w:szCs w:val="28"/>
          <w:lang w:eastAsia="ar-SA"/>
        </w:rPr>
        <w:t>ф.и.о.</w:t>
      </w:r>
      <w:proofErr w:type="spellEnd"/>
      <w:r w:rsidRPr="00841FC4">
        <w:rPr>
          <w:sz w:val="28"/>
          <w:szCs w:val="28"/>
          <w:lang w:eastAsia="ar-SA"/>
        </w:rPr>
        <w:t>)</w:t>
      </w:r>
    </w:p>
    <w:p w:rsidR="00031755" w:rsidRPr="00841FC4" w:rsidRDefault="00031755" w:rsidP="00031755">
      <w:pPr>
        <w:suppressAutoHyphens/>
        <w:autoSpaceDE w:val="0"/>
        <w:rPr>
          <w:sz w:val="28"/>
          <w:szCs w:val="28"/>
          <w:lang w:eastAsia="ar-SA"/>
        </w:rPr>
      </w:pPr>
    </w:p>
    <w:p w:rsidR="00031755" w:rsidRPr="00841FC4" w:rsidRDefault="002A1C72" w:rsidP="00031755">
      <w:pPr>
        <w:suppressAutoHyphens/>
        <w:autoSpaceDE w:val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«</w:t>
      </w:r>
      <w:r w:rsidR="00031755" w:rsidRPr="00841FC4">
        <w:rPr>
          <w:sz w:val="28"/>
          <w:szCs w:val="28"/>
          <w:lang w:eastAsia="ar-SA"/>
        </w:rPr>
        <w:t>_</w:t>
      </w:r>
      <w:r>
        <w:rPr>
          <w:sz w:val="28"/>
          <w:szCs w:val="28"/>
          <w:lang w:eastAsia="ar-SA"/>
        </w:rPr>
        <w:t>__</w:t>
      </w:r>
      <w:r w:rsidR="00031755" w:rsidRPr="00841FC4">
        <w:rPr>
          <w:sz w:val="28"/>
          <w:szCs w:val="28"/>
          <w:lang w:eastAsia="ar-SA"/>
        </w:rPr>
        <w:t>_</w:t>
      </w:r>
      <w:r>
        <w:rPr>
          <w:sz w:val="28"/>
          <w:szCs w:val="28"/>
          <w:lang w:eastAsia="ar-SA"/>
        </w:rPr>
        <w:t>»</w:t>
      </w:r>
      <w:r w:rsidR="00031755" w:rsidRPr="00841FC4">
        <w:rPr>
          <w:sz w:val="28"/>
          <w:szCs w:val="28"/>
          <w:lang w:eastAsia="ar-SA"/>
        </w:rPr>
        <w:t xml:space="preserve"> _____________ 20__ г.</w:t>
      </w:r>
    </w:p>
    <w:p w:rsidR="00031755" w:rsidRPr="00841FC4" w:rsidRDefault="00031755" w:rsidP="00031755">
      <w:pPr>
        <w:suppressAutoHyphens/>
        <w:autoSpaceDE w:val="0"/>
        <w:rPr>
          <w:sz w:val="28"/>
          <w:szCs w:val="28"/>
          <w:lang w:eastAsia="ar-SA"/>
        </w:rPr>
      </w:pPr>
    </w:p>
    <w:p w:rsidR="00031755" w:rsidRPr="00841FC4" w:rsidRDefault="00031755" w:rsidP="00031755">
      <w:pPr>
        <w:suppressAutoHyphens/>
        <w:autoSpaceDE w:val="0"/>
        <w:rPr>
          <w:sz w:val="28"/>
          <w:szCs w:val="28"/>
          <w:lang w:eastAsia="ar-SA"/>
        </w:rPr>
      </w:pP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7740"/>
      </w:tblGrid>
      <w:tr w:rsidR="00031755" w:rsidRPr="00841FC4" w:rsidTr="00031755">
        <w:trPr>
          <w:trHeight w:val="100"/>
        </w:trPr>
        <w:tc>
          <w:tcPr>
            <w:tcW w:w="774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31755" w:rsidRPr="00841FC4" w:rsidRDefault="00031755" w:rsidP="00031755">
            <w:pPr>
              <w:suppressAutoHyphens/>
              <w:autoSpaceDE w:val="0"/>
              <w:snapToGrid w:val="0"/>
              <w:rPr>
                <w:sz w:val="28"/>
                <w:szCs w:val="28"/>
                <w:lang w:eastAsia="ar-SA"/>
              </w:rPr>
            </w:pPr>
          </w:p>
        </w:tc>
      </w:tr>
    </w:tbl>
    <w:p w:rsidR="00031755" w:rsidRDefault="00031755" w:rsidP="00031755">
      <w:pPr>
        <w:snapToGrid w:val="0"/>
        <w:ind w:left="2832" w:firstLine="708"/>
        <w:jc w:val="right"/>
        <w:rPr>
          <w:sz w:val="28"/>
          <w:szCs w:val="28"/>
        </w:rPr>
      </w:pPr>
    </w:p>
    <w:p w:rsidR="00031755" w:rsidRDefault="00031755" w:rsidP="00031755">
      <w:pPr>
        <w:snapToGrid w:val="0"/>
        <w:ind w:left="2832" w:firstLine="708"/>
        <w:jc w:val="right"/>
        <w:rPr>
          <w:sz w:val="28"/>
          <w:szCs w:val="28"/>
        </w:rPr>
      </w:pPr>
    </w:p>
    <w:p w:rsidR="00031755" w:rsidRPr="00E83266" w:rsidRDefault="00031755" w:rsidP="00031755">
      <w:pPr>
        <w:snapToGrid w:val="0"/>
        <w:rPr>
          <w:sz w:val="28"/>
          <w:szCs w:val="28"/>
        </w:rPr>
      </w:pPr>
    </w:p>
    <w:p w:rsidR="00031755" w:rsidRDefault="00031755" w:rsidP="00031755">
      <w:pPr>
        <w:snapToGrid w:val="0"/>
        <w:ind w:left="2832" w:firstLine="708"/>
        <w:jc w:val="right"/>
        <w:rPr>
          <w:sz w:val="28"/>
          <w:szCs w:val="28"/>
        </w:rPr>
      </w:pPr>
    </w:p>
    <w:p w:rsidR="00031755" w:rsidRDefault="00031755" w:rsidP="00031755">
      <w:pPr>
        <w:snapToGrid w:val="0"/>
        <w:ind w:left="2832" w:firstLine="708"/>
        <w:jc w:val="right"/>
        <w:rPr>
          <w:sz w:val="28"/>
          <w:szCs w:val="28"/>
        </w:rPr>
      </w:pPr>
    </w:p>
    <w:p w:rsidR="00031755" w:rsidRDefault="00031755" w:rsidP="00031755">
      <w:pPr>
        <w:snapToGrid w:val="0"/>
        <w:ind w:left="2832" w:firstLine="708"/>
        <w:jc w:val="right"/>
        <w:rPr>
          <w:sz w:val="28"/>
          <w:szCs w:val="28"/>
        </w:rPr>
      </w:pPr>
    </w:p>
    <w:p w:rsidR="00031755" w:rsidRPr="00841FC4" w:rsidRDefault="00031755" w:rsidP="00031755">
      <w:pPr>
        <w:snapToGrid w:val="0"/>
        <w:ind w:left="2832" w:firstLine="708"/>
        <w:jc w:val="right"/>
        <w:rPr>
          <w:sz w:val="28"/>
          <w:szCs w:val="28"/>
        </w:rPr>
      </w:pPr>
      <w:r w:rsidRPr="00841FC4">
        <w:rPr>
          <w:sz w:val="28"/>
          <w:szCs w:val="28"/>
        </w:rPr>
        <w:t xml:space="preserve">Приложение </w:t>
      </w:r>
      <w:r w:rsidR="002A1C72">
        <w:rPr>
          <w:sz w:val="28"/>
          <w:szCs w:val="28"/>
        </w:rPr>
        <w:t>№</w:t>
      </w:r>
      <w:r w:rsidRPr="00841FC4">
        <w:rPr>
          <w:sz w:val="28"/>
          <w:szCs w:val="28"/>
        </w:rPr>
        <w:t xml:space="preserve"> 5</w:t>
      </w:r>
    </w:p>
    <w:p w:rsidR="00031755" w:rsidRPr="00841FC4" w:rsidRDefault="00031755" w:rsidP="00031755">
      <w:pPr>
        <w:snapToGrid w:val="0"/>
        <w:ind w:left="4248" w:firstLine="708"/>
        <w:jc w:val="right"/>
        <w:rPr>
          <w:sz w:val="28"/>
          <w:szCs w:val="28"/>
        </w:rPr>
      </w:pPr>
      <w:r w:rsidRPr="00841FC4">
        <w:rPr>
          <w:sz w:val="28"/>
          <w:szCs w:val="28"/>
        </w:rPr>
        <w:t>к конкурсной документации</w:t>
      </w:r>
    </w:p>
    <w:p w:rsidR="00031755" w:rsidRPr="00841FC4" w:rsidRDefault="00031755" w:rsidP="00031755">
      <w:pPr>
        <w:snapToGrid w:val="0"/>
        <w:rPr>
          <w:b/>
          <w:bCs/>
          <w:sz w:val="28"/>
          <w:szCs w:val="28"/>
        </w:rPr>
      </w:pPr>
    </w:p>
    <w:p w:rsidR="00031755" w:rsidRPr="00841FC4" w:rsidRDefault="00031755" w:rsidP="00031755">
      <w:pPr>
        <w:tabs>
          <w:tab w:val="left" w:pos="484"/>
          <w:tab w:val="left" w:pos="1315"/>
          <w:tab w:val="left" w:pos="2044"/>
          <w:tab w:val="left" w:pos="2529"/>
          <w:tab w:val="right" w:pos="7915"/>
        </w:tabs>
        <w:spacing w:line="230" w:lineRule="exact"/>
        <w:jc w:val="both"/>
        <w:rPr>
          <w:sz w:val="28"/>
          <w:szCs w:val="28"/>
        </w:rPr>
      </w:pPr>
    </w:p>
    <w:p w:rsidR="00031755" w:rsidRPr="00841FC4" w:rsidRDefault="00031755" w:rsidP="00031755">
      <w:pPr>
        <w:tabs>
          <w:tab w:val="left" w:pos="2769"/>
        </w:tabs>
        <w:spacing w:line="225" w:lineRule="exact"/>
        <w:jc w:val="center"/>
        <w:rPr>
          <w:b/>
          <w:bCs/>
          <w:sz w:val="28"/>
          <w:szCs w:val="28"/>
        </w:rPr>
      </w:pPr>
      <w:r w:rsidRPr="00841FC4">
        <w:rPr>
          <w:b/>
          <w:bCs/>
          <w:sz w:val="28"/>
          <w:szCs w:val="28"/>
        </w:rPr>
        <w:t>ПРОТОКОЛ</w:t>
      </w:r>
    </w:p>
    <w:p w:rsidR="00031755" w:rsidRPr="00841FC4" w:rsidRDefault="00031755" w:rsidP="00031755">
      <w:pPr>
        <w:spacing w:line="276" w:lineRule="auto"/>
        <w:jc w:val="center"/>
        <w:rPr>
          <w:sz w:val="28"/>
          <w:szCs w:val="28"/>
        </w:rPr>
      </w:pPr>
      <w:r w:rsidRPr="00841FC4">
        <w:rPr>
          <w:sz w:val="28"/>
          <w:szCs w:val="28"/>
        </w:rPr>
        <w:t>вскрытия конвертов с заявками на участие в конкурсе</w:t>
      </w:r>
    </w:p>
    <w:p w:rsidR="00031755" w:rsidRPr="00772AD4" w:rsidRDefault="00031755" w:rsidP="00031755">
      <w:pPr>
        <w:tabs>
          <w:tab w:val="left" w:pos="235"/>
        </w:tabs>
        <w:spacing w:line="276" w:lineRule="auto"/>
        <w:jc w:val="center"/>
        <w:rPr>
          <w:sz w:val="28"/>
          <w:szCs w:val="28"/>
        </w:rPr>
      </w:pPr>
      <w:r w:rsidRPr="00772AD4">
        <w:rPr>
          <w:sz w:val="28"/>
          <w:szCs w:val="28"/>
        </w:rPr>
        <w:t>по отбору управляющей организации для управления</w:t>
      </w:r>
    </w:p>
    <w:p w:rsidR="00031755" w:rsidRPr="00841FC4" w:rsidRDefault="00031755" w:rsidP="00031755">
      <w:pPr>
        <w:tabs>
          <w:tab w:val="left" w:pos="1790"/>
        </w:tabs>
        <w:spacing w:line="276" w:lineRule="auto"/>
        <w:jc w:val="center"/>
        <w:rPr>
          <w:sz w:val="28"/>
          <w:szCs w:val="28"/>
        </w:rPr>
      </w:pPr>
      <w:r w:rsidRPr="00772AD4">
        <w:rPr>
          <w:sz w:val="28"/>
          <w:szCs w:val="28"/>
        </w:rPr>
        <w:t>многоквартирным</w:t>
      </w:r>
      <w:r w:rsidR="00A03D12">
        <w:rPr>
          <w:sz w:val="28"/>
          <w:szCs w:val="28"/>
        </w:rPr>
        <w:t xml:space="preserve"> </w:t>
      </w:r>
      <w:r w:rsidRPr="00772AD4">
        <w:rPr>
          <w:sz w:val="28"/>
          <w:szCs w:val="28"/>
        </w:rPr>
        <w:t>(и) домом (домами)</w:t>
      </w:r>
    </w:p>
    <w:p w:rsidR="00031755" w:rsidRPr="00841FC4" w:rsidRDefault="00031755" w:rsidP="00031755">
      <w:pPr>
        <w:tabs>
          <w:tab w:val="left" w:pos="1790"/>
        </w:tabs>
        <w:spacing w:line="276" w:lineRule="auto"/>
        <w:rPr>
          <w:sz w:val="28"/>
          <w:szCs w:val="28"/>
        </w:rPr>
      </w:pPr>
    </w:p>
    <w:p w:rsidR="00031755" w:rsidRPr="002A1C72" w:rsidRDefault="00031755" w:rsidP="00031755">
      <w:pPr>
        <w:spacing w:line="276" w:lineRule="auto"/>
        <w:ind w:right="172" w:firstLine="470"/>
        <w:jc w:val="both"/>
        <w:rPr>
          <w:sz w:val="28"/>
          <w:szCs w:val="28"/>
        </w:rPr>
      </w:pPr>
      <w:r w:rsidRPr="002A1C72">
        <w:rPr>
          <w:sz w:val="28"/>
          <w:szCs w:val="28"/>
        </w:rPr>
        <w:t>Мы, члены конкурсной комиссии по проведению открытого конкурса по отбору управляющей организации для управления многоквартирным домом (домами),</w:t>
      </w:r>
      <w:r w:rsidR="002A1C72" w:rsidRPr="002A1C72">
        <w:rPr>
          <w:sz w:val="28"/>
          <w:szCs w:val="28"/>
        </w:rPr>
        <w:t xml:space="preserve"> </w:t>
      </w:r>
      <w:r w:rsidRPr="002A1C72">
        <w:rPr>
          <w:sz w:val="28"/>
          <w:szCs w:val="28"/>
        </w:rPr>
        <w:t>расположенным(и)по адресу:_________________________________</w:t>
      </w:r>
      <w:r w:rsidR="002A1C72" w:rsidRPr="002A1C72">
        <w:rPr>
          <w:sz w:val="28"/>
          <w:szCs w:val="28"/>
        </w:rPr>
        <w:t>__</w:t>
      </w:r>
    </w:p>
    <w:p w:rsidR="00031755" w:rsidRPr="002A1C72" w:rsidRDefault="00031755" w:rsidP="00031755">
      <w:pPr>
        <w:spacing w:line="276" w:lineRule="auto"/>
        <w:ind w:right="172"/>
        <w:jc w:val="both"/>
        <w:rPr>
          <w:sz w:val="28"/>
          <w:szCs w:val="28"/>
        </w:rPr>
      </w:pPr>
      <w:r w:rsidRPr="002A1C72">
        <w:rPr>
          <w:sz w:val="28"/>
          <w:szCs w:val="28"/>
        </w:rPr>
        <w:t>_________________________________________________________________</w:t>
      </w:r>
      <w:r w:rsidR="002A1C72" w:rsidRPr="002A1C72">
        <w:rPr>
          <w:sz w:val="28"/>
          <w:szCs w:val="28"/>
        </w:rPr>
        <w:t>_____</w:t>
      </w:r>
      <w:r w:rsidRPr="002A1C72">
        <w:rPr>
          <w:sz w:val="28"/>
          <w:szCs w:val="28"/>
        </w:rPr>
        <w:t>_</w:t>
      </w:r>
    </w:p>
    <w:p w:rsidR="00031755" w:rsidRPr="002A1C72" w:rsidRDefault="00031755" w:rsidP="00031755">
      <w:pPr>
        <w:spacing w:line="276" w:lineRule="auto"/>
        <w:ind w:right="172"/>
        <w:jc w:val="both"/>
        <w:rPr>
          <w:sz w:val="28"/>
          <w:szCs w:val="28"/>
        </w:rPr>
      </w:pPr>
      <w:r w:rsidRPr="002A1C72">
        <w:rPr>
          <w:sz w:val="28"/>
          <w:szCs w:val="28"/>
        </w:rPr>
        <w:t>_____________________________________________________________________</w:t>
      </w:r>
    </w:p>
    <w:p w:rsidR="00031755" w:rsidRPr="002A1C72" w:rsidRDefault="00031755" w:rsidP="00031755">
      <w:pPr>
        <w:spacing w:line="276" w:lineRule="auto"/>
        <w:ind w:right="172"/>
        <w:jc w:val="both"/>
        <w:rPr>
          <w:sz w:val="28"/>
          <w:szCs w:val="28"/>
        </w:rPr>
      </w:pPr>
      <w:r w:rsidRPr="002A1C72">
        <w:rPr>
          <w:sz w:val="28"/>
          <w:szCs w:val="28"/>
        </w:rPr>
        <w:t>_____________________________________________________________________</w:t>
      </w:r>
    </w:p>
    <w:p w:rsidR="00031755" w:rsidRPr="002A1C72" w:rsidRDefault="00031755" w:rsidP="00031755">
      <w:pPr>
        <w:spacing w:line="276" w:lineRule="auto"/>
        <w:jc w:val="both"/>
        <w:rPr>
          <w:sz w:val="28"/>
          <w:szCs w:val="28"/>
        </w:rPr>
      </w:pPr>
    </w:p>
    <w:p w:rsidR="00031755" w:rsidRPr="002A1C72" w:rsidRDefault="00031755" w:rsidP="00031755">
      <w:pPr>
        <w:spacing w:line="276" w:lineRule="auto"/>
        <w:jc w:val="both"/>
        <w:rPr>
          <w:sz w:val="28"/>
          <w:szCs w:val="28"/>
        </w:rPr>
      </w:pPr>
      <w:r w:rsidRPr="002A1C72">
        <w:rPr>
          <w:sz w:val="28"/>
          <w:szCs w:val="28"/>
        </w:rPr>
        <w:t>председатель комиссии: ______________________________________________</w:t>
      </w:r>
      <w:r w:rsidR="002A1C72">
        <w:rPr>
          <w:sz w:val="28"/>
          <w:szCs w:val="28"/>
        </w:rPr>
        <w:t>_</w:t>
      </w:r>
    </w:p>
    <w:p w:rsidR="00031755" w:rsidRPr="002A1C72" w:rsidRDefault="002A1C72" w:rsidP="00031755">
      <w:pPr>
        <w:tabs>
          <w:tab w:val="left" w:pos="179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31755" w:rsidRPr="002A1C72">
        <w:rPr>
          <w:sz w:val="28"/>
          <w:szCs w:val="28"/>
        </w:rPr>
        <w:t xml:space="preserve"> (</w:t>
      </w:r>
      <w:proofErr w:type="spellStart"/>
      <w:r w:rsidR="00031755" w:rsidRPr="002A1C72">
        <w:rPr>
          <w:sz w:val="28"/>
          <w:szCs w:val="28"/>
        </w:rPr>
        <w:t>ф.и.о.</w:t>
      </w:r>
      <w:proofErr w:type="spellEnd"/>
      <w:r w:rsidR="00031755" w:rsidRPr="002A1C72">
        <w:rPr>
          <w:sz w:val="28"/>
          <w:szCs w:val="28"/>
        </w:rPr>
        <w:t>)</w:t>
      </w:r>
    </w:p>
    <w:p w:rsidR="00031755" w:rsidRPr="002A1C72" w:rsidRDefault="00031755" w:rsidP="00031755">
      <w:pPr>
        <w:spacing w:line="276" w:lineRule="auto"/>
        <w:jc w:val="both"/>
        <w:rPr>
          <w:sz w:val="28"/>
          <w:szCs w:val="28"/>
        </w:rPr>
      </w:pPr>
      <w:r w:rsidRPr="002A1C72">
        <w:rPr>
          <w:sz w:val="28"/>
          <w:szCs w:val="28"/>
        </w:rPr>
        <w:t>члены комиссии:_____________________________________________________</w:t>
      </w:r>
    </w:p>
    <w:p w:rsidR="00031755" w:rsidRPr="002A1C72" w:rsidRDefault="00031755" w:rsidP="00031755">
      <w:pPr>
        <w:spacing w:line="276" w:lineRule="auto"/>
        <w:jc w:val="both"/>
        <w:rPr>
          <w:sz w:val="28"/>
          <w:szCs w:val="28"/>
        </w:rPr>
      </w:pPr>
      <w:r w:rsidRPr="002A1C72">
        <w:rPr>
          <w:sz w:val="28"/>
          <w:szCs w:val="28"/>
        </w:rPr>
        <w:t>_________________________________________________________</w:t>
      </w:r>
      <w:r w:rsidR="002A1C72">
        <w:rPr>
          <w:sz w:val="28"/>
          <w:szCs w:val="28"/>
        </w:rPr>
        <w:t>_________</w:t>
      </w:r>
      <w:r w:rsidRPr="002A1C72">
        <w:rPr>
          <w:sz w:val="28"/>
          <w:szCs w:val="28"/>
        </w:rPr>
        <w:t>_</w:t>
      </w:r>
    </w:p>
    <w:p w:rsidR="00031755" w:rsidRPr="002A1C72" w:rsidRDefault="00031755" w:rsidP="00031755">
      <w:pPr>
        <w:spacing w:line="276" w:lineRule="auto"/>
        <w:jc w:val="both"/>
        <w:rPr>
          <w:sz w:val="28"/>
          <w:szCs w:val="28"/>
        </w:rPr>
      </w:pPr>
      <w:r w:rsidRPr="002A1C72">
        <w:rPr>
          <w:sz w:val="28"/>
          <w:szCs w:val="28"/>
        </w:rPr>
        <w:t>__________________________________________________________</w:t>
      </w:r>
      <w:r w:rsidR="002A1C72">
        <w:rPr>
          <w:sz w:val="28"/>
          <w:szCs w:val="28"/>
        </w:rPr>
        <w:t>_________</w:t>
      </w:r>
    </w:p>
    <w:p w:rsidR="00031755" w:rsidRPr="002A1C72" w:rsidRDefault="00031755" w:rsidP="00031755">
      <w:pPr>
        <w:spacing w:line="276" w:lineRule="auto"/>
        <w:jc w:val="both"/>
        <w:rPr>
          <w:sz w:val="28"/>
          <w:szCs w:val="28"/>
        </w:rPr>
      </w:pPr>
      <w:r w:rsidRPr="002A1C72">
        <w:rPr>
          <w:sz w:val="28"/>
          <w:szCs w:val="28"/>
        </w:rPr>
        <w:t>_________________________________________________________</w:t>
      </w:r>
      <w:r w:rsidR="002A1C72">
        <w:rPr>
          <w:sz w:val="28"/>
          <w:szCs w:val="28"/>
        </w:rPr>
        <w:t>_________</w:t>
      </w:r>
      <w:r w:rsidRPr="002A1C72">
        <w:rPr>
          <w:sz w:val="28"/>
          <w:szCs w:val="28"/>
        </w:rPr>
        <w:t>_</w:t>
      </w:r>
    </w:p>
    <w:p w:rsidR="00031755" w:rsidRPr="002A1C72" w:rsidRDefault="00031755" w:rsidP="00031755">
      <w:pPr>
        <w:tabs>
          <w:tab w:val="left" w:pos="1790"/>
        </w:tabs>
        <w:spacing w:line="276" w:lineRule="auto"/>
        <w:rPr>
          <w:sz w:val="28"/>
          <w:szCs w:val="28"/>
        </w:rPr>
      </w:pPr>
    </w:p>
    <w:p w:rsidR="00031755" w:rsidRPr="002A1C72" w:rsidRDefault="00031755" w:rsidP="00031755">
      <w:pPr>
        <w:spacing w:line="276" w:lineRule="auto"/>
        <w:rPr>
          <w:sz w:val="28"/>
          <w:szCs w:val="28"/>
        </w:rPr>
      </w:pPr>
      <w:r w:rsidRPr="002A1C72">
        <w:rPr>
          <w:sz w:val="28"/>
          <w:szCs w:val="28"/>
        </w:rPr>
        <w:t>В присутствии претендентов:______________________________________________</w:t>
      </w:r>
    </w:p>
    <w:p w:rsidR="00031755" w:rsidRPr="002A1C72" w:rsidRDefault="00031755" w:rsidP="00031755">
      <w:pPr>
        <w:spacing w:line="276" w:lineRule="auto"/>
        <w:rPr>
          <w:sz w:val="28"/>
          <w:szCs w:val="28"/>
        </w:rPr>
      </w:pPr>
      <w:r w:rsidRPr="002A1C72">
        <w:rPr>
          <w:sz w:val="28"/>
          <w:szCs w:val="28"/>
        </w:rPr>
        <w:t>_______________________________________________________________________</w:t>
      </w:r>
    </w:p>
    <w:p w:rsidR="00031755" w:rsidRPr="002A1C72" w:rsidRDefault="00031755" w:rsidP="00031755">
      <w:pPr>
        <w:spacing w:line="276" w:lineRule="auto"/>
        <w:rPr>
          <w:sz w:val="28"/>
          <w:szCs w:val="28"/>
        </w:rPr>
      </w:pPr>
      <w:r w:rsidRPr="002A1C72">
        <w:rPr>
          <w:sz w:val="28"/>
          <w:szCs w:val="28"/>
        </w:rPr>
        <w:t>_________________________________________________________________</w:t>
      </w:r>
      <w:r w:rsidR="002A1C72">
        <w:rPr>
          <w:sz w:val="28"/>
          <w:szCs w:val="28"/>
        </w:rPr>
        <w:t>_____</w:t>
      </w:r>
      <w:r w:rsidRPr="002A1C72">
        <w:rPr>
          <w:sz w:val="28"/>
          <w:szCs w:val="28"/>
        </w:rPr>
        <w:t>_</w:t>
      </w:r>
    </w:p>
    <w:p w:rsidR="00031755" w:rsidRPr="002A1C72" w:rsidRDefault="00031755" w:rsidP="00031755">
      <w:pPr>
        <w:spacing w:line="276" w:lineRule="auto"/>
        <w:rPr>
          <w:sz w:val="28"/>
          <w:szCs w:val="28"/>
        </w:rPr>
      </w:pPr>
      <w:r w:rsidRPr="002A1C72">
        <w:rPr>
          <w:sz w:val="28"/>
          <w:szCs w:val="28"/>
        </w:rPr>
        <w:t xml:space="preserve">(наименование организаций, должность, </w:t>
      </w:r>
      <w:proofErr w:type="spellStart"/>
      <w:r w:rsidRPr="002A1C72">
        <w:rPr>
          <w:sz w:val="28"/>
          <w:szCs w:val="28"/>
        </w:rPr>
        <w:t>ф.и.о.</w:t>
      </w:r>
      <w:proofErr w:type="spellEnd"/>
      <w:r w:rsidRPr="002A1C72">
        <w:rPr>
          <w:sz w:val="28"/>
          <w:szCs w:val="28"/>
        </w:rPr>
        <w:t xml:space="preserve"> их представителей или </w:t>
      </w:r>
      <w:proofErr w:type="spellStart"/>
      <w:r w:rsidRPr="002A1C72">
        <w:rPr>
          <w:sz w:val="28"/>
          <w:szCs w:val="28"/>
        </w:rPr>
        <w:t>ф.и.о.</w:t>
      </w:r>
      <w:proofErr w:type="spellEnd"/>
      <w:r w:rsidRPr="002A1C72">
        <w:rPr>
          <w:sz w:val="28"/>
          <w:szCs w:val="28"/>
        </w:rPr>
        <w:t xml:space="preserve"> индивидуальных предпринимателей)</w:t>
      </w:r>
    </w:p>
    <w:p w:rsidR="00031755" w:rsidRPr="002A1C72" w:rsidRDefault="00031755" w:rsidP="00031755">
      <w:pPr>
        <w:spacing w:line="276" w:lineRule="auto"/>
        <w:rPr>
          <w:sz w:val="28"/>
          <w:szCs w:val="28"/>
        </w:rPr>
      </w:pPr>
      <w:r w:rsidRPr="002A1C72">
        <w:rPr>
          <w:sz w:val="28"/>
          <w:szCs w:val="28"/>
        </w:rPr>
        <w:t>составили настоящий</w:t>
      </w:r>
      <w:r w:rsidR="002A1C72">
        <w:rPr>
          <w:sz w:val="28"/>
          <w:szCs w:val="28"/>
        </w:rPr>
        <w:t xml:space="preserve"> </w:t>
      </w:r>
      <w:r w:rsidRPr="002A1C72">
        <w:rPr>
          <w:sz w:val="28"/>
          <w:szCs w:val="28"/>
        </w:rPr>
        <w:t>протокол</w:t>
      </w:r>
      <w:r w:rsidR="002A1C72">
        <w:rPr>
          <w:sz w:val="28"/>
          <w:szCs w:val="28"/>
        </w:rPr>
        <w:t xml:space="preserve"> </w:t>
      </w:r>
      <w:r w:rsidRPr="002A1C72">
        <w:rPr>
          <w:sz w:val="28"/>
          <w:szCs w:val="28"/>
        </w:rPr>
        <w:t>о</w:t>
      </w:r>
      <w:r w:rsidR="002A1C72">
        <w:rPr>
          <w:sz w:val="28"/>
          <w:szCs w:val="28"/>
        </w:rPr>
        <w:t xml:space="preserve"> </w:t>
      </w:r>
      <w:r w:rsidRPr="002A1C72">
        <w:rPr>
          <w:sz w:val="28"/>
          <w:szCs w:val="28"/>
        </w:rPr>
        <w:t>том, что на момент вскрытия конвертов с заявками на участие в конкурсе поступили следующие заявки:</w:t>
      </w:r>
    </w:p>
    <w:p w:rsidR="00031755" w:rsidRPr="002A1C72" w:rsidRDefault="00031755" w:rsidP="002A1C72">
      <w:pPr>
        <w:spacing w:line="276" w:lineRule="auto"/>
        <w:ind w:firstLine="567"/>
        <w:rPr>
          <w:sz w:val="28"/>
          <w:szCs w:val="28"/>
        </w:rPr>
      </w:pPr>
      <w:r w:rsidRPr="002A1C72">
        <w:rPr>
          <w:sz w:val="28"/>
          <w:szCs w:val="28"/>
        </w:rPr>
        <w:t>1.____________________________________________________________</w:t>
      </w:r>
      <w:r w:rsidR="002A1C72">
        <w:rPr>
          <w:sz w:val="28"/>
          <w:szCs w:val="28"/>
        </w:rPr>
        <w:t>_____</w:t>
      </w:r>
    </w:p>
    <w:p w:rsidR="00031755" w:rsidRPr="002A1C72" w:rsidRDefault="00031755" w:rsidP="002A1C72">
      <w:pPr>
        <w:spacing w:line="276" w:lineRule="auto"/>
        <w:ind w:firstLine="567"/>
        <w:rPr>
          <w:sz w:val="28"/>
          <w:szCs w:val="28"/>
        </w:rPr>
      </w:pPr>
      <w:r w:rsidRPr="002A1C72">
        <w:rPr>
          <w:sz w:val="28"/>
          <w:szCs w:val="28"/>
        </w:rPr>
        <w:t>2.____________________________________________________________</w:t>
      </w:r>
      <w:r w:rsidR="002A1C72">
        <w:rPr>
          <w:sz w:val="28"/>
          <w:szCs w:val="28"/>
        </w:rPr>
        <w:t>_____</w:t>
      </w:r>
    </w:p>
    <w:p w:rsidR="00031755" w:rsidRPr="002A1C72" w:rsidRDefault="00031755" w:rsidP="002A1C72">
      <w:pPr>
        <w:spacing w:line="276" w:lineRule="auto"/>
        <w:ind w:firstLine="567"/>
        <w:rPr>
          <w:sz w:val="28"/>
          <w:szCs w:val="28"/>
        </w:rPr>
      </w:pPr>
      <w:r w:rsidRPr="002A1C72">
        <w:rPr>
          <w:sz w:val="28"/>
          <w:szCs w:val="28"/>
        </w:rPr>
        <w:t>3.___________________________________________________________</w:t>
      </w:r>
      <w:r w:rsidR="002A1C72">
        <w:rPr>
          <w:sz w:val="28"/>
          <w:szCs w:val="28"/>
        </w:rPr>
        <w:t>_____</w:t>
      </w:r>
      <w:r w:rsidRPr="002A1C72">
        <w:rPr>
          <w:sz w:val="28"/>
          <w:szCs w:val="28"/>
        </w:rPr>
        <w:t>_</w:t>
      </w:r>
    </w:p>
    <w:p w:rsidR="00031755" w:rsidRPr="002A1C72" w:rsidRDefault="00031755" w:rsidP="002A1C72">
      <w:pPr>
        <w:spacing w:line="276" w:lineRule="auto"/>
        <w:jc w:val="center"/>
        <w:rPr>
          <w:sz w:val="28"/>
          <w:szCs w:val="28"/>
        </w:rPr>
      </w:pPr>
      <w:r w:rsidRPr="002A1C72">
        <w:rPr>
          <w:sz w:val="28"/>
          <w:szCs w:val="28"/>
        </w:rPr>
        <w:t>(наименование претендентов, количество страниц в заявке)</w:t>
      </w:r>
    </w:p>
    <w:p w:rsidR="00031755" w:rsidRPr="002A1C72" w:rsidRDefault="00031755" w:rsidP="00031755">
      <w:pPr>
        <w:spacing w:line="276" w:lineRule="auto"/>
        <w:jc w:val="center"/>
        <w:rPr>
          <w:sz w:val="28"/>
          <w:szCs w:val="28"/>
        </w:rPr>
      </w:pPr>
    </w:p>
    <w:p w:rsidR="00031755" w:rsidRPr="002A1C72" w:rsidRDefault="00031755" w:rsidP="002A1C72">
      <w:pPr>
        <w:spacing w:line="276" w:lineRule="auto"/>
        <w:jc w:val="both"/>
        <w:rPr>
          <w:sz w:val="28"/>
          <w:szCs w:val="28"/>
        </w:rPr>
      </w:pPr>
      <w:r w:rsidRPr="002A1C72">
        <w:rPr>
          <w:sz w:val="28"/>
          <w:szCs w:val="28"/>
        </w:rPr>
        <w:lastRenderedPageBreak/>
        <w:t>Разъяснение сведений, содержащихся в документах, представленных претендентами:_____________________________________________________</w:t>
      </w:r>
      <w:r w:rsidR="002A1C72">
        <w:rPr>
          <w:sz w:val="28"/>
          <w:szCs w:val="28"/>
        </w:rPr>
        <w:t>__</w:t>
      </w:r>
    </w:p>
    <w:p w:rsidR="00031755" w:rsidRPr="002A1C72" w:rsidRDefault="00031755" w:rsidP="002A1C72">
      <w:pPr>
        <w:spacing w:line="276" w:lineRule="auto"/>
        <w:jc w:val="both"/>
        <w:rPr>
          <w:sz w:val="28"/>
          <w:szCs w:val="28"/>
        </w:rPr>
      </w:pPr>
      <w:r w:rsidRPr="002A1C72">
        <w:rPr>
          <w:sz w:val="28"/>
          <w:szCs w:val="28"/>
        </w:rPr>
        <w:t>_________________________________________________________________</w:t>
      </w:r>
      <w:r w:rsidR="002A1C72">
        <w:rPr>
          <w:sz w:val="28"/>
          <w:szCs w:val="28"/>
        </w:rPr>
        <w:t>_</w:t>
      </w:r>
      <w:r w:rsidRPr="002A1C72">
        <w:rPr>
          <w:sz w:val="28"/>
          <w:szCs w:val="28"/>
        </w:rPr>
        <w:t>_</w:t>
      </w:r>
    </w:p>
    <w:p w:rsidR="00031755" w:rsidRPr="00841FC4" w:rsidRDefault="00031755" w:rsidP="002A1C72">
      <w:pPr>
        <w:spacing w:line="276" w:lineRule="auto"/>
        <w:jc w:val="both"/>
        <w:rPr>
          <w:sz w:val="28"/>
          <w:szCs w:val="28"/>
        </w:rPr>
      </w:pPr>
      <w:r w:rsidRPr="00841FC4">
        <w:rPr>
          <w:sz w:val="28"/>
          <w:szCs w:val="28"/>
        </w:rPr>
        <w:t>__________________________________________________________________</w:t>
      </w:r>
      <w:r w:rsidR="002A1C72">
        <w:rPr>
          <w:sz w:val="28"/>
          <w:szCs w:val="28"/>
        </w:rPr>
        <w:t>_</w:t>
      </w:r>
    </w:p>
    <w:p w:rsidR="00031755" w:rsidRPr="00841FC4" w:rsidRDefault="00031755" w:rsidP="002A1C72">
      <w:pPr>
        <w:spacing w:line="276" w:lineRule="auto"/>
        <w:jc w:val="both"/>
        <w:rPr>
          <w:sz w:val="28"/>
          <w:szCs w:val="28"/>
        </w:rPr>
      </w:pPr>
    </w:p>
    <w:p w:rsidR="00031755" w:rsidRPr="00841FC4" w:rsidRDefault="00031755" w:rsidP="00031755">
      <w:pPr>
        <w:spacing w:line="276" w:lineRule="auto"/>
        <w:jc w:val="both"/>
        <w:rPr>
          <w:sz w:val="28"/>
          <w:szCs w:val="28"/>
        </w:rPr>
      </w:pPr>
      <w:r w:rsidRPr="00841FC4">
        <w:rPr>
          <w:sz w:val="28"/>
          <w:szCs w:val="28"/>
        </w:rPr>
        <w:t>Настоящий протокол составлен в двух экземплярах на _______ листах</w:t>
      </w:r>
    </w:p>
    <w:p w:rsidR="00031755" w:rsidRPr="00841FC4" w:rsidRDefault="00031755" w:rsidP="00031755">
      <w:pPr>
        <w:spacing w:line="276" w:lineRule="auto"/>
        <w:rPr>
          <w:sz w:val="28"/>
          <w:szCs w:val="28"/>
        </w:rPr>
      </w:pPr>
    </w:p>
    <w:p w:rsidR="00031755" w:rsidRPr="00841FC4" w:rsidRDefault="00031755" w:rsidP="00031755">
      <w:pPr>
        <w:spacing w:line="276" w:lineRule="auto"/>
        <w:rPr>
          <w:sz w:val="28"/>
          <w:szCs w:val="28"/>
        </w:rPr>
      </w:pPr>
      <w:r w:rsidRPr="00841FC4">
        <w:rPr>
          <w:sz w:val="28"/>
          <w:szCs w:val="28"/>
        </w:rPr>
        <w:t>Председатель комиссии _______________________________________</w:t>
      </w:r>
      <w:r w:rsidR="00831B68">
        <w:rPr>
          <w:sz w:val="28"/>
          <w:szCs w:val="28"/>
        </w:rPr>
        <w:t>___________</w:t>
      </w:r>
    </w:p>
    <w:p w:rsidR="00031755" w:rsidRPr="00841FC4" w:rsidRDefault="00031755" w:rsidP="00831B68">
      <w:pPr>
        <w:spacing w:line="276" w:lineRule="auto"/>
        <w:ind w:left="4248" w:firstLine="708"/>
        <w:rPr>
          <w:sz w:val="28"/>
          <w:szCs w:val="28"/>
        </w:rPr>
      </w:pPr>
      <w:r w:rsidRPr="00841FC4">
        <w:rPr>
          <w:sz w:val="28"/>
          <w:szCs w:val="28"/>
        </w:rPr>
        <w:t>(</w:t>
      </w:r>
      <w:proofErr w:type="spellStart"/>
      <w:r w:rsidRPr="00841FC4">
        <w:rPr>
          <w:sz w:val="28"/>
          <w:szCs w:val="28"/>
        </w:rPr>
        <w:t>ф.и.о.</w:t>
      </w:r>
      <w:proofErr w:type="spellEnd"/>
      <w:r w:rsidRPr="00841FC4">
        <w:rPr>
          <w:sz w:val="28"/>
          <w:szCs w:val="28"/>
        </w:rPr>
        <w:t xml:space="preserve"> подпись)</w:t>
      </w:r>
    </w:p>
    <w:p w:rsidR="00031755" w:rsidRPr="00841FC4" w:rsidRDefault="00031755" w:rsidP="00031755">
      <w:pPr>
        <w:spacing w:line="276" w:lineRule="auto"/>
        <w:rPr>
          <w:sz w:val="28"/>
          <w:szCs w:val="28"/>
        </w:rPr>
      </w:pPr>
    </w:p>
    <w:p w:rsidR="00031755" w:rsidRPr="00841FC4" w:rsidRDefault="00031755" w:rsidP="00031755">
      <w:pPr>
        <w:spacing w:line="276" w:lineRule="auto"/>
        <w:rPr>
          <w:sz w:val="28"/>
          <w:szCs w:val="28"/>
        </w:rPr>
      </w:pPr>
      <w:r w:rsidRPr="00841FC4">
        <w:rPr>
          <w:sz w:val="28"/>
          <w:szCs w:val="28"/>
        </w:rPr>
        <w:t>Члены комиссии:</w:t>
      </w:r>
      <w:r w:rsidR="00831B68">
        <w:rPr>
          <w:sz w:val="28"/>
          <w:szCs w:val="28"/>
        </w:rPr>
        <w:t xml:space="preserve"> </w:t>
      </w:r>
      <w:r w:rsidRPr="00841FC4">
        <w:rPr>
          <w:sz w:val="28"/>
          <w:szCs w:val="28"/>
        </w:rPr>
        <w:t>__________________________________________________</w:t>
      </w:r>
      <w:r w:rsidR="00831B68">
        <w:rPr>
          <w:sz w:val="28"/>
          <w:szCs w:val="28"/>
        </w:rPr>
        <w:t>______</w:t>
      </w:r>
    </w:p>
    <w:p w:rsidR="00031755" w:rsidRPr="00841FC4" w:rsidRDefault="00031755" w:rsidP="00031755">
      <w:pPr>
        <w:spacing w:line="276" w:lineRule="auto"/>
        <w:rPr>
          <w:sz w:val="28"/>
          <w:szCs w:val="28"/>
        </w:rPr>
      </w:pPr>
      <w:r w:rsidRPr="00841FC4">
        <w:rPr>
          <w:sz w:val="28"/>
          <w:szCs w:val="28"/>
        </w:rPr>
        <w:t>___________________________________________________</w:t>
      </w:r>
      <w:r w:rsidR="00831B68">
        <w:rPr>
          <w:sz w:val="28"/>
          <w:szCs w:val="28"/>
        </w:rPr>
        <w:t>____________________</w:t>
      </w:r>
    </w:p>
    <w:p w:rsidR="00031755" w:rsidRPr="00841FC4" w:rsidRDefault="00831B68" w:rsidP="0003175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</w:t>
      </w:r>
      <w:r w:rsidR="00031755" w:rsidRPr="00841FC4">
        <w:rPr>
          <w:sz w:val="28"/>
          <w:szCs w:val="28"/>
        </w:rPr>
        <w:t>___________________________________________________</w:t>
      </w:r>
    </w:p>
    <w:p w:rsidR="00031755" w:rsidRPr="00841FC4" w:rsidRDefault="00031755" w:rsidP="00031755">
      <w:pPr>
        <w:spacing w:line="276" w:lineRule="auto"/>
        <w:rPr>
          <w:sz w:val="28"/>
          <w:szCs w:val="28"/>
        </w:rPr>
      </w:pPr>
    </w:p>
    <w:p w:rsidR="00031755" w:rsidRPr="00841FC4" w:rsidRDefault="00031755" w:rsidP="00031755">
      <w:pPr>
        <w:rPr>
          <w:sz w:val="28"/>
          <w:szCs w:val="28"/>
        </w:rPr>
      </w:pPr>
    </w:p>
    <w:p w:rsidR="00031755" w:rsidRPr="00841FC4" w:rsidRDefault="00031755" w:rsidP="00031755">
      <w:pPr>
        <w:rPr>
          <w:sz w:val="28"/>
          <w:szCs w:val="28"/>
        </w:rPr>
      </w:pPr>
    </w:p>
    <w:p w:rsidR="00031755" w:rsidRPr="00841FC4" w:rsidRDefault="00031755" w:rsidP="00031755">
      <w:pPr>
        <w:rPr>
          <w:sz w:val="28"/>
          <w:szCs w:val="28"/>
        </w:rPr>
      </w:pPr>
    </w:p>
    <w:p w:rsidR="00031755" w:rsidRPr="00841FC4" w:rsidRDefault="00031755" w:rsidP="00031755">
      <w:pPr>
        <w:rPr>
          <w:sz w:val="28"/>
          <w:szCs w:val="28"/>
        </w:rPr>
      </w:pPr>
      <w:r w:rsidRPr="00841FC4">
        <w:rPr>
          <w:sz w:val="28"/>
          <w:szCs w:val="28"/>
        </w:rPr>
        <w:t>«_____» _______________________20__г.</w:t>
      </w:r>
    </w:p>
    <w:p w:rsidR="00031755" w:rsidRPr="00841FC4" w:rsidRDefault="00031755" w:rsidP="00031755">
      <w:pPr>
        <w:rPr>
          <w:sz w:val="28"/>
          <w:szCs w:val="28"/>
        </w:rPr>
      </w:pPr>
    </w:p>
    <w:p w:rsidR="00031755" w:rsidRPr="00841FC4" w:rsidRDefault="00031755" w:rsidP="00031755">
      <w:pPr>
        <w:rPr>
          <w:sz w:val="28"/>
          <w:szCs w:val="28"/>
        </w:rPr>
      </w:pPr>
      <w:r w:rsidRPr="00841FC4">
        <w:rPr>
          <w:sz w:val="28"/>
          <w:szCs w:val="28"/>
        </w:rPr>
        <w:t>М.П.</w:t>
      </w:r>
    </w:p>
    <w:p w:rsidR="00031755" w:rsidRPr="00841FC4" w:rsidRDefault="00031755" w:rsidP="00031755">
      <w:pPr>
        <w:tabs>
          <w:tab w:val="left" w:pos="484"/>
          <w:tab w:val="left" w:pos="1315"/>
          <w:tab w:val="left" w:pos="2044"/>
          <w:tab w:val="left" w:pos="2529"/>
          <w:tab w:val="right" w:pos="7915"/>
        </w:tabs>
        <w:spacing w:line="230" w:lineRule="exact"/>
        <w:jc w:val="both"/>
        <w:rPr>
          <w:sz w:val="28"/>
          <w:szCs w:val="28"/>
        </w:rPr>
      </w:pPr>
    </w:p>
    <w:p w:rsidR="00031755" w:rsidRPr="00841FC4" w:rsidRDefault="00031755" w:rsidP="00031755">
      <w:pPr>
        <w:tabs>
          <w:tab w:val="left" w:pos="484"/>
          <w:tab w:val="left" w:pos="1315"/>
          <w:tab w:val="left" w:pos="2044"/>
          <w:tab w:val="left" w:pos="2529"/>
          <w:tab w:val="right" w:pos="7915"/>
        </w:tabs>
        <w:spacing w:line="230" w:lineRule="exact"/>
        <w:jc w:val="both"/>
        <w:rPr>
          <w:sz w:val="28"/>
          <w:szCs w:val="28"/>
        </w:rPr>
      </w:pP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7395"/>
      </w:tblGrid>
      <w:tr w:rsidR="00031755" w:rsidRPr="00841FC4" w:rsidTr="00031755">
        <w:trPr>
          <w:trHeight w:val="100"/>
        </w:trPr>
        <w:tc>
          <w:tcPr>
            <w:tcW w:w="739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31755" w:rsidRPr="00841FC4" w:rsidRDefault="00031755" w:rsidP="00031755">
            <w:pPr>
              <w:tabs>
                <w:tab w:val="left" w:pos="484"/>
                <w:tab w:val="left" w:pos="1315"/>
                <w:tab w:val="left" w:pos="2044"/>
                <w:tab w:val="left" w:pos="2529"/>
                <w:tab w:val="right" w:pos="7915"/>
              </w:tabs>
              <w:suppressAutoHyphens/>
              <w:snapToGrid w:val="0"/>
              <w:spacing w:line="230" w:lineRule="exact"/>
              <w:jc w:val="both"/>
              <w:rPr>
                <w:lang w:eastAsia="ar-SA"/>
              </w:rPr>
            </w:pPr>
          </w:p>
        </w:tc>
      </w:tr>
    </w:tbl>
    <w:p w:rsidR="00031755" w:rsidRPr="00841FC4" w:rsidRDefault="00031755" w:rsidP="00031755">
      <w:pPr>
        <w:tabs>
          <w:tab w:val="left" w:pos="484"/>
          <w:tab w:val="left" w:pos="1315"/>
          <w:tab w:val="left" w:pos="2044"/>
          <w:tab w:val="left" w:pos="2529"/>
          <w:tab w:val="right" w:pos="7915"/>
        </w:tabs>
        <w:spacing w:line="230" w:lineRule="exact"/>
        <w:jc w:val="both"/>
        <w:rPr>
          <w:sz w:val="28"/>
          <w:szCs w:val="28"/>
          <w:lang w:eastAsia="ar-SA"/>
        </w:rPr>
      </w:pPr>
    </w:p>
    <w:p w:rsidR="00031755" w:rsidRPr="00841FC4" w:rsidRDefault="00031755" w:rsidP="00031755">
      <w:pPr>
        <w:tabs>
          <w:tab w:val="left" w:pos="484"/>
          <w:tab w:val="left" w:pos="1315"/>
          <w:tab w:val="left" w:pos="2044"/>
          <w:tab w:val="left" w:pos="2529"/>
          <w:tab w:val="right" w:pos="7915"/>
        </w:tabs>
        <w:spacing w:line="230" w:lineRule="exact"/>
        <w:jc w:val="both"/>
        <w:rPr>
          <w:sz w:val="28"/>
          <w:szCs w:val="28"/>
        </w:rPr>
      </w:pPr>
    </w:p>
    <w:p w:rsidR="00031755" w:rsidRPr="00841FC4" w:rsidRDefault="00031755" w:rsidP="00031755">
      <w:pPr>
        <w:tabs>
          <w:tab w:val="left" w:pos="484"/>
          <w:tab w:val="left" w:pos="1315"/>
          <w:tab w:val="left" w:pos="2044"/>
          <w:tab w:val="left" w:pos="2529"/>
          <w:tab w:val="right" w:pos="7915"/>
        </w:tabs>
        <w:spacing w:line="230" w:lineRule="exact"/>
        <w:jc w:val="both"/>
        <w:rPr>
          <w:sz w:val="28"/>
          <w:szCs w:val="28"/>
        </w:rPr>
      </w:pPr>
    </w:p>
    <w:p w:rsidR="00031755" w:rsidRPr="00841FC4" w:rsidRDefault="00031755" w:rsidP="00031755">
      <w:pPr>
        <w:tabs>
          <w:tab w:val="left" w:pos="484"/>
          <w:tab w:val="left" w:pos="1315"/>
          <w:tab w:val="left" w:pos="2044"/>
          <w:tab w:val="left" w:pos="2529"/>
          <w:tab w:val="right" w:pos="7915"/>
        </w:tabs>
        <w:spacing w:line="230" w:lineRule="exact"/>
        <w:jc w:val="both"/>
        <w:rPr>
          <w:sz w:val="28"/>
          <w:szCs w:val="28"/>
        </w:rPr>
      </w:pPr>
    </w:p>
    <w:p w:rsidR="00031755" w:rsidRPr="00841FC4" w:rsidRDefault="00031755" w:rsidP="00031755">
      <w:pPr>
        <w:tabs>
          <w:tab w:val="left" w:pos="484"/>
          <w:tab w:val="left" w:pos="1315"/>
          <w:tab w:val="left" w:pos="2044"/>
          <w:tab w:val="left" w:pos="2529"/>
          <w:tab w:val="right" w:pos="7915"/>
        </w:tabs>
        <w:spacing w:line="230" w:lineRule="exact"/>
        <w:jc w:val="both"/>
        <w:rPr>
          <w:sz w:val="28"/>
          <w:szCs w:val="28"/>
        </w:rPr>
      </w:pPr>
    </w:p>
    <w:p w:rsidR="00031755" w:rsidRPr="00841FC4" w:rsidRDefault="00031755" w:rsidP="00031755">
      <w:pPr>
        <w:tabs>
          <w:tab w:val="left" w:pos="484"/>
          <w:tab w:val="left" w:pos="1315"/>
          <w:tab w:val="left" w:pos="2044"/>
          <w:tab w:val="left" w:pos="2529"/>
          <w:tab w:val="right" w:pos="7915"/>
        </w:tabs>
        <w:spacing w:line="230" w:lineRule="exact"/>
        <w:jc w:val="both"/>
        <w:rPr>
          <w:sz w:val="28"/>
          <w:szCs w:val="28"/>
        </w:rPr>
      </w:pPr>
    </w:p>
    <w:p w:rsidR="00031755" w:rsidRPr="00841FC4" w:rsidRDefault="00031755" w:rsidP="00031755">
      <w:pPr>
        <w:tabs>
          <w:tab w:val="left" w:pos="484"/>
          <w:tab w:val="left" w:pos="1315"/>
          <w:tab w:val="left" w:pos="2044"/>
          <w:tab w:val="left" w:pos="2529"/>
          <w:tab w:val="right" w:pos="7915"/>
        </w:tabs>
        <w:spacing w:line="230" w:lineRule="exact"/>
        <w:jc w:val="both"/>
        <w:rPr>
          <w:sz w:val="28"/>
          <w:szCs w:val="28"/>
        </w:rPr>
      </w:pPr>
    </w:p>
    <w:p w:rsidR="00031755" w:rsidRPr="00841FC4" w:rsidRDefault="00031755" w:rsidP="00031755">
      <w:pPr>
        <w:tabs>
          <w:tab w:val="left" w:pos="484"/>
          <w:tab w:val="left" w:pos="1315"/>
          <w:tab w:val="left" w:pos="2044"/>
          <w:tab w:val="left" w:pos="2529"/>
          <w:tab w:val="right" w:pos="7915"/>
        </w:tabs>
        <w:spacing w:line="230" w:lineRule="exact"/>
        <w:jc w:val="both"/>
        <w:rPr>
          <w:sz w:val="28"/>
          <w:szCs w:val="28"/>
        </w:rPr>
      </w:pPr>
    </w:p>
    <w:p w:rsidR="00031755" w:rsidRPr="00841FC4" w:rsidRDefault="00031755" w:rsidP="00031755">
      <w:pPr>
        <w:tabs>
          <w:tab w:val="left" w:pos="484"/>
          <w:tab w:val="left" w:pos="1315"/>
          <w:tab w:val="left" w:pos="2044"/>
          <w:tab w:val="left" w:pos="2529"/>
          <w:tab w:val="right" w:pos="7915"/>
        </w:tabs>
        <w:spacing w:line="230" w:lineRule="exact"/>
        <w:jc w:val="both"/>
        <w:rPr>
          <w:sz w:val="28"/>
          <w:szCs w:val="28"/>
        </w:rPr>
      </w:pPr>
    </w:p>
    <w:p w:rsidR="00031755" w:rsidRPr="00841FC4" w:rsidRDefault="00031755" w:rsidP="00031755">
      <w:pPr>
        <w:tabs>
          <w:tab w:val="left" w:pos="484"/>
          <w:tab w:val="left" w:pos="1315"/>
          <w:tab w:val="left" w:pos="2044"/>
          <w:tab w:val="left" w:pos="2529"/>
          <w:tab w:val="right" w:pos="7915"/>
        </w:tabs>
        <w:spacing w:line="230" w:lineRule="exact"/>
        <w:jc w:val="both"/>
      </w:pPr>
    </w:p>
    <w:p w:rsidR="00031755" w:rsidRPr="00841FC4" w:rsidRDefault="00031755" w:rsidP="00031755">
      <w:pPr>
        <w:tabs>
          <w:tab w:val="left" w:pos="484"/>
          <w:tab w:val="left" w:pos="1315"/>
          <w:tab w:val="left" w:pos="2044"/>
          <w:tab w:val="left" w:pos="2529"/>
          <w:tab w:val="right" w:pos="7915"/>
        </w:tabs>
        <w:spacing w:line="230" w:lineRule="exact"/>
        <w:jc w:val="both"/>
      </w:pPr>
    </w:p>
    <w:p w:rsidR="00031755" w:rsidRPr="00841FC4" w:rsidRDefault="00031755" w:rsidP="00031755">
      <w:pPr>
        <w:tabs>
          <w:tab w:val="left" w:pos="484"/>
          <w:tab w:val="left" w:pos="1315"/>
          <w:tab w:val="left" w:pos="2044"/>
          <w:tab w:val="left" w:pos="2529"/>
          <w:tab w:val="right" w:pos="7915"/>
        </w:tabs>
        <w:spacing w:line="230" w:lineRule="exact"/>
        <w:jc w:val="both"/>
      </w:pPr>
    </w:p>
    <w:p w:rsidR="00031755" w:rsidRPr="00841FC4" w:rsidRDefault="00031755" w:rsidP="00031755">
      <w:pPr>
        <w:snapToGrid w:val="0"/>
        <w:ind w:left="2832" w:firstLine="708"/>
        <w:jc w:val="right"/>
        <w:rPr>
          <w:sz w:val="28"/>
          <w:szCs w:val="28"/>
        </w:rPr>
      </w:pPr>
    </w:p>
    <w:p w:rsidR="00031755" w:rsidRPr="00841FC4" w:rsidRDefault="00031755" w:rsidP="00031755">
      <w:pPr>
        <w:snapToGrid w:val="0"/>
        <w:ind w:left="2832" w:firstLine="708"/>
        <w:jc w:val="right"/>
        <w:rPr>
          <w:sz w:val="28"/>
          <w:szCs w:val="28"/>
        </w:rPr>
      </w:pPr>
    </w:p>
    <w:p w:rsidR="00031755" w:rsidRPr="00841FC4" w:rsidRDefault="00031755" w:rsidP="00031755">
      <w:pPr>
        <w:snapToGrid w:val="0"/>
        <w:ind w:left="2832" w:firstLine="708"/>
        <w:jc w:val="right"/>
        <w:rPr>
          <w:sz w:val="28"/>
          <w:szCs w:val="28"/>
        </w:rPr>
      </w:pPr>
    </w:p>
    <w:p w:rsidR="00031755" w:rsidRPr="00841FC4" w:rsidRDefault="00031755" w:rsidP="00031755">
      <w:pPr>
        <w:snapToGrid w:val="0"/>
        <w:ind w:left="2832" w:firstLine="708"/>
        <w:jc w:val="right"/>
        <w:rPr>
          <w:sz w:val="28"/>
          <w:szCs w:val="28"/>
        </w:rPr>
      </w:pPr>
    </w:p>
    <w:p w:rsidR="00031755" w:rsidRPr="00841FC4" w:rsidRDefault="00031755" w:rsidP="00031755">
      <w:pPr>
        <w:snapToGrid w:val="0"/>
        <w:ind w:left="2832" w:firstLine="708"/>
        <w:jc w:val="right"/>
        <w:rPr>
          <w:sz w:val="28"/>
          <w:szCs w:val="28"/>
        </w:rPr>
      </w:pPr>
    </w:p>
    <w:p w:rsidR="00031755" w:rsidRPr="00841FC4" w:rsidRDefault="00031755" w:rsidP="00031755">
      <w:pPr>
        <w:snapToGrid w:val="0"/>
        <w:ind w:left="2832" w:firstLine="708"/>
        <w:jc w:val="right"/>
        <w:rPr>
          <w:sz w:val="28"/>
          <w:szCs w:val="28"/>
        </w:rPr>
      </w:pPr>
    </w:p>
    <w:p w:rsidR="00031755" w:rsidRDefault="00031755" w:rsidP="00031755">
      <w:pPr>
        <w:snapToGrid w:val="0"/>
        <w:ind w:left="2832" w:firstLine="708"/>
        <w:jc w:val="right"/>
        <w:rPr>
          <w:sz w:val="28"/>
          <w:szCs w:val="28"/>
        </w:rPr>
      </w:pPr>
    </w:p>
    <w:p w:rsidR="00031755" w:rsidRDefault="00031755" w:rsidP="00031755">
      <w:pPr>
        <w:snapToGrid w:val="0"/>
        <w:ind w:left="2832" w:firstLine="708"/>
        <w:jc w:val="right"/>
        <w:rPr>
          <w:sz w:val="28"/>
          <w:szCs w:val="28"/>
        </w:rPr>
      </w:pPr>
    </w:p>
    <w:p w:rsidR="00031755" w:rsidRDefault="00031755" w:rsidP="00031755">
      <w:pPr>
        <w:snapToGrid w:val="0"/>
        <w:ind w:left="2832" w:firstLine="708"/>
        <w:jc w:val="right"/>
        <w:rPr>
          <w:sz w:val="28"/>
          <w:szCs w:val="28"/>
        </w:rPr>
      </w:pPr>
    </w:p>
    <w:p w:rsidR="00031755" w:rsidRDefault="00031755" w:rsidP="00031755">
      <w:pPr>
        <w:snapToGrid w:val="0"/>
        <w:ind w:left="2832" w:firstLine="708"/>
        <w:jc w:val="right"/>
        <w:rPr>
          <w:sz w:val="28"/>
          <w:szCs w:val="28"/>
        </w:rPr>
      </w:pPr>
    </w:p>
    <w:p w:rsidR="00031755" w:rsidRDefault="00031755" w:rsidP="00031755">
      <w:pPr>
        <w:snapToGrid w:val="0"/>
        <w:ind w:left="2832" w:firstLine="708"/>
        <w:jc w:val="right"/>
        <w:rPr>
          <w:sz w:val="28"/>
          <w:szCs w:val="28"/>
        </w:rPr>
      </w:pPr>
    </w:p>
    <w:p w:rsidR="00831B68" w:rsidRDefault="00831B68" w:rsidP="00031755">
      <w:pPr>
        <w:snapToGrid w:val="0"/>
        <w:ind w:left="2832" w:firstLine="708"/>
        <w:jc w:val="right"/>
        <w:rPr>
          <w:sz w:val="28"/>
          <w:szCs w:val="28"/>
        </w:rPr>
      </w:pPr>
    </w:p>
    <w:p w:rsidR="00831B68" w:rsidRDefault="00831B68" w:rsidP="00031755">
      <w:pPr>
        <w:snapToGrid w:val="0"/>
        <w:ind w:left="2832" w:firstLine="708"/>
        <w:jc w:val="right"/>
        <w:rPr>
          <w:sz w:val="28"/>
          <w:szCs w:val="28"/>
        </w:rPr>
      </w:pPr>
    </w:p>
    <w:p w:rsidR="00831B68" w:rsidRDefault="00831B68" w:rsidP="00031755">
      <w:pPr>
        <w:snapToGrid w:val="0"/>
        <w:ind w:left="2832" w:firstLine="708"/>
        <w:jc w:val="right"/>
        <w:rPr>
          <w:sz w:val="28"/>
          <w:szCs w:val="28"/>
        </w:rPr>
      </w:pPr>
    </w:p>
    <w:p w:rsidR="00831B68" w:rsidRDefault="00831B68" w:rsidP="00031755">
      <w:pPr>
        <w:snapToGrid w:val="0"/>
        <w:ind w:left="2832" w:firstLine="708"/>
        <w:jc w:val="right"/>
        <w:rPr>
          <w:sz w:val="28"/>
          <w:szCs w:val="28"/>
        </w:rPr>
      </w:pPr>
    </w:p>
    <w:p w:rsidR="00831B68" w:rsidRDefault="00831B68" w:rsidP="00031755">
      <w:pPr>
        <w:snapToGrid w:val="0"/>
        <w:ind w:left="2832" w:firstLine="708"/>
        <w:jc w:val="right"/>
        <w:rPr>
          <w:sz w:val="28"/>
          <w:szCs w:val="28"/>
        </w:rPr>
      </w:pPr>
    </w:p>
    <w:p w:rsidR="00831B68" w:rsidRDefault="00831B68" w:rsidP="00031755">
      <w:pPr>
        <w:snapToGrid w:val="0"/>
        <w:ind w:left="2832" w:firstLine="708"/>
        <w:jc w:val="right"/>
        <w:rPr>
          <w:sz w:val="28"/>
          <w:szCs w:val="28"/>
        </w:rPr>
      </w:pPr>
    </w:p>
    <w:p w:rsidR="00831B68" w:rsidRDefault="00831B68" w:rsidP="00031755">
      <w:pPr>
        <w:snapToGrid w:val="0"/>
        <w:ind w:left="2832" w:firstLine="708"/>
        <w:jc w:val="right"/>
        <w:rPr>
          <w:sz w:val="28"/>
          <w:szCs w:val="28"/>
        </w:rPr>
      </w:pPr>
    </w:p>
    <w:p w:rsidR="00831B68" w:rsidRDefault="00831B68" w:rsidP="00031755">
      <w:pPr>
        <w:snapToGrid w:val="0"/>
        <w:ind w:left="2832" w:firstLine="708"/>
        <w:jc w:val="right"/>
        <w:rPr>
          <w:sz w:val="28"/>
          <w:szCs w:val="28"/>
        </w:rPr>
      </w:pPr>
    </w:p>
    <w:p w:rsidR="00031755" w:rsidRPr="00841FC4" w:rsidRDefault="00031755" w:rsidP="00031755">
      <w:pPr>
        <w:snapToGrid w:val="0"/>
        <w:ind w:left="2832" w:firstLine="708"/>
        <w:jc w:val="right"/>
        <w:rPr>
          <w:sz w:val="28"/>
          <w:szCs w:val="28"/>
        </w:rPr>
      </w:pPr>
      <w:r w:rsidRPr="00841FC4">
        <w:rPr>
          <w:sz w:val="28"/>
          <w:szCs w:val="28"/>
        </w:rPr>
        <w:t xml:space="preserve">Приложение </w:t>
      </w:r>
      <w:r w:rsidR="00831B68">
        <w:rPr>
          <w:sz w:val="28"/>
          <w:szCs w:val="28"/>
        </w:rPr>
        <w:t>№</w:t>
      </w:r>
      <w:r w:rsidRPr="00841FC4">
        <w:rPr>
          <w:sz w:val="28"/>
          <w:szCs w:val="28"/>
        </w:rPr>
        <w:t xml:space="preserve"> 6</w:t>
      </w:r>
    </w:p>
    <w:p w:rsidR="00031755" w:rsidRPr="00841FC4" w:rsidRDefault="00031755" w:rsidP="00031755">
      <w:pPr>
        <w:snapToGrid w:val="0"/>
        <w:ind w:left="4248" w:firstLine="708"/>
        <w:jc w:val="right"/>
        <w:rPr>
          <w:sz w:val="28"/>
          <w:szCs w:val="28"/>
        </w:rPr>
      </w:pPr>
      <w:r w:rsidRPr="00841FC4">
        <w:rPr>
          <w:sz w:val="28"/>
          <w:szCs w:val="28"/>
        </w:rPr>
        <w:t>к конкурсной документации</w:t>
      </w:r>
    </w:p>
    <w:p w:rsidR="00831B68" w:rsidRDefault="00831B68" w:rsidP="00031755">
      <w:pPr>
        <w:tabs>
          <w:tab w:val="left" w:pos="2529"/>
        </w:tabs>
        <w:spacing w:line="276" w:lineRule="auto"/>
        <w:jc w:val="center"/>
        <w:rPr>
          <w:b/>
          <w:bCs/>
          <w:sz w:val="28"/>
          <w:szCs w:val="28"/>
        </w:rPr>
      </w:pPr>
    </w:p>
    <w:p w:rsidR="00031755" w:rsidRPr="00841FC4" w:rsidRDefault="00031755" w:rsidP="00031755">
      <w:pPr>
        <w:tabs>
          <w:tab w:val="left" w:pos="2529"/>
        </w:tabs>
        <w:spacing w:line="276" w:lineRule="auto"/>
        <w:jc w:val="center"/>
        <w:rPr>
          <w:b/>
          <w:bCs/>
          <w:sz w:val="28"/>
          <w:szCs w:val="28"/>
        </w:rPr>
      </w:pPr>
      <w:r w:rsidRPr="00841FC4">
        <w:rPr>
          <w:b/>
          <w:bCs/>
          <w:sz w:val="28"/>
          <w:szCs w:val="28"/>
        </w:rPr>
        <w:t>ПРОТОКОЛ</w:t>
      </w:r>
    </w:p>
    <w:p w:rsidR="00031755" w:rsidRPr="00841FC4" w:rsidRDefault="00031755" w:rsidP="00031755">
      <w:pPr>
        <w:spacing w:line="276" w:lineRule="auto"/>
        <w:jc w:val="center"/>
        <w:rPr>
          <w:sz w:val="28"/>
          <w:szCs w:val="28"/>
        </w:rPr>
      </w:pPr>
      <w:r w:rsidRPr="00841FC4">
        <w:rPr>
          <w:sz w:val="28"/>
          <w:szCs w:val="28"/>
        </w:rPr>
        <w:t>рассмотрения заявок на участие в конкурсе по отбору</w:t>
      </w:r>
    </w:p>
    <w:p w:rsidR="00031755" w:rsidRPr="00772AD4" w:rsidRDefault="00031755" w:rsidP="00031755">
      <w:pPr>
        <w:tabs>
          <w:tab w:val="center" w:pos="3124"/>
        </w:tabs>
        <w:spacing w:line="276" w:lineRule="auto"/>
        <w:jc w:val="center"/>
        <w:rPr>
          <w:sz w:val="28"/>
          <w:szCs w:val="28"/>
        </w:rPr>
      </w:pPr>
      <w:r w:rsidRPr="00772AD4">
        <w:rPr>
          <w:sz w:val="28"/>
          <w:szCs w:val="28"/>
        </w:rPr>
        <w:t>управляющей организации для управления</w:t>
      </w:r>
    </w:p>
    <w:p w:rsidR="00031755" w:rsidRPr="00841FC4" w:rsidRDefault="00031755" w:rsidP="00031755">
      <w:pPr>
        <w:tabs>
          <w:tab w:val="center" w:pos="3124"/>
        </w:tabs>
        <w:spacing w:line="276" w:lineRule="auto"/>
        <w:jc w:val="center"/>
        <w:rPr>
          <w:sz w:val="28"/>
          <w:szCs w:val="28"/>
        </w:rPr>
      </w:pPr>
      <w:r w:rsidRPr="00772AD4">
        <w:rPr>
          <w:sz w:val="28"/>
          <w:szCs w:val="28"/>
        </w:rPr>
        <w:t>многоквартирным(и) домом (домами)</w:t>
      </w:r>
    </w:p>
    <w:p w:rsidR="00031755" w:rsidRPr="00841FC4" w:rsidRDefault="00031755" w:rsidP="00031755">
      <w:pPr>
        <w:tabs>
          <w:tab w:val="center" w:pos="3124"/>
        </w:tabs>
        <w:spacing w:line="276" w:lineRule="auto"/>
        <w:jc w:val="center"/>
        <w:rPr>
          <w:sz w:val="28"/>
          <w:szCs w:val="28"/>
        </w:rPr>
      </w:pPr>
    </w:p>
    <w:p w:rsidR="00031755" w:rsidRPr="00841FC4" w:rsidRDefault="00031755" w:rsidP="00031755">
      <w:pPr>
        <w:spacing w:line="276" w:lineRule="auto"/>
        <w:ind w:firstLine="470"/>
        <w:rPr>
          <w:sz w:val="28"/>
          <w:szCs w:val="28"/>
        </w:rPr>
      </w:pPr>
      <w:r w:rsidRPr="00841FC4">
        <w:rPr>
          <w:sz w:val="28"/>
          <w:szCs w:val="28"/>
        </w:rPr>
        <w:t>Мы, члены конкурсной комиссии по проведению открытого конкурса по отбору управляющей организации для управления многоквартирным(и) домом (домами), расположенным по адресу:</w:t>
      </w:r>
    </w:p>
    <w:p w:rsidR="00031755" w:rsidRPr="00841FC4" w:rsidRDefault="00031755" w:rsidP="00031755">
      <w:pPr>
        <w:tabs>
          <w:tab w:val="center" w:pos="3124"/>
        </w:tabs>
        <w:spacing w:line="276" w:lineRule="auto"/>
        <w:rPr>
          <w:sz w:val="28"/>
          <w:szCs w:val="28"/>
        </w:rPr>
      </w:pPr>
      <w:r w:rsidRPr="00841FC4">
        <w:rPr>
          <w:sz w:val="28"/>
          <w:szCs w:val="28"/>
        </w:rPr>
        <w:t>__________________________________________________________________</w:t>
      </w:r>
      <w:r w:rsidR="00831B68">
        <w:rPr>
          <w:sz w:val="28"/>
          <w:szCs w:val="28"/>
        </w:rPr>
        <w:t>_____</w:t>
      </w:r>
    </w:p>
    <w:p w:rsidR="00031755" w:rsidRPr="00841FC4" w:rsidRDefault="00031755" w:rsidP="00031755">
      <w:pPr>
        <w:spacing w:line="276" w:lineRule="auto"/>
        <w:rPr>
          <w:sz w:val="28"/>
          <w:szCs w:val="28"/>
        </w:rPr>
      </w:pPr>
      <w:r w:rsidRPr="00841FC4">
        <w:rPr>
          <w:sz w:val="28"/>
          <w:szCs w:val="28"/>
        </w:rPr>
        <w:t>__________________________________________________________________</w:t>
      </w:r>
      <w:r w:rsidR="00831B68">
        <w:rPr>
          <w:sz w:val="28"/>
          <w:szCs w:val="28"/>
        </w:rPr>
        <w:t>_____</w:t>
      </w:r>
    </w:p>
    <w:p w:rsidR="00031755" w:rsidRPr="00841FC4" w:rsidRDefault="00031755" w:rsidP="00031755">
      <w:pPr>
        <w:spacing w:line="276" w:lineRule="auto"/>
        <w:rPr>
          <w:sz w:val="28"/>
          <w:szCs w:val="28"/>
        </w:rPr>
      </w:pPr>
      <w:r w:rsidRPr="00841FC4">
        <w:rPr>
          <w:sz w:val="28"/>
          <w:szCs w:val="28"/>
        </w:rPr>
        <w:t>__________________________________________________________________</w:t>
      </w:r>
      <w:r w:rsidR="00831B68">
        <w:rPr>
          <w:sz w:val="28"/>
          <w:szCs w:val="28"/>
        </w:rPr>
        <w:t>_____</w:t>
      </w:r>
    </w:p>
    <w:p w:rsidR="00031755" w:rsidRPr="00841FC4" w:rsidRDefault="00031755" w:rsidP="00031755">
      <w:pPr>
        <w:spacing w:line="276" w:lineRule="auto"/>
        <w:jc w:val="both"/>
        <w:rPr>
          <w:sz w:val="28"/>
          <w:szCs w:val="28"/>
        </w:rPr>
      </w:pPr>
    </w:p>
    <w:p w:rsidR="00031755" w:rsidRPr="00841FC4" w:rsidRDefault="00031755" w:rsidP="00031755">
      <w:pPr>
        <w:spacing w:line="276" w:lineRule="auto"/>
        <w:jc w:val="both"/>
        <w:rPr>
          <w:sz w:val="28"/>
          <w:szCs w:val="28"/>
        </w:rPr>
      </w:pPr>
      <w:r w:rsidRPr="00841FC4">
        <w:rPr>
          <w:sz w:val="28"/>
          <w:szCs w:val="28"/>
        </w:rPr>
        <w:t>председатель комиссии: _______________________________________________</w:t>
      </w:r>
    </w:p>
    <w:p w:rsidR="00031755" w:rsidRPr="00841FC4" w:rsidRDefault="00031755" w:rsidP="00831B68">
      <w:pPr>
        <w:spacing w:line="276" w:lineRule="auto"/>
        <w:jc w:val="center"/>
        <w:rPr>
          <w:sz w:val="28"/>
          <w:szCs w:val="28"/>
        </w:rPr>
      </w:pPr>
      <w:r w:rsidRPr="00841FC4">
        <w:rPr>
          <w:sz w:val="28"/>
          <w:szCs w:val="28"/>
        </w:rPr>
        <w:t>(</w:t>
      </w:r>
      <w:proofErr w:type="spellStart"/>
      <w:r w:rsidRPr="00841FC4">
        <w:rPr>
          <w:sz w:val="28"/>
          <w:szCs w:val="28"/>
        </w:rPr>
        <w:t>ф.и.о.</w:t>
      </w:r>
      <w:proofErr w:type="spellEnd"/>
      <w:r w:rsidRPr="00841FC4">
        <w:rPr>
          <w:sz w:val="28"/>
          <w:szCs w:val="28"/>
        </w:rPr>
        <w:t>)</w:t>
      </w:r>
    </w:p>
    <w:p w:rsidR="00031755" w:rsidRPr="00841FC4" w:rsidRDefault="00031755" w:rsidP="00031755">
      <w:pPr>
        <w:spacing w:line="276" w:lineRule="auto"/>
        <w:rPr>
          <w:sz w:val="28"/>
          <w:szCs w:val="28"/>
        </w:rPr>
      </w:pPr>
      <w:r w:rsidRPr="00841FC4">
        <w:rPr>
          <w:sz w:val="28"/>
          <w:szCs w:val="28"/>
        </w:rPr>
        <w:t>Члены комиссии: _______________________________________________________</w:t>
      </w:r>
    </w:p>
    <w:p w:rsidR="00031755" w:rsidRPr="00841FC4" w:rsidRDefault="00031755" w:rsidP="00031755">
      <w:pPr>
        <w:spacing w:line="276" w:lineRule="auto"/>
        <w:rPr>
          <w:sz w:val="28"/>
          <w:szCs w:val="28"/>
        </w:rPr>
      </w:pPr>
      <w:r w:rsidRPr="00841FC4">
        <w:rPr>
          <w:sz w:val="28"/>
          <w:szCs w:val="28"/>
        </w:rPr>
        <w:t xml:space="preserve">                             ________________________________________________________</w:t>
      </w:r>
    </w:p>
    <w:p w:rsidR="00031755" w:rsidRPr="00841FC4" w:rsidRDefault="00031755" w:rsidP="00031755">
      <w:pPr>
        <w:spacing w:line="276" w:lineRule="auto"/>
        <w:rPr>
          <w:sz w:val="28"/>
          <w:szCs w:val="28"/>
        </w:rPr>
      </w:pPr>
      <w:r w:rsidRPr="00841FC4">
        <w:rPr>
          <w:sz w:val="28"/>
          <w:szCs w:val="28"/>
        </w:rPr>
        <w:t xml:space="preserve">                             ________________________________________________________</w:t>
      </w:r>
    </w:p>
    <w:p w:rsidR="00031755" w:rsidRPr="00841FC4" w:rsidRDefault="00031755" w:rsidP="00031755">
      <w:pPr>
        <w:spacing w:line="276" w:lineRule="auto"/>
        <w:rPr>
          <w:sz w:val="28"/>
          <w:szCs w:val="28"/>
        </w:rPr>
      </w:pPr>
      <w:r w:rsidRPr="00841FC4">
        <w:rPr>
          <w:sz w:val="28"/>
          <w:szCs w:val="28"/>
        </w:rPr>
        <w:t xml:space="preserve">                            ________________________________________________________</w:t>
      </w:r>
    </w:p>
    <w:p w:rsidR="00031755" w:rsidRPr="00841FC4" w:rsidRDefault="00031755" w:rsidP="00031755">
      <w:pPr>
        <w:spacing w:line="276" w:lineRule="auto"/>
        <w:rPr>
          <w:sz w:val="28"/>
          <w:szCs w:val="28"/>
        </w:rPr>
      </w:pPr>
      <w:r w:rsidRPr="00841FC4">
        <w:rPr>
          <w:sz w:val="28"/>
          <w:szCs w:val="28"/>
        </w:rPr>
        <w:t xml:space="preserve">                                                  (</w:t>
      </w:r>
      <w:proofErr w:type="spellStart"/>
      <w:r w:rsidRPr="00841FC4">
        <w:rPr>
          <w:sz w:val="28"/>
          <w:szCs w:val="28"/>
        </w:rPr>
        <w:t>ф.и.о.</w:t>
      </w:r>
      <w:proofErr w:type="spellEnd"/>
      <w:r w:rsidRPr="00841FC4">
        <w:rPr>
          <w:sz w:val="28"/>
          <w:szCs w:val="28"/>
        </w:rPr>
        <w:t xml:space="preserve"> членов комиссии)</w:t>
      </w:r>
    </w:p>
    <w:p w:rsidR="00031755" w:rsidRPr="00841FC4" w:rsidRDefault="00031755" w:rsidP="00031755">
      <w:pPr>
        <w:spacing w:line="276" w:lineRule="auto"/>
        <w:rPr>
          <w:sz w:val="28"/>
          <w:szCs w:val="28"/>
        </w:rPr>
      </w:pPr>
      <w:r w:rsidRPr="00841FC4">
        <w:rPr>
          <w:sz w:val="28"/>
          <w:szCs w:val="28"/>
        </w:rPr>
        <w:t>В присутствии претендентов:</w:t>
      </w:r>
    </w:p>
    <w:p w:rsidR="00031755" w:rsidRPr="00841FC4" w:rsidRDefault="00031755" w:rsidP="00031755">
      <w:pPr>
        <w:spacing w:line="276" w:lineRule="auto"/>
        <w:rPr>
          <w:sz w:val="28"/>
          <w:szCs w:val="28"/>
        </w:rPr>
      </w:pPr>
      <w:r w:rsidRPr="00841FC4">
        <w:rPr>
          <w:sz w:val="28"/>
          <w:szCs w:val="28"/>
        </w:rPr>
        <w:t>__________________________________________________________________</w:t>
      </w:r>
    </w:p>
    <w:p w:rsidR="00031755" w:rsidRPr="00841FC4" w:rsidRDefault="00031755" w:rsidP="00031755">
      <w:pPr>
        <w:spacing w:line="276" w:lineRule="auto"/>
        <w:jc w:val="both"/>
        <w:rPr>
          <w:sz w:val="28"/>
          <w:szCs w:val="28"/>
        </w:rPr>
      </w:pPr>
      <w:r w:rsidRPr="00841FC4">
        <w:rPr>
          <w:sz w:val="28"/>
          <w:szCs w:val="28"/>
        </w:rPr>
        <w:t xml:space="preserve">(наименование организаций, должность, </w:t>
      </w:r>
      <w:proofErr w:type="spellStart"/>
      <w:r w:rsidRPr="00841FC4">
        <w:rPr>
          <w:sz w:val="28"/>
          <w:szCs w:val="28"/>
        </w:rPr>
        <w:t>ф.и.</w:t>
      </w:r>
      <w:r w:rsidRPr="00C61421">
        <w:rPr>
          <w:bCs/>
          <w:sz w:val="28"/>
          <w:szCs w:val="28"/>
        </w:rPr>
        <w:t>о.</w:t>
      </w:r>
      <w:proofErr w:type="spellEnd"/>
      <w:r w:rsidR="00831B68">
        <w:rPr>
          <w:bCs/>
          <w:sz w:val="28"/>
          <w:szCs w:val="28"/>
        </w:rPr>
        <w:t xml:space="preserve"> </w:t>
      </w:r>
      <w:r w:rsidRPr="00841FC4">
        <w:rPr>
          <w:sz w:val="28"/>
          <w:szCs w:val="28"/>
        </w:rPr>
        <w:t xml:space="preserve">их представителей </w:t>
      </w:r>
    </w:p>
    <w:p w:rsidR="00031755" w:rsidRPr="00841FC4" w:rsidRDefault="00031755" w:rsidP="00031755">
      <w:pPr>
        <w:spacing w:line="276" w:lineRule="auto"/>
        <w:rPr>
          <w:sz w:val="28"/>
          <w:szCs w:val="28"/>
        </w:rPr>
      </w:pPr>
      <w:r w:rsidRPr="00841FC4">
        <w:rPr>
          <w:sz w:val="28"/>
          <w:szCs w:val="28"/>
        </w:rPr>
        <w:t>__________________________________________________________________</w:t>
      </w:r>
    </w:p>
    <w:p w:rsidR="00031755" w:rsidRPr="00841FC4" w:rsidRDefault="00031755" w:rsidP="00031755">
      <w:pPr>
        <w:spacing w:line="276" w:lineRule="auto"/>
        <w:rPr>
          <w:sz w:val="28"/>
          <w:szCs w:val="28"/>
        </w:rPr>
      </w:pPr>
      <w:r w:rsidRPr="00841FC4">
        <w:rPr>
          <w:sz w:val="28"/>
          <w:szCs w:val="28"/>
        </w:rPr>
        <w:t xml:space="preserve">или </w:t>
      </w:r>
      <w:proofErr w:type="spellStart"/>
      <w:r w:rsidRPr="00841FC4">
        <w:rPr>
          <w:sz w:val="28"/>
          <w:szCs w:val="28"/>
        </w:rPr>
        <w:t>ф.и.о.</w:t>
      </w:r>
      <w:proofErr w:type="spellEnd"/>
      <w:r w:rsidR="00831B68">
        <w:rPr>
          <w:sz w:val="28"/>
          <w:szCs w:val="28"/>
        </w:rPr>
        <w:t xml:space="preserve"> </w:t>
      </w:r>
      <w:r w:rsidRPr="00841FC4">
        <w:rPr>
          <w:sz w:val="28"/>
          <w:szCs w:val="28"/>
        </w:rPr>
        <w:t>индивидуальных предпринимателей)</w:t>
      </w:r>
    </w:p>
    <w:p w:rsidR="00031755" w:rsidRPr="00841FC4" w:rsidRDefault="00031755" w:rsidP="00031755">
      <w:pPr>
        <w:tabs>
          <w:tab w:val="left" w:pos="1435"/>
          <w:tab w:val="left" w:pos="2880"/>
          <w:tab w:val="left" w:pos="4204"/>
          <w:tab w:val="left" w:pos="4684"/>
          <w:tab w:val="left" w:pos="5395"/>
          <w:tab w:val="left" w:pos="6004"/>
        </w:tabs>
        <w:spacing w:line="276" w:lineRule="auto"/>
        <w:jc w:val="both"/>
        <w:rPr>
          <w:sz w:val="28"/>
          <w:szCs w:val="28"/>
        </w:rPr>
      </w:pPr>
      <w:r w:rsidRPr="00841FC4">
        <w:rPr>
          <w:sz w:val="28"/>
          <w:szCs w:val="28"/>
        </w:rPr>
        <w:t>составили</w:t>
      </w:r>
      <w:r w:rsidR="00831B68">
        <w:rPr>
          <w:sz w:val="28"/>
          <w:szCs w:val="28"/>
        </w:rPr>
        <w:t xml:space="preserve"> </w:t>
      </w:r>
      <w:r w:rsidRPr="00841FC4">
        <w:rPr>
          <w:sz w:val="28"/>
          <w:szCs w:val="28"/>
        </w:rPr>
        <w:t>настоящий</w:t>
      </w:r>
      <w:r w:rsidR="00831B68">
        <w:rPr>
          <w:sz w:val="28"/>
          <w:szCs w:val="28"/>
        </w:rPr>
        <w:t xml:space="preserve"> </w:t>
      </w:r>
      <w:r w:rsidRPr="00841FC4">
        <w:rPr>
          <w:sz w:val="28"/>
          <w:szCs w:val="28"/>
        </w:rPr>
        <w:t>протокол о</w:t>
      </w:r>
      <w:r w:rsidR="00831B68">
        <w:rPr>
          <w:sz w:val="28"/>
          <w:szCs w:val="28"/>
        </w:rPr>
        <w:t xml:space="preserve"> </w:t>
      </w:r>
      <w:r w:rsidRPr="00841FC4">
        <w:rPr>
          <w:sz w:val="28"/>
          <w:szCs w:val="28"/>
        </w:rPr>
        <w:t>том, что</w:t>
      </w:r>
      <w:r w:rsidR="00831B68">
        <w:rPr>
          <w:sz w:val="28"/>
          <w:szCs w:val="28"/>
        </w:rPr>
        <w:t xml:space="preserve"> </w:t>
      </w:r>
      <w:r w:rsidRPr="00841FC4">
        <w:rPr>
          <w:sz w:val="28"/>
          <w:szCs w:val="28"/>
        </w:rPr>
        <w:t>в соответствии с протоколом вскрытия конвертов с заявками на участие в конкурсе поступили заявки на участие в конкурсе от следующих организаций и индивидуальных предпринимателей:</w:t>
      </w:r>
    </w:p>
    <w:p w:rsidR="00031755" w:rsidRPr="00841FC4" w:rsidRDefault="00031755" w:rsidP="00031755">
      <w:pPr>
        <w:spacing w:line="276" w:lineRule="auto"/>
        <w:rPr>
          <w:sz w:val="28"/>
          <w:szCs w:val="28"/>
        </w:rPr>
      </w:pPr>
      <w:r w:rsidRPr="00841FC4">
        <w:rPr>
          <w:sz w:val="28"/>
          <w:szCs w:val="28"/>
        </w:rPr>
        <w:t xml:space="preserve">              1. ________________________________________________________</w:t>
      </w:r>
      <w:r w:rsidR="00831B68">
        <w:rPr>
          <w:sz w:val="28"/>
          <w:szCs w:val="28"/>
        </w:rPr>
        <w:t>_______</w:t>
      </w:r>
    </w:p>
    <w:p w:rsidR="00031755" w:rsidRPr="00841FC4" w:rsidRDefault="00031755" w:rsidP="00031755">
      <w:pPr>
        <w:spacing w:line="276" w:lineRule="auto"/>
        <w:rPr>
          <w:sz w:val="28"/>
          <w:szCs w:val="28"/>
        </w:rPr>
      </w:pPr>
      <w:r w:rsidRPr="00841FC4">
        <w:rPr>
          <w:sz w:val="28"/>
          <w:szCs w:val="28"/>
        </w:rPr>
        <w:t xml:space="preserve">              2. _______________________________________________________</w:t>
      </w:r>
      <w:r w:rsidR="00831B68">
        <w:rPr>
          <w:sz w:val="28"/>
          <w:szCs w:val="28"/>
        </w:rPr>
        <w:t>________</w:t>
      </w:r>
    </w:p>
    <w:p w:rsidR="00031755" w:rsidRPr="00841FC4" w:rsidRDefault="00031755" w:rsidP="00031755">
      <w:pPr>
        <w:spacing w:line="276" w:lineRule="auto"/>
        <w:rPr>
          <w:sz w:val="28"/>
          <w:szCs w:val="28"/>
        </w:rPr>
      </w:pPr>
      <w:r w:rsidRPr="00841FC4">
        <w:rPr>
          <w:sz w:val="28"/>
          <w:szCs w:val="28"/>
        </w:rPr>
        <w:t xml:space="preserve">              3. ________________________________________________________</w:t>
      </w:r>
      <w:r w:rsidR="00831B68">
        <w:rPr>
          <w:sz w:val="28"/>
          <w:szCs w:val="28"/>
        </w:rPr>
        <w:t>_______</w:t>
      </w:r>
    </w:p>
    <w:p w:rsidR="00031755" w:rsidRDefault="00031755" w:rsidP="00031755">
      <w:pPr>
        <w:spacing w:line="276" w:lineRule="auto"/>
        <w:rPr>
          <w:sz w:val="28"/>
          <w:szCs w:val="28"/>
        </w:rPr>
      </w:pPr>
    </w:p>
    <w:p w:rsidR="00031755" w:rsidRPr="00841FC4" w:rsidRDefault="00031755" w:rsidP="00031755">
      <w:pPr>
        <w:spacing w:line="276" w:lineRule="auto"/>
        <w:rPr>
          <w:sz w:val="28"/>
          <w:szCs w:val="28"/>
        </w:rPr>
      </w:pPr>
      <w:r w:rsidRPr="00841FC4">
        <w:rPr>
          <w:sz w:val="28"/>
          <w:szCs w:val="28"/>
        </w:rPr>
        <w:lastRenderedPageBreak/>
        <w:t>(наименование претендентов, количество страниц в заявке)</w:t>
      </w:r>
    </w:p>
    <w:p w:rsidR="00031755" w:rsidRPr="00841FC4" w:rsidRDefault="00031755" w:rsidP="00831B68">
      <w:pPr>
        <w:tabs>
          <w:tab w:val="left" w:pos="475"/>
        </w:tabs>
        <w:spacing w:line="276" w:lineRule="auto"/>
        <w:jc w:val="both"/>
        <w:rPr>
          <w:sz w:val="28"/>
          <w:szCs w:val="28"/>
        </w:rPr>
      </w:pPr>
      <w:r w:rsidRPr="00841FC4">
        <w:rPr>
          <w:sz w:val="28"/>
          <w:szCs w:val="28"/>
        </w:rPr>
        <w:t>На основании решения конкурсной комиссии признаны участниками</w:t>
      </w:r>
      <w:r w:rsidR="00831B68">
        <w:rPr>
          <w:sz w:val="28"/>
          <w:szCs w:val="28"/>
        </w:rPr>
        <w:t xml:space="preserve"> </w:t>
      </w:r>
      <w:r w:rsidRPr="00841FC4">
        <w:rPr>
          <w:sz w:val="28"/>
          <w:szCs w:val="28"/>
        </w:rPr>
        <w:t>конкурса следующие претенденты:</w:t>
      </w:r>
    </w:p>
    <w:p w:rsidR="00031755" w:rsidRPr="00841FC4" w:rsidRDefault="00031755" w:rsidP="00031755">
      <w:pPr>
        <w:spacing w:line="276" w:lineRule="auto"/>
        <w:rPr>
          <w:sz w:val="28"/>
          <w:szCs w:val="28"/>
        </w:rPr>
      </w:pPr>
      <w:r w:rsidRPr="00841FC4">
        <w:rPr>
          <w:sz w:val="28"/>
          <w:szCs w:val="28"/>
        </w:rPr>
        <w:t>1._____________________________________________________________</w:t>
      </w:r>
      <w:r w:rsidR="00831B68">
        <w:rPr>
          <w:sz w:val="28"/>
          <w:szCs w:val="28"/>
        </w:rPr>
        <w:t>__________</w:t>
      </w:r>
    </w:p>
    <w:p w:rsidR="00031755" w:rsidRPr="00841FC4" w:rsidRDefault="00031755" w:rsidP="00031755">
      <w:pPr>
        <w:spacing w:line="276" w:lineRule="auto"/>
        <w:rPr>
          <w:sz w:val="28"/>
          <w:szCs w:val="28"/>
        </w:rPr>
      </w:pPr>
      <w:r w:rsidRPr="00841FC4">
        <w:rPr>
          <w:sz w:val="28"/>
          <w:szCs w:val="28"/>
        </w:rPr>
        <w:t>2. _____________________________________________________________</w:t>
      </w:r>
      <w:r w:rsidR="00831B68">
        <w:rPr>
          <w:sz w:val="28"/>
          <w:szCs w:val="28"/>
        </w:rPr>
        <w:t>_________</w:t>
      </w:r>
    </w:p>
    <w:p w:rsidR="00031755" w:rsidRPr="00841FC4" w:rsidRDefault="00031755" w:rsidP="00031755">
      <w:pPr>
        <w:tabs>
          <w:tab w:val="center" w:pos="4267"/>
        </w:tabs>
        <w:spacing w:line="276" w:lineRule="auto"/>
        <w:jc w:val="both"/>
        <w:rPr>
          <w:sz w:val="28"/>
          <w:szCs w:val="28"/>
        </w:rPr>
      </w:pPr>
      <w:r w:rsidRPr="00841FC4">
        <w:rPr>
          <w:sz w:val="28"/>
          <w:szCs w:val="28"/>
        </w:rPr>
        <w:t xml:space="preserve">(наименование организаций или </w:t>
      </w:r>
      <w:proofErr w:type="spellStart"/>
      <w:r w:rsidRPr="00841FC4">
        <w:rPr>
          <w:sz w:val="28"/>
          <w:szCs w:val="28"/>
        </w:rPr>
        <w:t>ф.и.о.</w:t>
      </w:r>
      <w:proofErr w:type="spellEnd"/>
      <w:r w:rsidR="00831B68">
        <w:rPr>
          <w:sz w:val="28"/>
          <w:szCs w:val="28"/>
        </w:rPr>
        <w:t xml:space="preserve"> </w:t>
      </w:r>
      <w:r w:rsidRPr="00841FC4">
        <w:rPr>
          <w:sz w:val="28"/>
          <w:szCs w:val="28"/>
        </w:rPr>
        <w:t>индивидуальных</w:t>
      </w:r>
    </w:p>
    <w:p w:rsidR="00031755" w:rsidRPr="00841FC4" w:rsidRDefault="00031755" w:rsidP="00031755">
      <w:pPr>
        <w:tabs>
          <w:tab w:val="center" w:pos="4267"/>
        </w:tabs>
        <w:spacing w:line="276" w:lineRule="auto"/>
        <w:jc w:val="both"/>
        <w:rPr>
          <w:sz w:val="28"/>
          <w:szCs w:val="28"/>
        </w:rPr>
      </w:pPr>
      <w:r w:rsidRPr="00841FC4">
        <w:rPr>
          <w:sz w:val="28"/>
          <w:szCs w:val="28"/>
        </w:rPr>
        <w:t>предпринимателей, обоснование принятого решения)</w:t>
      </w:r>
      <w:r w:rsidR="00831B68">
        <w:rPr>
          <w:sz w:val="28"/>
          <w:szCs w:val="28"/>
        </w:rPr>
        <w:t>.</w:t>
      </w:r>
    </w:p>
    <w:p w:rsidR="00031755" w:rsidRPr="00841FC4" w:rsidRDefault="00031755" w:rsidP="00831B68">
      <w:pPr>
        <w:tabs>
          <w:tab w:val="left" w:pos="470"/>
        </w:tabs>
        <w:spacing w:line="276" w:lineRule="auto"/>
        <w:jc w:val="both"/>
        <w:rPr>
          <w:sz w:val="28"/>
          <w:szCs w:val="28"/>
        </w:rPr>
      </w:pPr>
      <w:r w:rsidRPr="00841FC4">
        <w:rPr>
          <w:sz w:val="28"/>
          <w:szCs w:val="28"/>
        </w:rPr>
        <w:t>На основании решения конкурсной комиссии не допущены к участию</w:t>
      </w:r>
      <w:r w:rsidR="00831B68">
        <w:rPr>
          <w:sz w:val="28"/>
          <w:szCs w:val="28"/>
        </w:rPr>
        <w:t xml:space="preserve"> </w:t>
      </w:r>
      <w:r w:rsidRPr="00841FC4">
        <w:rPr>
          <w:sz w:val="28"/>
          <w:szCs w:val="28"/>
        </w:rPr>
        <w:t>в конкурсе следующие претенденты:</w:t>
      </w:r>
    </w:p>
    <w:p w:rsidR="00031755" w:rsidRPr="00841FC4" w:rsidRDefault="00031755" w:rsidP="00031755">
      <w:pPr>
        <w:spacing w:line="276" w:lineRule="auto"/>
        <w:rPr>
          <w:sz w:val="28"/>
          <w:szCs w:val="28"/>
        </w:rPr>
      </w:pPr>
      <w:r w:rsidRPr="00841FC4">
        <w:rPr>
          <w:sz w:val="28"/>
          <w:szCs w:val="28"/>
        </w:rPr>
        <w:t>1. ____________________________________________________________</w:t>
      </w:r>
      <w:r w:rsidR="00831B68">
        <w:rPr>
          <w:sz w:val="28"/>
          <w:szCs w:val="28"/>
        </w:rPr>
        <w:t>__________</w:t>
      </w:r>
    </w:p>
    <w:p w:rsidR="00031755" w:rsidRPr="00841FC4" w:rsidRDefault="00031755" w:rsidP="00831B68">
      <w:pPr>
        <w:spacing w:line="276" w:lineRule="auto"/>
        <w:jc w:val="both"/>
        <w:rPr>
          <w:sz w:val="28"/>
          <w:szCs w:val="28"/>
        </w:rPr>
      </w:pPr>
      <w:r w:rsidRPr="00841FC4">
        <w:rPr>
          <w:sz w:val="28"/>
          <w:szCs w:val="28"/>
        </w:rPr>
        <w:t xml:space="preserve">(наименование организаций или </w:t>
      </w:r>
      <w:proofErr w:type="spellStart"/>
      <w:r w:rsidRPr="00841FC4">
        <w:rPr>
          <w:b/>
          <w:bCs/>
          <w:sz w:val="28"/>
          <w:szCs w:val="28"/>
        </w:rPr>
        <w:t>ф.и.о.</w:t>
      </w:r>
      <w:proofErr w:type="spellEnd"/>
      <w:r w:rsidR="00831B68">
        <w:rPr>
          <w:b/>
          <w:bCs/>
          <w:sz w:val="28"/>
          <w:szCs w:val="28"/>
        </w:rPr>
        <w:t xml:space="preserve"> </w:t>
      </w:r>
      <w:r w:rsidRPr="00841FC4">
        <w:rPr>
          <w:sz w:val="28"/>
          <w:szCs w:val="28"/>
        </w:rPr>
        <w:t>индивидуального</w:t>
      </w:r>
      <w:r w:rsidR="00831B68">
        <w:rPr>
          <w:sz w:val="28"/>
          <w:szCs w:val="28"/>
        </w:rPr>
        <w:t xml:space="preserve"> </w:t>
      </w:r>
      <w:r w:rsidRPr="00841FC4">
        <w:rPr>
          <w:sz w:val="28"/>
          <w:szCs w:val="28"/>
        </w:rPr>
        <w:t>предпринимателя)</w:t>
      </w:r>
    </w:p>
    <w:p w:rsidR="00031755" w:rsidRPr="00841FC4" w:rsidRDefault="00031755" w:rsidP="00031755">
      <w:pPr>
        <w:spacing w:line="276" w:lineRule="auto"/>
        <w:rPr>
          <w:sz w:val="28"/>
          <w:szCs w:val="28"/>
        </w:rPr>
      </w:pPr>
      <w:r w:rsidRPr="00841FC4">
        <w:rPr>
          <w:sz w:val="28"/>
          <w:szCs w:val="28"/>
        </w:rPr>
        <w:t>в связи с __________________________________________________________</w:t>
      </w:r>
      <w:r w:rsidR="00831B68">
        <w:rPr>
          <w:sz w:val="28"/>
          <w:szCs w:val="28"/>
        </w:rPr>
        <w:t>______</w:t>
      </w:r>
    </w:p>
    <w:p w:rsidR="00031755" w:rsidRPr="00841FC4" w:rsidRDefault="00031755" w:rsidP="00831B68">
      <w:pPr>
        <w:spacing w:line="276" w:lineRule="auto"/>
        <w:jc w:val="center"/>
        <w:rPr>
          <w:sz w:val="28"/>
          <w:szCs w:val="28"/>
        </w:rPr>
      </w:pPr>
      <w:r w:rsidRPr="00841FC4">
        <w:rPr>
          <w:sz w:val="28"/>
          <w:szCs w:val="28"/>
        </w:rPr>
        <w:t>(причина отказа)</w:t>
      </w:r>
    </w:p>
    <w:p w:rsidR="00031755" w:rsidRPr="00841FC4" w:rsidRDefault="00031755" w:rsidP="00031755">
      <w:pPr>
        <w:spacing w:line="276" w:lineRule="auto"/>
        <w:rPr>
          <w:sz w:val="28"/>
          <w:szCs w:val="28"/>
        </w:rPr>
      </w:pPr>
      <w:r w:rsidRPr="00841FC4">
        <w:rPr>
          <w:sz w:val="28"/>
          <w:szCs w:val="28"/>
        </w:rPr>
        <w:t>2. _____________________________________________________________</w:t>
      </w:r>
      <w:r w:rsidR="00831B68">
        <w:rPr>
          <w:sz w:val="28"/>
          <w:szCs w:val="28"/>
        </w:rPr>
        <w:t>_________</w:t>
      </w:r>
    </w:p>
    <w:p w:rsidR="00031755" w:rsidRPr="00841FC4" w:rsidRDefault="00031755" w:rsidP="00831B68">
      <w:pPr>
        <w:spacing w:line="276" w:lineRule="auto"/>
        <w:jc w:val="both"/>
        <w:rPr>
          <w:sz w:val="28"/>
          <w:szCs w:val="28"/>
        </w:rPr>
      </w:pPr>
      <w:r w:rsidRPr="00841FC4">
        <w:rPr>
          <w:sz w:val="28"/>
          <w:szCs w:val="28"/>
        </w:rPr>
        <w:t xml:space="preserve">(наименование организаций или </w:t>
      </w:r>
      <w:proofErr w:type="spellStart"/>
      <w:r w:rsidRPr="00841FC4">
        <w:rPr>
          <w:b/>
          <w:bCs/>
          <w:sz w:val="28"/>
          <w:szCs w:val="28"/>
        </w:rPr>
        <w:t>ф.и.о.</w:t>
      </w:r>
      <w:proofErr w:type="spellEnd"/>
      <w:r w:rsidR="00831B68">
        <w:rPr>
          <w:b/>
          <w:bCs/>
          <w:sz w:val="28"/>
          <w:szCs w:val="28"/>
        </w:rPr>
        <w:t xml:space="preserve"> </w:t>
      </w:r>
      <w:r w:rsidRPr="00841FC4">
        <w:rPr>
          <w:sz w:val="28"/>
          <w:szCs w:val="28"/>
        </w:rPr>
        <w:t>индивидуального</w:t>
      </w:r>
      <w:r w:rsidR="00831B68">
        <w:rPr>
          <w:sz w:val="28"/>
          <w:szCs w:val="28"/>
        </w:rPr>
        <w:t xml:space="preserve"> </w:t>
      </w:r>
      <w:r w:rsidRPr="00841FC4">
        <w:rPr>
          <w:sz w:val="28"/>
          <w:szCs w:val="28"/>
        </w:rPr>
        <w:t>предпринимателя)</w:t>
      </w:r>
    </w:p>
    <w:p w:rsidR="00031755" w:rsidRPr="00841FC4" w:rsidRDefault="00031755" w:rsidP="00031755">
      <w:pPr>
        <w:spacing w:line="276" w:lineRule="auto"/>
        <w:rPr>
          <w:sz w:val="28"/>
          <w:szCs w:val="28"/>
        </w:rPr>
      </w:pPr>
      <w:r w:rsidRPr="00841FC4">
        <w:rPr>
          <w:sz w:val="28"/>
          <w:szCs w:val="28"/>
        </w:rPr>
        <w:t>в связи с_________________________________________________________</w:t>
      </w:r>
      <w:r w:rsidR="00831B68">
        <w:rPr>
          <w:sz w:val="28"/>
          <w:szCs w:val="28"/>
        </w:rPr>
        <w:t>________</w:t>
      </w:r>
    </w:p>
    <w:p w:rsidR="00031755" w:rsidRPr="00841FC4" w:rsidRDefault="00031755" w:rsidP="00831B68">
      <w:pPr>
        <w:spacing w:line="276" w:lineRule="auto"/>
        <w:jc w:val="center"/>
        <w:rPr>
          <w:sz w:val="28"/>
          <w:szCs w:val="28"/>
        </w:rPr>
      </w:pPr>
      <w:r w:rsidRPr="00841FC4">
        <w:rPr>
          <w:sz w:val="28"/>
          <w:szCs w:val="28"/>
        </w:rPr>
        <w:t>(причина отказа)</w:t>
      </w:r>
    </w:p>
    <w:p w:rsidR="00031755" w:rsidRPr="00841FC4" w:rsidRDefault="00031755" w:rsidP="00031755">
      <w:pPr>
        <w:spacing w:line="276" w:lineRule="auto"/>
        <w:rPr>
          <w:sz w:val="28"/>
          <w:szCs w:val="28"/>
        </w:rPr>
      </w:pPr>
    </w:p>
    <w:p w:rsidR="00031755" w:rsidRPr="00841FC4" w:rsidRDefault="00031755" w:rsidP="00031755">
      <w:pPr>
        <w:spacing w:line="276" w:lineRule="auto"/>
        <w:jc w:val="both"/>
        <w:rPr>
          <w:sz w:val="28"/>
          <w:szCs w:val="28"/>
        </w:rPr>
      </w:pPr>
      <w:r w:rsidRPr="00841FC4">
        <w:rPr>
          <w:sz w:val="28"/>
          <w:szCs w:val="28"/>
        </w:rPr>
        <w:t>Настоящий протокол составлен в двух экземплярах на ______ листах</w:t>
      </w:r>
      <w:r w:rsidR="00831B68">
        <w:rPr>
          <w:sz w:val="28"/>
          <w:szCs w:val="28"/>
        </w:rPr>
        <w:t>.</w:t>
      </w:r>
    </w:p>
    <w:p w:rsidR="00031755" w:rsidRPr="00841FC4" w:rsidRDefault="00031755" w:rsidP="00031755">
      <w:pPr>
        <w:spacing w:line="276" w:lineRule="auto"/>
        <w:rPr>
          <w:sz w:val="28"/>
          <w:szCs w:val="28"/>
        </w:rPr>
      </w:pPr>
    </w:p>
    <w:p w:rsidR="00031755" w:rsidRPr="00841FC4" w:rsidRDefault="00031755" w:rsidP="00031755">
      <w:pPr>
        <w:spacing w:line="276" w:lineRule="auto"/>
        <w:rPr>
          <w:sz w:val="28"/>
          <w:szCs w:val="28"/>
        </w:rPr>
      </w:pPr>
      <w:r w:rsidRPr="00841FC4">
        <w:rPr>
          <w:sz w:val="28"/>
          <w:szCs w:val="28"/>
        </w:rPr>
        <w:t>Председатель комиссии:_______</w:t>
      </w:r>
      <w:r w:rsidR="00831B68">
        <w:rPr>
          <w:sz w:val="28"/>
          <w:szCs w:val="28"/>
        </w:rPr>
        <w:t>____________________________________________</w:t>
      </w:r>
    </w:p>
    <w:p w:rsidR="00031755" w:rsidRPr="00841FC4" w:rsidRDefault="00031755" w:rsidP="00831B68">
      <w:pPr>
        <w:tabs>
          <w:tab w:val="left" w:pos="484"/>
          <w:tab w:val="left" w:pos="1315"/>
          <w:tab w:val="left" w:pos="2044"/>
          <w:tab w:val="left" w:pos="2529"/>
          <w:tab w:val="right" w:pos="7915"/>
        </w:tabs>
        <w:spacing w:line="276" w:lineRule="auto"/>
        <w:jc w:val="center"/>
        <w:rPr>
          <w:sz w:val="28"/>
          <w:szCs w:val="28"/>
        </w:rPr>
      </w:pPr>
      <w:r w:rsidRPr="00841FC4">
        <w:rPr>
          <w:sz w:val="28"/>
          <w:szCs w:val="28"/>
        </w:rPr>
        <w:t>(</w:t>
      </w:r>
      <w:proofErr w:type="spellStart"/>
      <w:r w:rsidRPr="00841FC4">
        <w:rPr>
          <w:sz w:val="28"/>
          <w:szCs w:val="28"/>
        </w:rPr>
        <w:t>ф.и.о.</w:t>
      </w:r>
      <w:proofErr w:type="spellEnd"/>
      <w:r w:rsidRPr="00841FC4">
        <w:rPr>
          <w:sz w:val="28"/>
          <w:szCs w:val="28"/>
        </w:rPr>
        <w:t xml:space="preserve"> подпись)</w:t>
      </w:r>
    </w:p>
    <w:p w:rsidR="00031755" w:rsidRPr="00841FC4" w:rsidRDefault="00031755" w:rsidP="00031755">
      <w:pPr>
        <w:tabs>
          <w:tab w:val="left" w:pos="484"/>
          <w:tab w:val="left" w:pos="1315"/>
          <w:tab w:val="left" w:pos="2044"/>
          <w:tab w:val="left" w:pos="2529"/>
          <w:tab w:val="right" w:pos="7915"/>
        </w:tabs>
        <w:spacing w:line="276" w:lineRule="auto"/>
        <w:jc w:val="both"/>
        <w:rPr>
          <w:sz w:val="28"/>
          <w:szCs w:val="28"/>
        </w:rPr>
      </w:pPr>
    </w:p>
    <w:p w:rsidR="00031755" w:rsidRPr="00841FC4" w:rsidRDefault="00031755" w:rsidP="00031755">
      <w:pPr>
        <w:spacing w:line="276" w:lineRule="auto"/>
        <w:rPr>
          <w:sz w:val="28"/>
          <w:szCs w:val="28"/>
        </w:rPr>
      </w:pPr>
      <w:r w:rsidRPr="00841FC4">
        <w:rPr>
          <w:sz w:val="28"/>
          <w:szCs w:val="28"/>
        </w:rPr>
        <w:t>Члены комиссии:__________________________________________________</w:t>
      </w:r>
    </w:p>
    <w:p w:rsidR="00031755" w:rsidRPr="00841FC4" w:rsidRDefault="00031755" w:rsidP="00031755">
      <w:pPr>
        <w:spacing w:line="276" w:lineRule="auto"/>
        <w:rPr>
          <w:sz w:val="28"/>
          <w:szCs w:val="28"/>
        </w:rPr>
      </w:pPr>
      <w:r w:rsidRPr="00841FC4">
        <w:rPr>
          <w:sz w:val="28"/>
          <w:szCs w:val="28"/>
        </w:rPr>
        <w:t xml:space="preserve">                           ___________________________________________________</w:t>
      </w:r>
    </w:p>
    <w:p w:rsidR="00031755" w:rsidRPr="00841FC4" w:rsidRDefault="00031755" w:rsidP="001C13F6">
      <w:pPr>
        <w:spacing w:line="276" w:lineRule="auto"/>
        <w:ind w:left="3540" w:firstLine="708"/>
        <w:rPr>
          <w:sz w:val="28"/>
          <w:szCs w:val="28"/>
        </w:rPr>
      </w:pPr>
      <w:r w:rsidRPr="00841FC4">
        <w:rPr>
          <w:sz w:val="28"/>
          <w:szCs w:val="28"/>
        </w:rPr>
        <w:t xml:space="preserve">( </w:t>
      </w:r>
      <w:proofErr w:type="spellStart"/>
      <w:r w:rsidRPr="00841FC4">
        <w:rPr>
          <w:sz w:val="28"/>
          <w:szCs w:val="28"/>
        </w:rPr>
        <w:t>ф.и.о.</w:t>
      </w:r>
      <w:proofErr w:type="spellEnd"/>
      <w:r w:rsidRPr="00841FC4">
        <w:rPr>
          <w:sz w:val="28"/>
          <w:szCs w:val="28"/>
        </w:rPr>
        <w:t xml:space="preserve"> подписи)</w:t>
      </w:r>
    </w:p>
    <w:p w:rsidR="00031755" w:rsidRPr="00841FC4" w:rsidRDefault="00031755" w:rsidP="00031755">
      <w:pPr>
        <w:spacing w:line="276" w:lineRule="auto"/>
        <w:rPr>
          <w:sz w:val="28"/>
          <w:szCs w:val="28"/>
        </w:rPr>
      </w:pPr>
      <w:r w:rsidRPr="00841FC4">
        <w:rPr>
          <w:sz w:val="28"/>
          <w:szCs w:val="28"/>
        </w:rPr>
        <w:t>«_____» _______________________20__г.</w:t>
      </w:r>
    </w:p>
    <w:p w:rsidR="00031755" w:rsidRPr="00841FC4" w:rsidRDefault="00031755" w:rsidP="00031755">
      <w:pPr>
        <w:tabs>
          <w:tab w:val="left" w:pos="484"/>
          <w:tab w:val="left" w:pos="1315"/>
          <w:tab w:val="left" w:pos="2044"/>
          <w:tab w:val="left" w:pos="2529"/>
          <w:tab w:val="right" w:pos="7915"/>
        </w:tabs>
        <w:spacing w:line="276" w:lineRule="auto"/>
        <w:jc w:val="both"/>
        <w:rPr>
          <w:sz w:val="28"/>
          <w:szCs w:val="28"/>
        </w:rPr>
      </w:pPr>
      <w:r w:rsidRPr="00841FC4">
        <w:rPr>
          <w:sz w:val="28"/>
          <w:szCs w:val="28"/>
        </w:rPr>
        <w:t>М.П.</w:t>
      </w:r>
    </w:p>
    <w:p w:rsidR="00031755" w:rsidRPr="00841FC4" w:rsidRDefault="00031755" w:rsidP="00031755">
      <w:pPr>
        <w:tabs>
          <w:tab w:val="left" w:pos="484"/>
          <w:tab w:val="left" w:pos="1315"/>
          <w:tab w:val="left" w:pos="2044"/>
          <w:tab w:val="left" w:pos="2529"/>
          <w:tab w:val="right" w:pos="7915"/>
        </w:tabs>
        <w:spacing w:line="230" w:lineRule="exact"/>
        <w:jc w:val="both"/>
        <w:rPr>
          <w:sz w:val="28"/>
          <w:szCs w:val="28"/>
        </w:rPr>
      </w:pP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7845"/>
      </w:tblGrid>
      <w:tr w:rsidR="00031755" w:rsidRPr="00841FC4" w:rsidTr="00031755">
        <w:trPr>
          <w:trHeight w:val="100"/>
        </w:trPr>
        <w:tc>
          <w:tcPr>
            <w:tcW w:w="784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31755" w:rsidRPr="00841FC4" w:rsidRDefault="00031755" w:rsidP="00031755">
            <w:pPr>
              <w:tabs>
                <w:tab w:val="left" w:pos="484"/>
                <w:tab w:val="left" w:pos="1315"/>
                <w:tab w:val="left" w:pos="2044"/>
                <w:tab w:val="left" w:pos="2529"/>
                <w:tab w:val="right" w:pos="7915"/>
              </w:tabs>
              <w:suppressAutoHyphens/>
              <w:snapToGrid w:val="0"/>
              <w:spacing w:line="230" w:lineRule="exact"/>
              <w:jc w:val="both"/>
              <w:rPr>
                <w:lang w:eastAsia="ar-SA"/>
              </w:rPr>
            </w:pPr>
          </w:p>
        </w:tc>
      </w:tr>
    </w:tbl>
    <w:p w:rsidR="00031755" w:rsidRPr="00841FC4" w:rsidRDefault="00031755" w:rsidP="00031755">
      <w:pPr>
        <w:tabs>
          <w:tab w:val="left" w:pos="484"/>
          <w:tab w:val="left" w:pos="1315"/>
          <w:tab w:val="left" w:pos="2044"/>
          <w:tab w:val="left" w:pos="2529"/>
          <w:tab w:val="right" w:pos="7915"/>
        </w:tabs>
        <w:spacing w:line="230" w:lineRule="exact"/>
        <w:jc w:val="both"/>
        <w:rPr>
          <w:lang w:eastAsia="ar-SA"/>
        </w:rPr>
      </w:pPr>
    </w:p>
    <w:p w:rsidR="00031755" w:rsidRPr="00841FC4" w:rsidRDefault="00031755" w:rsidP="00031755">
      <w:pPr>
        <w:tabs>
          <w:tab w:val="left" w:pos="484"/>
          <w:tab w:val="left" w:pos="1315"/>
          <w:tab w:val="left" w:pos="2044"/>
          <w:tab w:val="left" w:pos="2529"/>
          <w:tab w:val="right" w:pos="7915"/>
        </w:tabs>
        <w:spacing w:line="230" w:lineRule="exact"/>
        <w:jc w:val="both"/>
        <w:rPr>
          <w:sz w:val="28"/>
          <w:szCs w:val="28"/>
        </w:rPr>
      </w:pPr>
    </w:p>
    <w:p w:rsidR="00031755" w:rsidRPr="00841FC4" w:rsidRDefault="00031755" w:rsidP="00031755">
      <w:pPr>
        <w:tabs>
          <w:tab w:val="left" w:pos="484"/>
          <w:tab w:val="left" w:pos="1315"/>
          <w:tab w:val="left" w:pos="2044"/>
          <w:tab w:val="left" w:pos="2529"/>
          <w:tab w:val="right" w:pos="7915"/>
        </w:tabs>
        <w:spacing w:line="230" w:lineRule="exact"/>
        <w:jc w:val="both"/>
        <w:rPr>
          <w:sz w:val="28"/>
          <w:szCs w:val="28"/>
        </w:rPr>
      </w:pPr>
    </w:p>
    <w:p w:rsidR="00031755" w:rsidRPr="00841FC4" w:rsidRDefault="00031755" w:rsidP="00031755">
      <w:pPr>
        <w:tabs>
          <w:tab w:val="left" w:pos="484"/>
          <w:tab w:val="left" w:pos="1315"/>
          <w:tab w:val="left" w:pos="2044"/>
          <w:tab w:val="left" w:pos="2529"/>
          <w:tab w:val="right" w:pos="7915"/>
        </w:tabs>
        <w:spacing w:line="230" w:lineRule="exact"/>
        <w:jc w:val="both"/>
        <w:rPr>
          <w:sz w:val="28"/>
          <w:szCs w:val="28"/>
        </w:rPr>
      </w:pPr>
    </w:p>
    <w:p w:rsidR="00031755" w:rsidRPr="00841FC4" w:rsidRDefault="00031755" w:rsidP="00031755">
      <w:pPr>
        <w:tabs>
          <w:tab w:val="left" w:pos="484"/>
          <w:tab w:val="left" w:pos="1315"/>
          <w:tab w:val="left" w:pos="2044"/>
          <w:tab w:val="left" w:pos="2529"/>
          <w:tab w:val="right" w:pos="7915"/>
        </w:tabs>
        <w:spacing w:line="230" w:lineRule="exact"/>
        <w:jc w:val="both"/>
        <w:rPr>
          <w:sz w:val="28"/>
          <w:szCs w:val="28"/>
        </w:rPr>
      </w:pPr>
    </w:p>
    <w:p w:rsidR="00031755" w:rsidRPr="00841FC4" w:rsidRDefault="00031755" w:rsidP="00031755">
      <w:pPr>
        <w:tabs>
          <w:tab w:val="left" w:pos="484"/>
          <w:tab w:val="left" w:pos="1315"/>
          <w:tab w:val="left" w:pos="2044"/>
          <w:tab w:val="left" w:pos="2529"/>
          <w:tab w:val="right" w:pos="7915"/>
        </w:tabs>
        <w:spacing w:line="230" w:lineRule="exact"/>
        <w:jc w:val="both"/>
        <w:rPr>
          <w:sz w:val="28"/>
          <w:szCs w:val="28"/>
        </w:rPr>
      </w:pPr>
    </w:p>
    <w:p w:rsidR="00031755" w:rsidRPr="00841FC4" w:rsidRDefault="00031755" w:rsidP="00031755">
      <w:pPr>
        <w:tabs>
          <w:tab w:val="left" w:pos="484"/>
          <w:tab w:val="left" w:pos="1315"/>
          <w:tab w:val="left" w:pos="2044"/>
          <w:tab w:val="left" w:pos="2529"/>
          <w:tab w:val="right" w:pos="7915"/>
        </w:tabs>
        <w:spacing w:line="230" w:lineRule="exact"/>
        <w:jc w:val="both"/>
        <w:rPr>
          <w:sz w:val="28"/>
          <w:szCs w:val="28"/>
        </w:rPr>
      </w:pPr>
    </w:p>
    <w:p w:rsidR="00031755" w:rsidRPr="00841FC4" w:rsidRDefault="00031755" w:rsidP="00031755">
      <w:pPr>
        <w:tabs>
          <w:tab w:val="left" w:pos="484"/>
          <w:tab w:val="left" w:pos="1315"/>
          <w:tab w:val="left" w:pos="2044"/>
          <w:tab w:val="left" w:pos="2529"/>
          <w:tab w:val="right" w:pos="7915"/>
        </w:tabs>
        <w:spacing w:line="230" w:lineRule="exact"/>
        <w:jc w:val="both"/>
        <w:rPr>
          <w:sz w:val="28"/>
          <w:szCs w:val="28"/>
        </w:rPr>
      </w:pPr>
    </w:p>
    <w:p w:rsidR="00031755" w:rsidRPr="00841FC4" w:rsidRDefault="00031755" w:rsidP="00031755">
      <w:pPr>
        <w:tabs>
          <w:tab w:val="left" w:pos="484"/>
          <w:tab w:val="left" w:pos="1315"/>
          <w:tab w:val="left" w:pos="2044"/>
          <w:tab w:val="left" w:pos="2529"/>
          <w:tab w:val="right" w:pos="7915"/>
        </w:tabs>
        <w:spacing w:line="230" w:lineRule="exact"/>
        <w:jc w:val="both"/>
        <w:rPr>
          <w:sz w:val="28"/>
          <w:szCs w:val="28"/>
        </w:rPr>
      </w:pPr>
    </w:p>
    <w:p w:rsidR="00031755" w:rsidRPr="00841FC4" w:rsidRDefault="00031755" w:rsidP="00031755">
      <w:pPr>
        <w:tabs>
          <w:tab w:val="left" w:pos="484"/>
          <w:tab w:val="left" w:pos="1315"/>
          <w:tab w:val="left" w:pos="2044"/>
          <w:tab w:val="left" w:pos="2529"/>
          <w:tab w:val="right" w:pos="7915"/>
        </w:tabs>
        <w:spacing w:line="230" w:lineRule="exact"/>
        <w:jc w:val="both"/>
        <w:rPr>
          <w:sz w:val="28"/>
          <w:szCs w:val="28"/>
        </w:rPr>
      </w:pPr>
    </w:p>
    <w:p w:rsidR="00031755" w:rsidRPr="00841FC4" w:rsidRDefault="00031755" w:rsidP="00031755">
      <w:pPr>
        <w:tabs>
          <w:tab w:val="left" w:pos="484"/>
          <w:tab w:val="left" w:pos="1315"/>
          <w:tab w:val="left" w:pos="2044"/>
          <w:tab w:val="left" w:pos="2529"/>
          <w:tab w:val="right" w:pos="7915"/>
        </w:tabs>
        <w:spacing w:line="230" w:lineRule="exact"/>
        <w:jc w:val="both"/>
        <w:rPr>
          <w:sz w:val="28"/>
          <w:szCs w:val="28"/>
        </w:rPr>
      </w:pPr>
    </w:p>
    <w:p w:rsidR="00031755" w:rsidRPr="00841FC4" w:rsidRDefault="00031755" w:rsidP="00031755">
      <w:pPr>
        <w:tabs>
          <w:tab w:val="left" w:pos="484"/>
          <w:tab w:val="left" w:pos="1315"/>
          <w:tab w:val="left" w:pos="2044"/>
          <w:tab w:val="left" w:pos="2529"/>
          <w:tab w:val="right" w:pos="7915"/>
        </w:tabs>
        <w:spacing w:line="230" w:lineRule="exact"/>
        <w:jc w:val="both"/>
        <w:rPr>
          <w:sz w:val="28"/>
          <w:szCs w:val="28"/>
        </w:rPr>
      </w:pPr>
    </w:p>
    <w:p w:rsidR="00031755" w:rsidRDefault="00031755" w:rsidP="00031755">
      <w:pPr>
        <w:snapToGrid w:val="0"/>
        <w:ind w:left="2832" w:firstLine="708"/>
        <w:jc w:val="right"/>
        <w:rPr>
          <w:sz w:val="28"/>
          <w:szCs w:val="28"/>
        </w:rPr>
      </w:pPr>
    </w:p>
    <w:p w:rsidR="00031755" w:rsidRPr="00025979" w:rsidRDefault="00031755" w:rsidP="00031755">
      <w:pPr>
        <w:snapToGrid w:val="0"/>
        <w:rPr>
          <w:sz w:val="28"/>
          <w:szCs w:val="28"/>
        </w:rPr>
      </w:pPr>
    </w:p>
    <w:p w:rsidR="00031755" w:rsidRDefault="00031755" w:rsidP="00031755">
      <w:pPr>
        <w:snapToGrid w:val="0"/>
        <w:ind w:left="2832" w:firstLine="708"/>
        <w:jc w:val="right"/>
        <w:rPr>
          <w:sz w:val="28"/>
          <w:szCs w:val="28"/>
        </w:rPr>
      </w:pPr>
    </w:p>
    <w:p w:rsidR="00031755" w:rsidRDefault="00031755" w:rsidP="00031755">
      <w:pPr>
        <w:snapToGrid w:val="0"/>
        <w:ind w:left="2832" w:firstLine="708"/>
        <w:jc w:val="right"/>
        <w:rPr>
          <w:sz w:val="28"/>
          <w:szCs w:val="28"/>
        </w:rPr>
      </w:pPr>
    </w:p>
    <w:p w:rsidR="00031755" w:rsidRDefault="00031755" w:rsidP="00031755">
      <w:pPr>
        <w:snapToGrid w:val="0"/>
        <w:ind w:left="2832" w:firstLine="708"/>
        <w:jc w:val="right"/>
        <w:rPr>
          <w:sz w:val="28"/>
          <w:szCs w:val="28"/>
        </w:rPr>
      </w:pPr>
    </w:p>
    <w:p w:rsidR="00031755" w:rsidRDefault="00031755" w:rsidP="00031755">
      <w:pPr>
        <w:snapToGrid w:val="0"/>
        <w:ind w:left="2832" w:firstLine="708"/>
        <w:jc w:val="right"/>
        <w:rPr>
          <w:sz w:val="28"/>
          <w:szCs w:val="28"/>
        </w:rPr>
      </w:pPr>
    </w:p>
    <w:p w:rsidR="00831B68" w:rsidRDefault="00831B68" w:rsidP="00031755">
      <w:pPr>
        <w:snapToGrid w:val="0"/>
        <w:ind w:left="2832" w:firstLine="708"/>
        <w:jc w:val="right"/>
        <w:rPr>
          <w:sz w:val="28"/>
          <w:szCs w:val="28"/>
        </w:rPr>
      </w:pPr>
    </w:p>
    <w:p w:rsidR="006A45AB" w:rsidRDefault="006A45AB" w:rsidP="00031755">
      <w:pPr>
        <w:snapToGrid w:val="0"/>
        <w:ind w:left="2832" w:firstLine="708"/>
        <w:jc w:val="right"/>
        <w:rPr>
          <w:sz w:val="28"/>
          <w:szCs w:val="28"/>
        </w:rPr>
      </w:pPr>
    </w:p>
    <w:p w:rsidR="006A45AB" w:rsidRDefault="006A45AB" w:rsidP="00031755">
      <w:pPr>
        <w:snapToGrid w:val="0"/>
        <w:ind w:left="2832" w:firstLine="708"/>
        <w:jc w:val="right"/>
        <w:rPr>
          <w:sz w:val="28"/>
          <w:szCs w:val="28"/>
        </w:rPr>
      </w:pPr>
    </w:p>
    <w:p w:rsidR="00031755" w:rsidRDefault="00031755" w:rsidP="00031755">
      <w:pPr>
        <w:snapToGrid w:val="0"/>
        <w:ind w:left="2832" w:firstLine="708"/>
        <w:jc w:val="right"/>
        <w:rPr>
          <w:sz w:val="28"/>
          <w:szCs w:val="28"/>
        </w:rPr>
      </w:pPr>
    </w:p>
    <w:p w:rsidR="00831B68" w:rsidRPr="00841FC4" w:rsidRDefault="00831B68" w:rsidP="00831B68">
      <w:pPr>
        <w:suppressAutoHyphens/>
        <w:autoSpaceDE w:val="0"/>
        <w:ind w:firstLine="720"/>
        <w:jc w:val="right"/>
        <w:outlineLvl w:val="1"/>
        <w:rPr>
          <w:sz w:val="28"/>
          <w:szCs w:val="28"/>
          <w:lang w:eastAsia="ar-SA"/>
        </w:rPr>
      </w:pPr>
      <w:r w:rsidRPr="00841FC4">
        <w:rPr>
          <w:sz w:val="28"/>
          <w:szCs w:val="28"/>
          <w:lang w:eastAsia="ar-SA"/>
        </w:rPr>
        <w:t xml:space="preserve">Приложение </w:t>
      </w:r>
      <w:r>
        <w:rPr>
          <w:sz w:val="28"/>
          <w:szCs w:val="28"/>
          <w:lang w:eastAsia="ar-SA"/>
        </w:rPr>
        <w:t>№ 7</w:t>
      </w:r>
    </w:p>
    <w:p w:rsidR="00831B68" w:rsidRDefault="00831B68" w:rsidP="00831B68">
      <w:pPr>
        <w:snapToGrid w:val="0"/>
        <w:jc w:val="right"/>
        <w:rPr>
          <w:sz w:val="28"/>
          <w:szCs w:val="28"/>
        </w:rPr>
      </w:pPr>
      <w:r>
        <w:rPr>
          <w:sz w:val="28"/>
          <w:szCs w:val="28"/>
        </w:rPr>
        <w:t>к конкурсной</w:t>
      </w:r>
      <w:r w:rsidRPr="00841FC4">
        <w:rPr>
          <w:sz w:val="28"/>
          <w:szCs w:val="28"/>
        </w:rPr>
        <w:t xml:space="preserve"> документации</w:t>
      </w:r>
    </w:p>
    <w:p w:rsidR="00831B68" w:rsidRDefault="00831B68" w:rsidP="00831B68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831B68" w:rsidRPr="00841FC4" w:rsidRDefault="00831B68" w:rsidP="00831B68">
      <w:pPr>
        <w:suppressAutoHyphens/>
        <w:autoSpaceDE w:val="0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«</w:t>
      </w:r>
      <w:r w:rsidRPr="00841FC4">
        <w:rPr>
          <w:sz w:val="28"/>
          <w:szCs w:val="28"/>
          <w:lang w:eastAsia="ar-SA"/>
        </w:rPr>
        <w:t>Утверждаю»</w:t>
      </w:r>
    </w:p>
    <w:p w:rsidR="00831B68" w:rsidRPr="00841FC4" w:rsidRDefault="00831B68" w:rsidP="00831B68">
      <w:pPr>
        <w:suppressAutoHyphens/>
        <w:autoSpaceDE w:val="0"/>
        <w:jc w:val="right"/>
        <w:rPr>
          <w:sz w:val="28"/>
          <w:szCs w:val="28"/>
          <w:lang w:eastAsia="ar-SA"/>
        </w:rPr>
      </w:pPr>
      <w:r w:rsidRPr="00841FC4">
        <w:rPr>
          <w:sz w:val="28"/>
          <w:szCs w:val="28"/>
          <w:lang w:eastAsia="ar-SA"/>
        </w:rPr>
        <w:t>______________________________________</w:t>
      </w:r>
    </w:p>
    <w:p w:rsidR="00831B68" w:rsidRPr="00841FC4" w:rsidRDefault="00831B68" w:rsidP="00831B68">
      <w:pPr>
        <w:suppressAutoHyphens/>
        <w:autoSpaceDE w:val="0"/>
        <w:jc w:val="right"/>
        <w:rPr>
          <w:sz w:val="28"/>
          <w:szCs w:val="28"/>
          <w:lang w:eastAsia="ar-SA"/>
        </w:rPr>
      </w:pPr>
      <w:r w:rsidRPr="00841FC4">
        <w:rPr>
          <w:sz w:val="28"/>
          <w:szCs w:val="28"/>
          <w:lang w:eastAsia="ar-SA"/>
        </w:rPr>
        <w:t xml:space="preserve">(должность, Ф.И.О. руководителя) </w:t>
      </w:r>
    </w:p>
    <w:p w:rsidR="00831B68" w:rsidRPr="00841FC4" w:rsidRDefault="00831B68" w:rsidP="00831B68">
      <w:pPr>
        <w:suppressAutoHyphens/>
        <w:autoSpaceDE w:val="0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«</w:t>
      </w:r>
      <w:r w:rsidRPr="00841FC4">
        <w:rPr>
          <w:sz w:val="28"/>
          <w:szCs w:val="28"/>
          <w:lang w:eastAsia="ar-SA"/>
        </w:rPr>
        <w:t>___</w:t>
      </w:r>
      <w:r>
        <w:rPr>
          <w:sz w:val="28"/>
          <w:szCs w:val="28"/>
          <w:lang w:eastAsia="ar-SA"/>
        </w:rPr>
        <w:t>»</w:t>
      </w:r>
      <w:r w:rsidRPr="00841FC4">
        <w:rPr>
          <w:sz w:val="28"/>
          <w:szCs w:val="28"/>
          <w:lang w:eastAsia="ar-SA"/>
        </w:rPr>
        <w:t xml:space="preserve"> __________ 20__ год</w:t>
      </w:r>
    </w:p>
    <w:p w:rsidR="00031755" w:rsidRPr="00841FC4" w:rsidRDefault="00031755" w:rsidP="00031755">
      <w:pPr>
        <w:snapToGrid w:val="0"/>
        <w:ind w:left="4248" w:firstLine="708"/>
        <w:jc w:val="right"/>
        <w:rPr>
          <w:sz w:val="28"/>
          <w:szCs w:val="28"/>
        </w:rPr>
      </w:pPr>
    </w:p>
    <w:p w:rsidR="00031755" w:rsidRPr="00841FC4" w:rsidRDefault="00031755" w:rsidP="00031755">
      <w:pPr>
        <w:tabs>
          <w:tab w:val="left" w:pos="484"/>
          <w:tab w:val="left" w:pos="1315"/>
          <w:tab w:val="left" w:pos="2044"/>
          <w:tab w:val="left" w:pos="2529"/>
          <w:tab w:val="right" w:pos="7915"/>
        </w:tabs>
        <w:spacing w:line="276" w:lineRule="auto"/>
        <w:jc w:val="both"/>
        <w:rPr>
          <w:sz w:val="28"/>
          <w:szCs w:val="28"/>
        </w:rPr>
      </w:pPr>
    </w:p>
    <w:p w:rsidR="00031755" w:rsidRPr="00841FC4" w:rsidRDefault="00031755" w:rsidP="00031755">
      <w:pPr>
        <w:tabs>
          <w:tab w:val="left" w:pos="1804"/>
        </w:tabs>
        <w:spacing w:line="276" w:lineRule="auto"/>
        <w:jc w:val="center"/>
        <w:rPr>
          <w:b/>
          <w:bCs/>
          <w:sz w:val="28"/>
          <w:szCs w:val="28"/>
        </w:rPr>
      </w:pPr>
      <w:r w:rsidRPr="00841FC4">
        <w:rPr>
          <w:b/>
          <w:bCs/>
          <w:sz w:val="28"/>
          <w:szCs w:val="28"/>
        </w:rPr>
        <w:t>ПРОТОКОЛ №___</w:t>
      </w:r>
    </w:p>
    <w:p w:rsidR="00031755" w:rsidRPr="005C6ED0" w:rsidRDefault="00031755" w:rsidP="00031755">
      <w:pPr>
        <w:spacing w:line="276" w:lineRule="auto"/>
        <w:jc w:val="center"/>
        <w:rPr>
          <w:sz w:val="28"/>
          <w:szCs w:val="28"/>
        </w:rPr>
      </w:pPr>
      <w:r w:rsidRPr="005C6ED0">
        <w:rPr>
          <w:sz w:val="28"/>
          <w:szCs w:val="28"/>
        </w:rPr>
        <w:t>конкурса по отбору управляющей организации</w:t>
      </w:r>
    </w:p>
    <w:p w:rsidR="00031755" w:rsidRPr="00841FC4" w:rsidRDefault="00031755" w:rsidP="00031755">
      <w:pPr>
        <w:spacing w:line="276" w:lineRule="auto"/>
        <w:jc w:val="center"/>
        <w:rPr>
          <w:sz w:val="28"/>
          <w:szCs w:val="28"/>
        </w:rPr>
      </w:pPr>
      <w:r w:rsidRPr="005C6ED0">
        <w:rPr>
          <w:sz w:val="28"/>
          <w:szCs w:val="28"/>
        </w:rPr>
        <w:t>для управления многоквартирным</w:t>
      </w:r>
      <w:r w:rsidR="006A45AB" w:rsidRPr="005C6ED0">
        <w:rPr>
          <w:sz w:val="28"/>
          <w:szCs w:val="28"/>
        </w:rPr>
        <w:t>и</w:t>
      </w:r>
      <w:r w:rsidRPr="005C6ED0">
        <w:rPr>
          <w:sz w:val="28"/>
          <w:szCs w:val="28"/>
        </w:rPr>
        <w:t xml:space="preserve"> дом</w:t>
      </w:r>
      <w:r w:rsidR="006A45AB" w:rsidRPr="005C6ED0">
        <w:rPr>
          <w:sz w:val="28"/>
          <w:szCs w:val="28"/>
        </w:rPr>
        <w:t>а</w:t>
      </w:r>
      <w:r w:rsidRPr="005C6ED0">
        <w:rPr>
          <w:sz w:val="28"/>
          <w:szCs w:val="28"/>
        </w:rPr>
        <w:t>м</w:t>
      </w:r>
      <w:r w:rsidR="006A45AB" w:rsidRPr="005C6ED0">
        <w:rPr>
          <w:sz w:val="28"/>
          <w:szCs w:val="28"/>
        </w:rPr>
        <w:t>и</w:t>
      </w:r>
    </w:p>
    <w:p w:rsidR="00031755" w:rsidRPr="00841FC4" w:rsidRDefault="00031755" w:rsidP="00031755">
      <w:pPr>
        <w:spacing w:line="276" w:lineRule="auto"/>
        <w:rPr>
          <w:sz w:val="28"/>
          <w:szCs w:val="28"/>
        </w:rPr>
      </w:pPr>
    </w:p>
    <w:p w:rsidR="001C13F6" w:rsidRPr="001C13F6" w:rsidRDefault="001C13F6" w:rsidP="001C13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1C13F6">
        <w:rPr>
          <w:color w:val="22272F"/>
          <w:sz w:val="28"/>
          <w:szCs w:val="28"/>
        </w:rPr>
        <w:t>1. Место проведения конкурса _______________________________________</w:t>
      </w:r>
      <w:r>
        <w:rPr>
          <w:color w:val="22272F"/>
          <w:sz w:val="28"/>
          <w:szCs w:val="28"/>
        </w:rPr>
        <w:t>___</w:t>
      </w:r>
    </w:p>
    <w:p w:rsidR="001C13F6" w:rsidRPr="001C13F6" w:rsidRDefault="001C13F6" w:rsidP="001C13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1C13F6">
        <w:rPr>
          <w:color w:val="22272F"/>
          <w:sz w:val="28"/>
          <w:szCs w:val="28"/>
        </w:rPr>
        <w:t>2. Дата проведения конкурса ________________________________________</w:t>
      </w:r>
      <w:r>
        <w:rPr>
          <w:color w:val="22272F"/>
          <w:sz w:val="28"/>
          <w:szCs w:val="28"/>
        </w:rPr>
        <w:t>____</w:t>
      </w:r>
    </w:p>
    <w:p w:rsidR="001C13F6" w:rsidRPr="001C13F6" w:rsidRDefault="001C13F6" w:rsidP="001C13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1C13F6">
        <w:rPr>
          <w:color w:val="22272F"/>
          <w:sz w:val="28"/>
          <w:szCs w:val="28"/>
        </w:rPr>
        <w:t>3. Время проведения конкурса _______________________________________</w:t>
      </w:r>
      <w:r>
        <w:rPr>
          <w:color w:val="22272F"/>
          <w:sz w:val="28"/>
          <w:szCs w:val="28"/>
        </w:rPr>
        <w:t>____</w:t>
      </w:r>
    </w:p>
    <w:p w:rsidR="001C13F6" w:rsidRPr="001C13F6" w:rsidRDefault="001C13F6" w:rsidP="001C13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1C13F6">
        <w:rPr>
          <w:color w:val="22272F"/>
          <w:sz w:val="28"/>
          <w:szCs w:val="28"/>
        </w:rPr>
        <w:t>4. Адрес многоквартирного дома (многоквартирных домов) _____________</w:t>
      </w:r>
      <w:r>
        <w:rPr>
          <w:color w:val="22272F"/>
          <w:sz w:val="28"/>
          <w:szCs w:val="28"/>
        </w:rPr>
        <w:t>_____</w:t>
      </w:r>
    </w:p>
    <w:p w:rsidR="001C13F6" w:rsidRPr="001C13F6" w:rsidRDefault="001C13F6" w:rsidP="001C13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1C13F6">
        <w:rPr>
          <w:color w:val="22272F"/>
          <w:sz w:val="28"/>
          <w:szCs w:val="28"/>
        </w:rPr>
        <w:t>5. Члены конкурсной комиссии _______________________________________</w:t>
      </w:r>
      <w:r>
        <w:rPr>
          <w:color w:val="22272F"/>
          <w:sz w:val="28"/>
          <w:szCs w:val="28"/>
        </w:rPr>
        <w:t>___</w:t>
      </w:r>
    </w:p>
    <w:p w:rsidR="001C13F6" w:rsidRPr="001C13F6" w:rsidRDefault="001C13F6" w:rsidP="001C13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1C13F6">
        <w:rPr>
          <w:color w:val="22272F"/>
          <w:sz w:val="28"/>
          <w:szCs w:val="28"/>
        </w:rPr>
        <w:t xml:space="preserve">     ____________________________________________________________________</w:t>
      </w:r>
    </w:p>
    <w:p w:rsidR="001C13F6" w:rsidRPr="001C13F6" w:rsidRDefault="001C13F6" w:rsidP="001C13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1C13F6">
        <w:rPr>
          <w:color w:val="22272F"/>
          <w:sz w:val="28"/>
          <w:szCs w:val="28"/>
        </w:rPr>
        <w:t xml:space="preserve">     ____________________________            ____________________________</w:t>
      </w:r>
    </w:p>
    <w:p w:rsidR="001C13F6" w:rsidRPr="001C13F6" w:rsidRDefault="001C13F6" w:rsidP="001C13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1C13F6">
        <w:rPr>
          <w:color w:val="22272F"/>
          <w:sz w:val="28"/>
          <w:szCs w:val="28"/>
        </w:rPr>
        <w:t xml:space="preserve">     ____________________________            ____________________________</w:t>
      </w:r>
    </w:p>
    <w:p w:rsidR="001C13F6" w:rsidRPr="001C13F6" w:rsidRDefault="001C13F6" w:rsidP="001C13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1C13F6">
        <w:rPr>
          <w:color w:val="22272F"/>
          <w:sz w:val="28"/>
          <w:szCs w:val="28"/>
        </w:rPr>
        <w:t xml:space="preserve">     ____________________________            ____________________________</w:t>
      </w:r>
    </w:p>
    <w:p w:rsidR="001C13F6" w:rsidRPr="001C13F6" w:rsidRDefault="001C13F6" w:rsidP="001C13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1C13F6">
        <w:rPr>
          <w:color w:val="22272F"/>
          <w:sz w:val="28"/>
          <w:szCs w:val="28"/>
        </w:rPr>
        <w:t xml:space="preserve">           (подпись)                                  (</w:t>
      </w:r>
      <w:proofErr w:type="spellStart"/>
      <w:r w:rsidRPr="001C13F6">
        <w:rPr>
          <w:color w:val="22272F"/>
          <w:sz w:val="28"/>
          <w:szCs w:val="28"/>
        </w:rPr>
        <w:t>ф.и.о.</w:t>
      </w:r>
      <w:proofErr w:type="spellEnd"/>
      <w:r w:rsidRPr="001C13F6">
        <w:rPr>
          <w:color w:val="22272F"/>
          <w:sz w:val="28"/>
          <w:szCs w:val="28"/>
        </w:rPr>
        <w:t>)</w:t>
      </w:r>
    </w:p>
    <w:p w:rsidR="001C13F6" w:rsidRPr="001C13F6" w:rsidRDefault="001C13F6" w:rsidP="001C13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1C13F6">
        <w:rPr>
          <w:color w:val="22272F"/>
          <w:sz w:val="28"/>
          <w:szCs w:val="28"/>
        </w:rPr>
        <w:t>6. Лица, признанные участниками конкурса:</w:t>
      </w:r>
    </w:p>
    <w:p w:rsidR="001C13F6" w:rsidRPr="001C13F6" w:rsidRDefault="001C13F6" w:rsidP="001C13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1C13F6">
        <w:rPr>
          <w:color w:val="22272F"/>
          <w:sz w:val="28"/>
          <w:szCs w:val="28"/>
        </w:rPr>
        <w:t>1) _________________________________________________________________</w:t>
      </w:r>
    </w:p>
    <w:p w:rsidR="001C13F6" w:rsidRPr="001C13F6" w:rsidRDefault="001C13F6" w:rsidP="001C13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1C13F6">
        <w:rPr>
          <w:color w:val="22272F"/>
          <w:sz w:val="28"/>
          <w:szCs w:val="28"/>
        </w:rPr>
        <w:t>2) _________________________________________________________________</w:t>
      </w:r>
    </w:p>
    <w:p w:rsidR="001C13F6" w:rsidRPr="001C13F6" w:rsidRDefault="001C13F6" w:rsidP="001C13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1C13F6">
        <w:rPr>
          <w:color w:val="22272F"/>
          <w:sz w:val="28"/>
          <w:szCs w:val="28"/>
        </w:rPr>
        <w:t>3) ________________________________________________________________</w:t>
      </w:r>
      <w:r>
        <w:rPr>
          <w:color w:val="22272F"/>
          <w:sz w:val="28"/>
          <w:szCs w:val="28"/>
        </w:rPr>
        <w:t>_</w:t>
      </w:r>
    </w:p>
    <w:p w:rsidR="001C13F6" w:rsidRPr="001C13F6" w:rsidRDefault="001C13F6" w:rsidP="001C13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sz w:val="28"/>
          <w:szCs w:val="28"/>
        </w:rPr>
      </w:pPr>
      <w:r w:rsidRPr="001C13F6">
        <w:rPr>
          <w:color w:val="22272F"/>
          <w:sz w:val="28"/>
          <w:szCs w:val="28"/>
        </w:rPr>
        <w:t xml:space="preserve">(наименование организаций </w:t>
      </w:r>
      <w:r>
        <w:rPr>
          <w:color w:val="22272F"/>
          <w:sz w:val="28"/>
          <w:szCs w:val="28"/>
        </w:rPr>
        <w:t xml:space="preserve">или </w:t>
      </w:r>
      <w:proofErr w:type="spellStart"/>
      <w:r w:rsidRPr="001C13F6">
        <w:rPr>
          <w:color w:val="22272F"/>
          <w:sz w:val="28"/>
          <w:szCs w:val="28"/>
        </w:rPr>
        <w:t>ф.и.о.</w:t>
      </w:r>
      <w:proofErr w:type="spellEnd"/>
      <w:r w:rsidRPr="001C13F6">
        <w:rPr>
          <w:color w:val="22272F"/>
          <w:sz w:val="28"/>
          <w:szCs w:val="28"/>
        </w:rPr>
        <w:t xml:space="preserve"> индивидуальных</w:t>
      </w:r>
      <w:r>
        <w:rPr>
          <w:color w:val="22272F"/>
          <w:sz w:val="28"/>
          <w:szCs w:val="28"/>
        </w:rPr>
        <w:t xml:space="preserve"> </w:t>
      </w:r>
      <w:r w:rsidRPr="001C13F6">
        <w:rPr>
          <w:color w:val="22272F"/>
          <w:sz w:val="28"/>
          <w:szCs w:val="28"/>
        </w:rPr>
        <w:t>предпринимателей)</w:t>
      </w:r>
    </w:p>
    <w:p w:rsidR="001C13F6" w:rsidRPr="001C13F6" w:rsidRDefault="001C13F6" w:rsidP="001C13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1C13F6">
        <w:rPr>
          <w:color w:val="22272F"/>
          <w:sz w:val="28"/>
          <w:szCs w:val="28"/>
        </w:rPr>
        <w:t>7.</w:t>
      </w:r>
      <w:r>
        <w:rPr>
          <w:color w:val="22272F"/>
          <w:sz w:val="28"/>
          <w:szCs w:val="28"/>
        </w:rPr>
        <w:t xml:space="preserve"> </w:t>
      </w:r>
      <w:r w:rsidRPr="001C13F6">
        <w:rPr>
          <w:color w:val="22272F"/>
          <w:sz w:val="28"/>
          <w:szCs w:val="28"/>
        </w:rPr>
        <w:t>Перечень участников конкурса, присутствовавших при проведении</w:t>
      </w:r>
      <w:r>
        <w:rPr>
          <w:color w:val="22272F"/>
          <w:sz w:val="28"/>
          <w:szCs w:val="28"/>
        </w:rPr>
        <w:t xml:space="preserve"> </w:t>
      </w:r>
      <w:r w:rsidRPr="001C13F6">
        <w:rPr>
          <w:color w:val="22272F"/>
          <w:sz w:val="28"/>
          <w:szCs w:val="28"/>
        </w:rPr>
        <w:t>конкурса.</w:t>
      </w:r>
    </w:p>
    <w:tbl>
      <w:tblPr>
        <w:tblW w:w="100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8"/>
        <w:gridCol w:w="2147"/>
        <w:gridCol w:w="3091"/>
        <w:gridCol w:w="2939"/>
      </w:tblGrid>
      <w:tr w:rsidR="001C13F6" w:rsidRPr="001C13F6" w:rsidTr="001C13F6"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3F6" w:rsidRPr="001C13F6" w:rsidRDefault="001C13F6" w:rsidP="001C13F6">
            <w:pPr>
              <w:jc w:val="both"/>
              <w:rPr>
                <w:sz w:val="28"/>
                <w:szCs w:val="28"/>
              </w:rPr>
            </w:pPr>
            <w:r w:rsidRPr="001C13F6">
              <w:rPr>
                <w:sz w:val="28"/>
                <w:szCs w:val="28"/>
              </w:rPr>
              <w:t>Номер</w:t>
            </w:r>
          </w:p>
          <w:p w:rsidR="001C13F6" w:rsidRPr="001C13F6" w:rsidRDefault="001C13F6" w:rsidP="001C13F6">
            <w:pPr>
              <w:jc w:val="both"/>
              <w:rPr>
                <w:sz w:val="28"/>
                <w:szCs w:val="28"/>
              </w:rPr>
            </w:pPr>
            <w:r w:rsidRPr="001C13F6">
              <w:rPr>
                <w:sz w:val="28"/>
                <w:szCs w:val="28"/>
              </w:rPr>
              <w:t>по порядку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3F6" w:rsidRPr="001C13F6" w:rsidRDefault="001C13F6" w:rsidP="001C13F6">
            <w:pPr>
              <w:jc w:val="both"/>
              <w:rPr>
                <w:sz w:val="28"/>
                <w:szCs w:val="28"/>
              </w:rPr>
            </w:pPr>
            <w:r w:rsidRPr="001C13F6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3F6" w:rsidRPr="001C13F6" w:rsidRDefault="001C13F6" w:rsidP="001C13F6">
            <w:pPr>
              <w:jc w:val="both"/>
              <w:rPr>
                <w:sz w:val="28"/>
                <w:szCs w:val="28"/>
              </w:rPr>
            </w:pPr>
            <w:r w:rsidRPr="001C13F6">
              <w:rPr>
                <w:sz w:val="28"/>
                <w:szCs w:val="28"/>
              </w:rPr>
              <w:t>Размер платы за содержание и ремонт жилого помещения</w:t>
            </w:r>
            <w:r>
              <w:rPr>
                <w:sz w:val="28"/>
                <w:szCs w:val="28"/>
              </w:rPr>
              <w:t xml:space="preserve"> </w:t>
            </w:r>
            <w:r w:rsidRPr="001C13F6">
              <w:rPr>
                <w:sz w:val="28"/>
                <w:szCs w:val="28"/>
              </w:rPr>
              <w:t>(рублей за кв. метр)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3F6" w:rsidRPr="001C13F6" w:rsidRDefault="001C13F6" w:rsidP="001C13F6">
            <w:pPr>
              <w:jc w:val="both"/>
              <w:rPr>
                <w:sz w:val="28"/>
                <w:szCs w:val="28"/>
              </w:rPr>
            </w:pPr>
            <w:r w:rsidRPr="001C13F6">
              <w:rPr>
                <w:sz w:val="28"/>
                <w:szCs w:val="28"/>
              </w:rPr>
              <w:t>Дата и время подачи заявки на участие в конкурсе</w:t>
            </w:r>
          </w:p>
        </w:tc>
      </w:tr>
      <w:tr w:rsidR="001C13F6" w:rsidRPr="001C13F6" w:rsidTr="001C13F6"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3F6" w:rsidRPr="001C13F6" w:rsidRDefault="001C13F6" w:rsidP="001C13F6">
            <w:pPr>
              <w:jc w:val="both"/>
              <w:rPr>
                <w:sz w:val="28"/>
                <w:szCs w:val="28"/>
              </w:rPr>
            </w:pPr>
            <w:r w:rsidRPr="001C13F6">
              <w:rPr>
                <w:sz w:val="28"/>
                <w:szCs w:val="28"/>
              </w:rPr>
              <w:t>1.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3F6" w:rsidRPr="001C13F6" w:rsidRDefault="001C13F6" w:rsidP="001C13F6">
            <w:pPr>
              <w:jc w:val="both"/>
              <w:rPr>
                <w:sz w:val="28"/>
                <w:szCs w:val="28"/>
              </w:rPr>
            </w:pPr>
            <w:r w:rsidRPr="001C13F6">
              <w:rPr>
                <w:sz w:val="28"/>
                <w:szCs w:val="28"/>
              </w:rPr>
              <w:t> 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3F6" w:rsidRPr="001C13F6" w:rsidRDefault="001C13F6" w:rsidP="001C13F6">
            <w:pPr>
              <w:jc w:val="both"/>
              <w:rPr>
                <w:sz w:val="28"/>
                <w:szCs w:val="28"/>
              </w:rPr>
            </w:pPr>
            <w:r w:rsidRPr="001C13F6">
              <w:rPr>
                <w:sz w:val="28"/>
                <w:szCs w:val="28"/>
              </w:rPr>
              <w:t> 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3F6" w:rsidRPr="001C13F6" w:rsidRDefault="001C13F6" w:rsidP="001C13F6">
            <w:pPr>
              <w:jc w:val="both"/>
              <w:rPr>
                <w:sz w:val="28"/>
                <w:szCs w:val="28"/>
              </w:rPr>
            </w:pPr>
            <w:r w:rsidRPr="001C13F6">
              <w:rPr>
                <w:sz w:val="28"/>
                <w:szCs w:val="28"/>
              </w:rPr>
              <w:t> </w:t>
            </w:r>
          </w:p>
        </w:tc>
      </w:tr>
      <w:tr w:rsidR="001C13F6" w:rsidRPr="001C13F6" w:rsidTr="001C13F6"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3F6" w:rsidRPr="001C13F6" w:rsidRDefault="001C13F6" w:rsidP="001C13F6">
            <w:pPr>
              <w:jc w:val="both"/>
              <w:rPr>
                <w:sz w:val="28"/>
                <w:szCs w:val="28"/>
              </w:rPr>
            </w:pPr>
            <w:r w:rsidRPr="001C13F6">
              <w:rPr>
                <w:sz w:val="28"/>
                <w:szCs w:val="28"/>
              </w:rPr>
              <w:t>2.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3F6" w:rsidRPr="001C13F6" w:rsidRDefault="001C13F6" w:rsidP="001C13F6">
            <w:pPr>
              <w:jc w:val="both"/>
              <w:rPr>
                <w:sz w:val="28"/>
                <w:szCs w:val="28"/>
              </w:rPr>
            </w:pPr>
            <w:r w:rsidRPr="001C13F6">
              <w:rPr>
                <w:sz w:val="28"/>
                <w:szCs w:val="28"/>
              </w:rPr>
              <w:t> 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3F6" w:rsidRPr="001C13F6" w:rsidRDefault="001C13F6" w:rsidP="001C13F6">
            <w:pPr>
              <w:jc w:val="both"/>
              <w:rPr>
                <w:sz w:val="28"/>
                <w:szCs w:val="28"/>
              </w:rPr>
            </w:pPr>
            <w:r w:rsidRPr="001C13F6">
              <w:rPr>
                <w:sz w:val="28"/>
                <w:szCs w:val="28"/>
              </w:rPr>
              <w:t> 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3F6" w:rsidRPr="001C13F6" w:rsidRDefault="001C13F6" w:rsidP="001C13F6">
            <w:pPr>
              <w:jc w:val="both"/>
              <w:rPr>
                <w:sz w:val="28"/>
                <w:szCs w:val="28"/>
              </w:rPr>
            </w:pPr>
            <w:r w:rsidRPr="001C13F6">
              <w:rPr>
                <w:sz w:val="28"/>
                <w:szCs w:val="28"/>
              </w:rPr>
              <w:t> </w:t>
            </w:r>
          </w:p>
        </w:tc>
      </w:tr>
      <w:tr w:rsidR="001C13F6" w:rsidRPr="001C13F6" w:rsidTr="001C13F6"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3F6" w:rsidRPr="001C13F6" w:rsidRDefault="001C13F6" w:rsidP="001C13F6">
            <w:pPr>
              <w:jc w:val="both"/>
              <w:rPr>
                <w:sz w:val="28"/>
                <w:szCs w:val="28"/>
              </w:rPr>
            </w:pPr>
            <w:r w:rsidRPr="001C13F6">
              <w:rPr>
                <w:sz w:val="28"/>
                <w:szCs w:val="28"/>
              </w:rPr>
              <w:t>3.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3F6" w:rsidRPr="001C13F6" w:rsidRDefault="001C13F6" w:rsidP="001C13F6">
            <w:pPr>
              <w:jc w:val="both"/>
              <w:rPr>
                <w:sz w:val="28"/>
                <w:szCs w:val="28"/>
              </w:rPr>
            </w:pPr>
            <w:r w:rsidRPr="001C13F6">
              <w:rPr>
                <w:sz w:val="28"/>
                <w:szCs w:val="28"/>
              </w:rPr>
              <w:t> 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3F6" w:rsidRPr="001C13F6" w:rsidRDefault="001C13F6" w:rsidP="001C13F6">
            <w:pPr>
              <w:jc w:val="both"/>
              <w:rPr>
                <w:sz w:val="28"/>
                <w:szCs w:val="28"/>
              </w:rPr>
            </w:pPr>
            <w:r w:rsidRPr="001C13F6">
              <w:rPr>
                <w:sz w:val="28"/>
                <w:szCs w:val="28"/>
              </w:rPr>
              <w:t> 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3F6" w:rsidRPr="001C13F6" w:rsidRDefault="001C13F6" w:rsidP="001C13F6">
            <w:pPr>
              <w:jc w:val="both"/>
              <w:rPr>
                <w:sz w:val="28"/>
                <w:szCs w:val="28"/>
              </w:rPr>
            </w:pPr>
            <w:r w:rsidRPr="001C13F6">
              <w:rPr>
                <w:sz w:val="28"/>
                <w:szCs w:val="28"/>
              </w:rPr>
              <w:t> </w:t>
            </w:r>
          </w:p>
        </w:tc>
      </w:tr>
    </w:tbl>
    <w:p w:rsidR="001C13F6" w:rsidRPr="001C13F6" w:rsidRDefault="001C13F6" w:rsidP="001C13F6">
      <w:pPr>
        <w:shd w:val="clear" w:color="auto" w:fill="FFFFFF"/>
        <w:spacing w:before="100" w:beforeAutospacing="1" w:after="100" w:afterAutospacing="1"/>
        <w:jc w:val="both"/>
        <w:rPr>
          <w:color w:val="22272F"/>
          <w:sz w:val="28"/>
          <w:szCs w:val="28"/>
        </w:rPr>
      </w:pPr>
      <w:r w:rsidRPr="001C13F6">
        <w:rPr>
          <w:color w:val="22272F"/>
          <w:sz w:val="28"/>
          <w:szCs w:val="28"/>
        </w:rPr>
        <w:lastRenderedPageBreak/>
        <w:t> </w:t>
      </w:r>
    </w:p>
    <w:p w:rsidR="001C13F6" w:rsidRPr="001C13F6" w:rsidRDefault="001C13F6" w:rsidP="001C13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1C13F6">
        <w:rPr>
          <w:color w:val="22272F"/>
          <w:sz w:val="28"/>
          <w:szCs w:val="28"/>
        </w:rPr>
        <w:t>8.</w:t>
      </w:r>
      <w:r>
        <w:rPr>
          <w:color w:val="22272F"/>
          <w:sz w:val="28"/>
          <w:szCs w:val="28"/>
        </w:rPr>
        <w:t xml:space="preserve"> </w:t>
      </w:r>
      <w:r w:rsidRPr="001C13F6">
        <w:rPr>
          <w:color w:val="22272F"/>
          <w:sz w:val="28"/>
          <w:szCs w:val="28"/>
        </w:rPr>
        <w:t>Размер платы</w:t>
      </w:r>
      <w:r>
        <w:rPr>
          <w:color w:val="22272F"/>
          <w:sz w:val="28"/>
          <w:szCs w:val="28"/>
        </w:rPr>
        <w:t xml:space="preserve"> за </w:t>
      </w:r>
      <w:r w:rsidRPr="001C13F6">
        <w:rPr>
          <w:color w:val="22272F"/>
          <w:sz w:val="28"/>
          <w:szCs w:val="28"/>
        </w:rPr>
        <w:t>содержание и ремонт жилого помещения в</w:t>
      </w:r>
      <w:r>
        <w:rPr>
          <w:color w:val="22272F"/>
          <w:sz w:val="28"/>
          <w:szCs w:val="28"/>
        </w:rPr>
        <w:t xml:space="preserve"> </w:t>
      </w:r>
      <w:r w:rsidRPr="001C13F6">
        <w:rPr>
          <w:color w:val="22272F"/>
          <w:sz w:val="28"/>
          <w:szCs w:val="28"/>
        </w:rPr>
        <w:t>многоквартирном доме: _______________________________ рублей за кв. метр.</w:t>
      </w:r>
    </w:p>
    <w:p w:rsidR="001C13F6" w:rsidRPr="001C13F6" w:rsidRDefault="001C13F6" w:rsidP="001C13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1C13F6">
        <w:rPr>
          <w:color w:val="22272F"/>
          <w:sz w:val="28"/>
          <w:szCs w:val="28"/>
        </w:rPr>
        <w:t xml:space="preserve">                          (цифрами и прописью)</w:t>
      </w:r>
    </w:p>
    <w:p w:rsidR="001C13F6" w:rsidRPr="001C13F6" w:rsidRDefault="001C13F6" w:rsidP="001C13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1C13F6">
        <w:rPr>
          <w:color w:val="22272F"/>
          <w:sz w:val="28"/>
          <w:szCs w:val="28"/>
        </w:rPr>
        <w:t>9.</w:t>
      </w:r>
      <w:r>
        <w:rPr>
          <w:color w:val="22272F"/>
          <w:sz w:val="28"/>
          <w:szCs w:val="28"/>
        </w:rPr>
        <w:t xml:space="preserve"> </w:t>
      </w:r>
      <w:r w:rsidRPr="001C13F6">
        <w:rPr>
          <w:color w:val="22272F"/>
          <w:sz w:val="28"/>
          <w:szCs w:val="28"/>
        </w:rPr>
        <w:t>Участник конкурса, признанный победителем конкурса, _____________</w:t>
      </w:r>
      <w:r>
        <w:rPr>
          <w:color w:val="22272F"/>
          <w:sz w:val="28"/>
          <w:szCs w:val="28"/>
        </w:rPr>
        <w:t>_______</w:t>
      </w:r>
    </w:p>
    <w:p w:rsidR="001C13F6" w:rsidRPr="001C13F6" w:rsidRDefault="001C13F6" w:rsidP="001C13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1C13F6">
        <w:rPr>
          <w:color w:val="22272F"/>
          <w:sz w:val="28"/>
          <w:szCs w:val="28"/>
        </w:rPr>
        <w:t>________________________________________________________________________.</w:t>
      </w:r>
    </w:p>
    <w:p w:rsidR="001C13F6" w:rsidRPr="001C13F6" w:rsidRDefault="001C13F6" w:rsidP="001C13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sz w:val="28"/>
          <w:szCs w:val="28"/>
        </w:rPr>
      </w:pPr>
      <w:r w:rsidRPr="001C13F6">
        <w:rPr>
          <w:color w:val="22272F"/>
          <w:sz w:val="28"/>
          <w:szCs w:val="28"/>
        </w:rPr>
        <w:t xml:space="preserve">(наименование организации или </w:t>
      </w:r>
      <w:proofErr w:type="spellStart"/>
      <w:r w:rsidRPr="001C13F6">
        <w:rPr>
          <w:color w:val="22272F"/>
          <w:sz w:val="28"/>
          <w:szCs w:val="28"/>
        </w:rPr>
        <w:t>ф.и.о.</w:t>
      </w:r>
      <w:proofErr w:type="spellEnd"/>
      <w:r w:rsidRPr="001C13F6">
        <w:rPr>
          <w:color w:val="22272F"/>
          <w:sz w:val="28"/>
          <w:szCs w:val="28"/>
        </w:rPr>
        <w:t xml:space="preserve"> индивидуального предпринимателя)</w:t>
      </w:r>
    </w:p>
    <w:p w:rsidR="001C13F6" w:rsidRPr="001C13F6" w:rsidRDefault="001C13F6" w:rsidP="001C13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1C13F6">
        <w:rPr>
          <w:color w:val="22272F"/>
          <w:sz w:val="28"/>
          <w:szCs w:val="28"/>
        </w:rPr>
        <w:t>10.</w:t>
      </w:r>
      <w:r>
        <w:rPr>
          <w:color w:val="22272F"/>
          <w:sz w:val="28"/>
          <w:szCs w:val="28"/>
        </w:rPr>
        <w:t xml:space="preserve"> </w:t>
      </w:r>
      <w:r w:rsidRPr="001C13F6">
        <w:rPr>
          <w:color w:val="22272F"/>
          <w:sz w:val="28"/>
          <w:szCs w:val="28"/>
        </w:rPr>
        <w:t>Участник конкурса, сделавший предыдущее предложение по размеру</w:t>
      </w:r>
      <w:r>
        <w:rPr>
          <w:color w:val="22272F"/>
          <w:sz w:val="28"/>
          <w:szCs w:val="28"/>
        </w:rPr>
        <w:t xml:space="preserve"> </w:t>
      </w:r>
      <w:r w:rsidRPr="001C13F6">
        <w:rPr>
          <w:color w:val="22272F"/>
          <w:sz w:val="28"/>
          <w:szCs w:val="28"/>
        </w:rPr>
        <w:t>платы за содержание и ремонт жилого помещения: __________________________</w:t>
      </w:r>
    </w:p>
    <w:p w:rsidR="001C13F6" w:rsidRPr="001C13F6" w:rsidRDefault="001C13F6" w:rsidP="001C13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1C13F6">
        <w:rPr>
          <w:color w:val="22272F"/>
          <w:sz w:val="28"/>
          <w:szCs w:val="28"/>
        </w:rPr>
        <w:t>________________________________________________________________________.</w:t>
      </w:r>
    </w:p>
    <w:p w:rsidR="001C13F6" w:rsidRPr="001C13F6" w:rsidRDefault="001C13F6" w:rsidP="001C13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1C13F6">
        <w:rPr>
          <w:color w:val="22272F"/>
          <w:sz w:val="28"/>
          <w:szCs w:val="28"/>
        </w:rPr>
        <w:t xml:space="preserve">    (наименование организации или </w:t>
      </w:r>
      <w:proofErr w:type="spellStart"/>
      <w:r w:rsidRPr="001C13F6">
        <w:rPr>
          <w:color w:val="22272F"/>
          <w:sz w:val="28"/>
          <w:szCs w:val="28"/>
        </w:rPr>
        <w:t>ф.и.о.</w:t>
      </w:r>
      <w:proofErr w:type="spellEnd"/>
      <w:r w:rsidRPr="001C13F6">
        <w:rPr>
          <w:color w:val="22272F"/>
          <w:sz w:val="28"/>
          <w:szCs w:val="28"/>
        </w:rPr>
        <w:t xml:space="preserve"> индивидуального предпринимателя)</w:t>
      </w:r>
    </w:p>
    <w:p w:rsidR="001C13F6" w:rsidRPr="001C13F6" w:rsidRDefault="001C13F6" w:rsidP="001C13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1C13F6">
        <w:rPr>
          <w:color w:val="22272F"/>
          <w:sz w:val="28"/>
          <w:szCs w:val="28"/>
        </w:rPr>
        <w:t>11.</w:t>
      </w:r>
      <w:r>
        <w:rPr>
          <w:color w:val="22272F"/>
          <w:sz w:val="28"/>
          <w:szCs w:val="28"/>
        </w:rPr>
        <w:t xml:space="preserve"> </w:t>
      </w:r>
      <w:r w:rsidRPr="001C13F6">
        <w:rPr>
          <w:color w:val="22272F"/>
          <w:sz w:val="28"/>
          <w:szCs w:val="28"/>
        </w:rPr>
        <w:t>Участник конкурса, предложивший одинаковый с победителем</w:t>
      </w:r>
      <w:r>
        <w:rPr>
          <w:color w:val="22272F"/>
          <w:sz w:val="28"/>
          <w:szCs w:val="28"/>
        </w:rPr>
        <w:t xml:space="preserve"> </w:t>
      </w:r>
      <w:r w:rsidRPr="001C13F6">
        <w:rPr>
          <w:color w:val="22272F"/>
          <w:sz w:val="28"/>
          <w:szCs w:val="28"/>
        </w:rPr>
        <w:t>конкурса размер платы за содержание и ремонт жилого помещения и подавший</w:t>
      </w:r>
      <w:r>
        <w:rPr>
          <w:color w:val="22272F"/>
          <w:sz w:val="28"/>
          <w:szCs w:val="28"/>
        </w:rPr>
        <w:t xml:space="preserve"> </w:t>
      </w:r>
      <w:r w:rsidRPr="001C13F6">
        <w:rPr>
          <w:color w:val="22272F"/>
          <w:sz w:val="28"/>
          <w:szCs w:val="28"/>
        </w:rPr>
        <w:t>заявку на участие в конкурсе следующим после победителя конкурса:</w:t>
      </w:r>
    </w:p>
    <w:p w:rsidR="001C13F6" w:rsidRPr="001C13F6" w:rsidRDefault="001C13F6" w:rsidP="001C13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1C13F6">
        <w:rPr>
          <w:color w:val="22272F"/>
          <w:sz w:val="28"/>
          <w:szCs w:val="28"/>
        </w:rPr>
        <w:t>________________________________________________________________________</w:t>
      </w:r>
    </w:p>
    <w:p w:rsidR="001C13F6" w:rsidRPr="001C13F6" w:rsidRDefault="001C13F6" w:rsidP="001C13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1C13F6">
        <w:rPr>
          <w:color w:val="22272F"/>
          <w:sz w:val="28"/>
          <w:szCs w:val="28"/>
        </w:rPr>
        <w:t>________________________________________________________________________.</w:t>
      </w:r>
    </w:p>
    <w:p w:rsidR="001C13F6" w:rsidRPr="001C13F6" w:rsidRDefault="001C13F6" w:rsidP="001C13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1C13F6">
        <w:rPr>
          <w:color w:val="22272F"/>
          <w:sz w:val="28"/>
          <w:szCs w:val="28"/>
        </w:rPr>
        <w:t xml:space="preserve">  (наименование организации или </w:t>
      </w:r>
      <w:proofErr w:type="spellStart"/>
      <w:r w:rsidRPr="001C13F6">
        <w:rPr>
          <w:color w:val="22272F"/>
          <w:sz w:val="28"/>
          <w:szCs w:val="28"/>
        </w:rPr>
        <w:t>ф.и.о.</w:t>
      </w:r>
      <w:proofErr w:type="spellEnd"/>
      <w:r w:rsidRPr="001C13F6">
        <w:rPr>
          <w:color w:val="22272F"/>
          <w:sz w:val="28"/>
          <w:szCs w:val="28"/>
        </w:rPr>
        <w:t xml:space="preserve"> индивидуального предпринимателя)</w:t>
      </w:r>
    </w:p>
    <w:p w:rsidR="001C13F6" w:rsidRDefault="001C13F6" w:rsidP="001C13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</w:p>
    <w:p w:rsidR="001C13F6" w:rsidRPr="001C13F6" w:rsidRDefault="001C13F6" w:rsidP="001C13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1C13F6">
        <w:rPr>
          <w:color w:val="22272F"/>
          <w:sz w:val="28"/>
          <w:szCs w:val="28"/>
        </w:rPr>
        <w:t>Настоящий протокол составлен в 3 экземплярах на ______ листах.</w:t>
      </w:r>
    </w:p>
    <w:p w:rsidR="001C13F6" w:rsidRPr="001C13F6" w:rsidRDefault="001C13F6" w:rsidP="001C13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1C13F6">
        <w:rPr>
          <w:color w:val="22272F"/>
          <w:sz w:val="28"/>
          <w:szCs w:val="28"/>
        </w:rPr>
        <w:t>Председатель комиссии:</w:t>
      </w:r>
    </w:p>
    <w:p w:rsidR="001C13F6" w:rsidRPr="001C13F6" w:rsidRDefault="001C13F6" w:rsidP="001C13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1C13F6">
        <w:rPr>
          <w:color w:val="22272F"/>
          <w:sz w:val="28"/>
          <w:szCs w:val="28"/>
        </w:rPr>
        <w:t>____________________________                 ____________________________</w:t>
      </w:r>
    </w:p>
    <w:p w:rsidR="001C13F6" w:rsidRPr="001C13F6" w:rsidRDefault="001C13F6" w:rsidP="001C13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1C13F6">
        <w:rPr>
          <w:color w:val="22272F"/>
          <w:sz w:val="28"/>
          <w:szCs w:val="28"/>
        </w:rPr>
        <w:t xml:space="preserve">        (подпись)                                       (</w:t>
      </w:r>
      <w:proofErr w:type="spellStart"/>
      <w:r w:rsidRPr="001C13F6">
        <w:rPr>
          <w:color w:val="22272F"/>
          <w:sz w:val="28"/>
          <w:szCs w:val="28"/>
        </w:rPr>
        <w:t>ф.и.о.</w:t>
      </w:r>
      <w:proofErr w:type="spellEnd"/>
      <w:r w:rsidRPr="001C13F6">
        <w:rPr>
          <w:color w:val="22272F"/>
          <w:sz w:val="28"/>
          <w:szCs w:val="28"/>
        </w:rPr>
        <w:t>)</w:t>
      </w:r>
    </w:p>
    <w:p w:rsidR="001C13F6" w:rsidRPr="001C13F6" w:rsidRDefault="001C13F6" w:rsidP="001C13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1C13F6">
        <w:rPr>
          <w:color w:val="22272F"/>
          <w:sz w:val="28"/>
          <w:szCs w:val="28"/>
        </w:rPr>
        <w:t xml:space="preserve">     Члены комиссии:</w:t>
      </w:r>
    </w:p>
    <w:p w:rsidR="001C13F6" w:rsidRPr="001C13F6" w:rsidRDefault="001C13F6" w:rsidP="001C13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1C13F6">
        <w:rPr>
          <w:color w:val="22272F"/>
          <w:sz w:val="28"/>
          <w:szCs w:val="28"/>
        </w:rPr>
        <w:t xml:space="preserve">     ____________________________            ____________________________</w:t>
      </w:r>
    </w:p>
    <w:p w:rsidR="001C13F6" w:rsidRPr="001C13F6" w:rsidRDefault="001C13F6" w:rsidP="001C13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1C13F6">
        <w:rPr>
          <w:color w:val="22272F"/>
          <w:sz w:val="28"/>
          <w:szCs w:val="28"/>
        </w:rPr>
        <w:t xml:space="preserve">     ____________________________            ____________________________</w:t>
      </w:r>
    </w:p>
    <w:p w:rsidR="001C13F6" w:rsidRPr="001C13F6" w:rsidRDefault="001C13F6" w:rsidP="001C13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1C13F6">
        <w:rPr>
          <w:color w:val="22272F"/>
          <w:sz w:val="28"/>
          <w:szCs w:val="28"/>
        </w:rPr>
        <w:t xml:space="preserve">     ____________________________            ____________________________</w:t>
      </w:r>
    </w:p>
    <w:p w:rsidR="001C13F6" w:rsidRPr="001C13F6" w:rsidRDefault="001C13F6" w:rsidP="001C13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1C13F6">
        <w:rPr>
          <w:color w:val="22272F"/>
          <w:sz w:val="28"/>
          <w:szCs w:val="28"/>
        </w:rPr>
        <w:t xml:space="preserve">           (подпись)                                  (</w:t>
      </w:r>
      <w:proofErr w:type="spellStart"/>
      <w:r w:rsidRPr="001C13F6">
        <w:rPr>
          <w:color w:val="22272F"/>
          <w:sz w:val="28"/>
          <w:szCs w:val="28"/>
        </w:rPr>
        <w:t>ф.и.о.</w:t>
      </w:r>
      <w:proofErr w:type="spellEnd"/>
      <w:r w:rsidRPr="001C13F6">
        <w:rPr>
          <w:color w:val="22272F"/>
          <w:sz w:val="28"/>
          <w:szCs w:val="28"/>
        </w:rPr>
        <w:t>)</w:t>
      </w:r>
    </w:p>
    <w:p w:rsidR="001C13F6" w:rsidRPr="001C13F6" w:rsidRDefault="001C13F6" w:rsidP="001C13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«</w:t>
      </w:r>
      <w:r w:rsidRPr="001C13F6">
        <w:rPr>
          <w:color w:val="22272F"/>
          <w:sz w:val="28"/>
          <w:szCs w:val="28"/>
        </w:rPr>
        <w:t>___</w:t>
      </w:r>
      <w:r>
        <w:rPr>
          <w:color w:val="22272F"/>
          <w:sz w:val="28"/>
          <w:szCs w:val="28"/>
        </w:rPr>
        <w:t>»</w:t>
      </w:r>
      <w:r w:rsidRPr="001C13F6">
        <w:rPr>
          <w:color w:val="22272F"/>
          <w:sz w:val="28"/>
          <w:szCs w:val="28"/>
        </w:rPr>
        <w:t xml:space="preserve"> _____________ 20___ г.</w:t>
      </w:r>
    </w:p>
    <w:p w:rsidR="001C13F6" w:rsidRPr="001C13F6" w:rsidRDefault="001C13F6" w:rsidP="001C13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1C13F6">
        <w:rPr>
          <w:color w:val="22272F"/>
          <w:sz w:val="28"/>
          <w:szCs w:val="28"/>
        </w:rPr>
        <w:t>М.П.</w:t>
      </w:r>
    </w:p>
    <w:p w:rsidR="001C13F6" w:rsidRPr="001C13F6" w:rsidRDefault="001C13F6" w:rsidP="001C13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1C13F6">
        <w:rPr>
          <w:color w:val="22272F"/>
          <w:sz w:val="28"/>
          <w:szCs w:val="28"/>
        </w:rPr>
        <w:t xml:space="preserve">     Победитель конкурса:</w:t>
      </w:r>
    </w:p>
    <w:p w:rsidR="001C13F6" w:rsidRPr="001C13F6" w:rsidRDefault="001C13F6" w:rsidP="001C13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1C13F6">
        <w:rPr>
          <w:color w:val="22272F"/>
          <w:sz w:val="28"/>
          <w:szCs w:val="28"/>
        </w:rPr>
        <w:t>________________________________________________________________________</w:t>
      </w:r>
    </w:p>
    <w:p w:rsidR="001C13F6" w:rsidRPr="001C13F6" w:rsidRDefault="001C13F6" w:rsidP="009276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sz w:val="28"/>
          <w:szCs w:val="28"/>
        </w:rPr>
      </w:pPr>
      <w:r w:rsidRPr="001C13F6">
        <w:rPr>
          <w:color w:val="22272F"/>
          <w:sz w:val="28"/>
          <w:szCs w:val="28"/>
        </w:rPr>
        <w:t xml:space="preserve">должность, </w:t>
      </w:r>
      <w:proofErr w:type="spellStart"/>
      <w:r w:rsidRPr="001C13F6">
        <w:rPr>
          <w:color w:val="22272F"/>
          <w:sz w:val="28"/>
          <w:szCs w:val="28"/>
        </w:rPr>
        <w:t>ф.и.о</w:t>
      </w:r>
      <w:proofErr w:type="spellEnd"/>
      <w:r w:rsidRPr="001C13F6">
        <w:rPr>
          <w:color w:val="22272F"/>
          <w:sz w:val="28"/>
          <w:szCs w:val="28"/>
        </w:rPr>
        <w:t xml:space="preserve"> руководителя организации или </w:t>
      </w:r>
      <w:proofErr w:type="spellStart"/>
      <w:r w:rsidRPr="001C13F6">
        <w:rPr>
          <w:color w:val="22272F"/>
          <w:sz w:val="28"/>
          <w:szCs w:val="28"/>
        </w:rPr>
        <w:t>ф.и.о.</w:t>
      </w:r>
      <w:proofErr w:type="spellEnd"/>
      <w:r w:rsidRPr="001C13F6">
        <w:rPr>
          <w:color w:val="22272F"/>
          <w:sz w:val="28"/>
          <w:szCs w:val="28"/>
        </w:rPr>
        <w:t xml:space="preserve"> индивидуального</w:t>
      </w:r>
      <w:r w:rsidR="00927626">
        <w:rPr>
          <w:color w:val="22272F"/>
          <w:sz w:val="28"/>
          <w:szCs w:val="28"/>
        </w:rPr>
        <w:t xml:space="preserve"> </w:t>
      </w:r>
      <w:r w:rsidRPr="001C13F6">
        <w:rPr>
          <w:color w:val="22272F"/>
          <w:sz w:val="28"/>
          <w:szCs w:val="28"/>
        </w:rPr>
        <w:t>предпринимателя)</w:t>
      </w:r>
    </w:p>
    <w:p w:rsidR="001C13F6" w:rsidRPr="001C13F6" w:rsidRDefault="001C13F6" w:rsidP="001C13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1C13F6">
        <w:rPr>
          <w:color w:val="22272F"/>
          <w:sz w:val="28"/>
          <w:szCs w:val="28"/>
        </w:rPr>
        <w:t xml:space="preserve">     ____________________________            ____________________________</w:t>
      </w:r>
    </w:p>
    <w:p w:rsidR="001C13F6" w:rsidRPr="001C13F6" w:rsidRDefault="001C13F6" w:rsidP="001C13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1C13F6">
        <w:rPr>
          <w:color w:val="22272F"/>
          <w:sz w:val="28"/>
          <w:szCs w:val="28"/>
        </w:rPr>
        <w:t xml:space="preserve">           (подпись)                                  (</w:t>
      </w:r>
      <w:proofErr w:type="spellStart"/>
      <w:r w:rsidRPr="001C13F6">
        <w:rPr>
          <w:color w:val="22272F"/>
          <w:sz w:val="28"/>
          <w:szCs w:val="28"/>
        </w:rPr>
        <w:t>ф.и.о.</w:t>
      </w:r>
      <w:proofErr w:type="spellEnd"/>
      <w:r w:rsidRPr="001C13F6">
        <w:rPr>
          <w:color w:val="22272F"/>
          <w:sz w:val="28"/>
          <w:szCs w:val="28"/>
        </w:rPr>
        <w:t>)</w:t>
      </w:r>
    </w:p>
    <w:p w:rsidR="001C13F6" w:rsidRPr="001C13F6" w:rsidRDefault="00927626" w:rsidP="001C13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«</w:t>
      </w:r>
      <w:r w:rsidR="001C13F6" w:rsidRPr="001C13F6">
        <w:rPr>
          <w:color w:val="22272F"/>
          <w:sz w:val="28"/>
          <w:szCs w:val="28"/>
        </w:rPr>
        <w:t>___</w:t>
      </w:r>
      <w:r>
        <w:rPr>
          <w:color w:val="22272F"/>
          <w:sz w:val="28"/>
          <w:szCs w:val="28"/>
        </w:rPr>
        <w:t>»</w:t>
      </w:r>
      <w:r w:rsidR="001C13F6" w:rsidRPr="001C13F6">
        <w:rPr>
          <w:color w:val="22272F"/>
          <w:sz w:val="28"/>
          <w:szCs w:val="28"/>
        </w:rPr>
        <w:t xml:space="preserve"> ____________ 20___ г.</w:t>
      </w:r>
    </w:p>
    <w:p w:rsidR="001C13F6" w:rsidRPr="001C13F6" w:rsidRDefault="001C13F6" w:rsidP="001C13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1C13F6">
        <w:rPr>
          <w:color w:val="22272F"/>
          <w:sz w:val="28"/>
          <w:szCs w:val="28"/>
        </w:rPr>
        <w:t>М.П.</w:t>
      </w:r>
    </w:p>
    <w:p w:rsidR="00031755" w:rsidRPr="001C13F6" w:rsidRDefault="00031755" w:rsidP="001C13F6">
      <w:pPr>
        <w:snapToGrid w:val="0"/>
        <w:ind w:left="2832" w:firstLine="708"/>
        <w:jc w:val="both"/>
        <w:rPr>
          <w:sz w:val="28"/>
          <w:szCs w:val="28"/>
        </w:rPr>
      </w:pPr>
    </w:p>
    <w:p w:rsidR="00031755" w:rsidRPr="001C13F6" w:rsidRDefault="00031755" w:rsidP="001C13F6">
      <w:pPr>
        <w:snapToGrid w:val="0"/>
        <w:ind w:left="2832" w:firstLine="708"/>
        <w:jc w:val="both"/>
        <w:rPr>
          <w:sz w:val="28"/>
          <w:szCs w:val="28"/>
        </w:rPr>
      </w:pPr>
    </w:p>
    <w:p w:rsidR="00031755" w:rsidRPr="001C13F6" w:rsidRDefault="00031755" w:rsidP="001C13F6">
      <w:pPr>
        <w:snapToGrid w:val="0"/>
        <w:ind w:left="2832" w:firstLine="708"/>
        <w:jc w:val="both"/>
        <w:rPr>
          <w:sz w:val="28"/>
          <w:szCs w:val="28"/>
        </w:rPr>
      </w:pPr>
    </w:p>
    <w:p w:rsidR="00031755" w:rsidRPr="001C13F6" w:rsidRDefault="00031755" w:rsidP="001C13F6">
      <w:pPr>
        <w:snapToGrid w:val="0"/>
        <w:ind w:left="2832" w:firstLine="708"/>
        <w:jc w:val="both"/>
        <w:rPr>
          <w:sz w:val="28"/>
          <w:szCs w:val="28"/>
        </w:rPr>
      </w:pPr>
    </w:p>
    <w:p w:rsidR="00031755" w:rsidRPr="001C13F6" w:rsidRDefault="00031755" w:rsidP="001C13F6">
      <w:pPr>
        <w:snapToGrid w:val="0"/>
        <w:ind w:left="2832" w:firstLine="708"/>
        <w:jc w:val="both"/>
        <w:rPr>
          <w:sz w:val="28"/>
          <w:szCs w:val="28"/>
        </w:rPr>
      </w:pPr>
    </w:p>
    <w:p w:rsidR="00031755" w:rsidRPr="001C13F6" w:rsidRDefault="00031755" w:rsidP="001C13F6">
      <w:pPr>
        <w:snapToGrid w:val="0"/>
        <w:ind w:left="2832" w:firstLine="708"/>
        <w:jc w:val="both"/>
        <w:rPr>
          <w:sz w:val="28"/>
          <w:szCs w:val="28"/>
        </w:rPr>
      </w:pPr>
    </w:p>
    <w:p w:rsidR="00031755" w:rsidRPr="001C13F6" w:rsidRDefault="00031755" w:rsidP="001C13F6">
      <w:pPr>
        <w:snapToGrid w:val="0"/>
        <w:ind w:left="2832" w:firstLine="708"/>
        <w:jc w:val="both"/>
        <w:rPr>
          <w:sz w:val="28"/>
          <w:szCs w:val="28"/>
        </w:rPr>
      </w:pPr>
    </w:p>
    <w:p w:rsidR="00031755" w:rsidRPr="001C13F6" w:rsidRDefault="00031755" w:rsidP="001C13F6">
      <w:pPr>
        <w:snapToGrid w:val="0"/>
        <w:ind w:left="2832" w:firstLine="708"/>
        <w:jc w:val="both"/>
        <w:rPr>
          <w:sz w:val="28"/>
          <w:szCs w:val="28"/>
        </w:rPr>
      </w:pPr>
    </w:p>
    <w:p w:rsidR="00031755" w:rsidRPr="001C13F6" w:rsidRDefault="00031755" w:rsidP="001C13F6">
      <w:pPr>
        <w:snapToGrid w:val="0"/>
        <w:ind w:left="2832" w:firstLine="708"/>
        <w:jc w:val="both"/>
        <w:rPr>
          <w:sz w:val="28"/>
          <w:szCs w:val="28"/>
        </w:rPr>
      </w:pPr>
    </w:p>
    <w:p w:rsidR="00031755" w:rsidRPr="001C13F6" w:rsidRDefault="00031755" w:rsidP="001C13F6">
      <w:pPr>
        <w:snapToGrid w:val="0"/>
        <w:ind w:left="2832" w:firstLine="708"/>
        <w:jc w:val="both"/>
        <w:rPr>
          <w:sz w:val="28"/>
          <w:szCs w:val="28"/>
        </w:rPr>
      </w:pPr>
    </w:p>
    <w:p w:rsidR="00031755" w:rsidRPr="001C13F6" w:rsidRDefault="00031755" w:rsidP="001C13F6">
      <w:pPr>
        <w:snapToGrid w:val="0"/>
        <w:ind w:left="2832" w:firstLine="708"/>
        <w:jc w:val="both"/>
        <w:rPr>
          <w:sz w:val="28"/>
          <w:szCs w:val="28"/>
        </w:rPr>
      </w:pPr>
    </w:p>
    <w:p w:rsidR="00031755" w:rsidRPr="001C13F6" w:rsidRDefault="00031755" w:rsidP="001C13F6">
      <w:pPr>
        <w:snapToGrid w:val="0"/>
        <w:ind w:left="2832" w:firstLine="708"/>
        <w:jc w:val="both"/>
        <w:rPr>
          <w:sz w:val="28"/>
          <w:szCs w:val="28"/>
        </w:rPr>
      </w:pPr>
    </w:p>
    <w:p w:rsidR="00031755" w:rsidRPr="001C13F6" w:rsidRDefault="00031755" w:rsidP="001C13F6">
      <w:pPr>
        <w:snapToGrid w:val="0"/>
        <w:ind w:left="2832" w:firstLine="708"/>
        <w:jc w:val="both"/>
        <w:rPr>
          <w:sz w:val="28"/>
          <w:szCs w:val="28"/>
        </w:rPr>
      </w:pPr>
    </w:p>
    <w:p w:rsidR="00031755" w:rsidRPr="001C13F6" w:rsidRDefault="00031755" w:rsidP="001C13F6">
      <w:pPr>
        <w:snapToGrid w:val="0"/>
        <w:ind w:left="2832" w:firstLine="708"/>
        <w:jc w:val="both"/>
        <w:rPr>
          <w:sz w:val="28"/>
          <w:szCs w:val="28"/>
        </w:rPr>
      </w:pPr>
    </w:p>
    <w:p w:rsidR="00031755" w:rsidRDefault="00031755" w:rsidP="00031755">
      <w:pPr>
        <w:snapToGrid w:val="0"/>
        <w:ind w:left="2832"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927626">
        <w:rPr>
          <w:sz w:val="28"/>
          <w:szCs w:val="28"/>
        </w:rPr>
        <w:t>№</w:t>
      </w:r>
      <w:r>
        <w:rPr>
          <w:sz w:val="28"/>
          <w:szCs w:val="28"/>
        </w:rPr>
        <w:t xml:space="preserve"> 8</w:t>
      </w:r>
    </w:p>
    <w:p w:rsidR="00031755" w:rsidRDefault="00031755" w:rsidP="00031755">
      <w:pPr>
        <w:snapToGrid w:val="0"/>
        <w:ind w:left="4248" w:firstLine="708"/>
        <w:jc w:val="right"/>
        <w:rPr>
          <w:sz w:val="28"/>
          <w:szCs w:val="28"/>
          <w:lang w:eastAsia="ar-SA"/>
        </w:rPr>
      </w:pPr>
      <w:r>
        <w:rPr>
          <w:sz w:val="28"/>
          <w:szCs w:val="28"/>
        </w:rPr>
        <w:t>к конкурсной документации</w:t>
      </w:r>
    </w:p>
    <w:p w:rsidR="00031755" w:rsidRPr="005C6ED0" w:rsidRDefault="00031755" w:rsidP="00031755">
      <w:pPr>
        <w:widowControl w:val="0"/>
        <w:autoSpaceDE w:val="0"/>
        <w:autoSpaceDN w:val="0"/>
        <w:jc w:val="center"/>
        <w:rPr>
          <w:kern w:val="3"/>
          <w:lang w:eastAsia="zh-CN"/>
        </w:rPr>
      </w:pPr>
      <w:r w:rsidRPr="005C6ED0">
        <w:rPr>
          <w:b/>
          <w:bCs/>
          <w:sz w:val="28"/>
          <w:szCs w:val="28"/>
          <w:u w:val="single"/>
        </w:rPr>
        <w:t xml:space="preserve">ДОГОВОР </w:t>
      </w:r>
      <w:r w:rsidRPr="005C6ED0">
        <w:rPr>
          <w:b/>
          <w:bCs/>
          <w:sz w:val="28"/>
          <w:szCs w:val="28"/>
        </w:rPr>
        <w:t>(проект)</w:t>
      </w:r>
      <w:r w:rsidRPr="005C6ED0">
        <w:rPr>
          <w:sz w:val="28"/>
          <w:szCs w:val="28"/>
        </w:rPr>
        <w:t>N _____</w:t>
      </w:r>
    </w:p>
    <w:p w:rsidR="00031755" w:rsidRDefault="00031755" w:rsidP="00031755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5C6ED0">
        <w:rPr>
          <w:sz w:val="28"/>
          <w:szCs w:val="28"/>
        </w:rPr>
        <w:t>об управлении многоквартирным</w:t>
      </w:r>
      <w:r w:rsidR="006A45AB" w:rsidRPr="005C6ED0">
        <w:rPr>
          <w:sz w:val="28"/>
          <w:szCs w:val="28"/>
        </w:rPr>
        <w:t xml:space="preserve"> домо</w:t>
      </w:r>
      <w:r w:rsidRPr="005C6ED0">
        <w:rPr>
          <w:sz w:val="28"/>
          <w:szCs w:val="28"/>
        </w:rPr>
        <w:t>м</w:t>
      </w:r>
    </w:p>
    <w:p w:rsidR="00031755" w:rsidRDefault="00031755" w:rsidP="0003175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031755" w:rsidRDefault="00031755" w:rsidP="00031755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г. __________</w:t>
      </w:r>
      <w:r w:rsidR="00927626">
        <w:rPr>
          <w:sz w:val="28"/>
          <w:szCs w:val="28"/>
        </w:rPr>
        <w:t xml:space="preserve">__________ </w:t>
      </w:r>
      <w:r w:rsidR="00927626">
        <w:rPr>
          <w:sz w:val="28"/>
          <w:szCs w:val="28"/>
        </w:rPr>
        <w:tab/>
      </w:r>
      <w:r w:rsidR="00927626">
        <w:rPr>
          <w:sz w:val="28"/>
          <w:szCs w:val="28"/>
        </w:rPr>
        <w:tab/>
      </w:r>
      <w:r w:rsidR="00927626">
        <w:rPr>
          <w:sz w:val="28"/>
          <w:szCs w:val="28"/>
        </w:rPr>
        <w:tab/>
      </w:r>
      <w:r w:rsidR="00927626">
        <w:rPr>
          <w:sz w:val="28"/>
          <w:szCs w:val="28"/>
        </w:rPr>
        <w:tab/>
      </w:r>
      <w:r w:rsidR="00927626">
        <w:rPr>
          <w:sz w:val="28"/>
          <w:szCs w:val="28"/>
        </w:rPr>
        <w:tab/>
      </w:r>
      <w:r w:rsidR="00927626">
        <w:rPr>
          <w:sz w:val="28"/>
          <w:szCs w:val="28"/>
        </w:rPr>
        <w:tab/>
        <w:t>«</w:t>
      </w:r>
      <w:r>
        <w:rPr>
          <w:sz w:val="28"/>
          <w:szCs w:val="28"/>
        </w:rPr>
        <w:t>___</w:t>
      </w:r>
      <w:r w:rsidR="00927626">
        <w:rPr>
          <w:sz w:val="28"/>
          <w:szCs w:val="28"/>
        </w:rPr>
        <w:t>»</w:t>
      </w:r>
      <w:r>
        <w:rPr>
          <w:sz w:val="28"/>
          <w:szCs w:val="28"/>
        </w:rPr>
        <w:t>__________ ____ г.</w:t>
      </w:r>
    </w:p>
    <w:p w:rsidR="00031755" w:rsidRDefault="00031755" w:rsidP="00031755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031755" w:rsidRDefault="00031755" w:rsidP="00927626">
      <w:pPr>
        <w:widowControl w:val="0"/>
        <w:autoSpaceDE w:val="0"/>
        <w:autoSpaceDN w:val="0"/>
        <w:jc w:val="both"/>
        <w:rPr>
          <w:kern w:val="3"/>
          <w:lang w:eastAsia="zh-CN"/>
        </w:rPr>
      </w:pPr>
      <w:r>
        <w:rPr>
          <w:sz w:val="28"/>
          <w:szCs w:val="28"/>
        </w:rPr>
        <w:t>(наименование юридического лица, Ф.И.О. индивидуального предпринимателя)</w:t>
      </w:r>
    </w:p>
    <w:p w:rsidR="00031755" w:rsidRDefault="00031755" w:rsidP="00927626">
      <w:pPr>
        <w:widowControl w:val="0"/>
        <w:autoSpaceDE w:val="0"/>
        <w:autoSpaceDN w:val="0"/>
        <w:jc w:val="both"/>
        <w:rPr>
          <w:kern w:val="3"/>
          <w:lang w:eastAsia="zh-CN"/>
        </w:rPr>
      </w:pPr>
      <w:r>
        <w:rPr>
          <w:sz w:val="28"/>
          <w:szCs w:val="28"/>
        </w:rPr>
        <w:t xml:space="preserve">(далее </w:t>
      </w:r>
      <w:r w:rsidR="0092762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927626">
        <w:rPr>
          <w:sz w:val="28"/>
          <w:szCs w:val="28"/>
        </w:rPr>
        <w:t>«Управляющая организация»</w:t>
      </w:r>
      <w:r>
        <w:rPr>
          <w:sz w:val="28"/>
          <w:szCs w:val="28"/>
        </w:rPr>
        <w:t>),   являющаяся   членом Саморегулируемой организации ______________________________________________________________</w:t>
      </w:r>
      <w:r w:rsidR="00927626">
        <w:rPr>
          <w:sz w:val="28"/>
          <w:szCs w:val="28"/>
        </w:rPr>
        <w:t>______</w:t>
      </w:r>
      <w:r>
        <w:rPr>
          <w:sz w:val="28"/>
          <w:szCs w:val="28"/>
        </w:rPr>
        <w:t>,</w:t>
      </w:r>
    </w:p>
    <w:p w:rsidR="00031755" w:rsidRDefault="00031755" w:rsidP="00927626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(наименование саморегулируемой организации)</w:t>
      </w:r>
    </w:p>
    <w:p w:rsidR="00031755" w:rsidRDefault="00031755" w:rsidP="00927626">
      <w:pPr>
        <w:widowControl w:val="0"/>
        <w:autoSpaceDE w:val="0"/>
        <w:autoSpaceDN w:val="0"/>
        <w:jc w:val="both"/>
        <w:rPr>
          <w:kern w:val="3"/>
          <w:lang w:eastAsia="zh-CN"/>
        </w:rPr>
      </w:pPr>
      <w:r>
        <w:rPr>
          <w:sz w:val="28"/>
          <w:szCs w:val="28"/>
        </w:rPr>
        <w:t>в лице _____________________________________, действующего на основании</w:t>
      </w:r>
    </w:p>
    <w:p w:rsidR="00031755" w:rsidRDefault="00031755" w:rsidP="00927626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________________________, с одной стороны, и</w:t>
      </w:r>
      <w:r w:rsidR="00927626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___________________________,</w:t>
      </w:r>
    </w:p>
    <w:p w:rsidR="00031755" w:rsidRDefault="00031755" w:rsidP="00927626">
      <w:pPr>
        <w:widowControl w:val="0"/>
        <w:autoSpaceDE w:val="0"/>
        <w:autoSpaceDN w:val="0"/>
        <w:jc w:val="both"/>
        <w:rPr>
          <w:kern w:val="3"/>
          <w:lang w:eastAsia="zh-CN"/>
        </w:rPr>
      </w:pPr>
      <w:r>
        <w:rPr>
          <w:sz w:val="28"/>
          <w:szCs w:val="28"/>
        </w:rPr>
        <w:t xml:space="preserve">собственника жилого (или нежилого) помещения </w:t>
      </w:r>
      <w:r w:rsidR="00927626">
        <w:rPr>
          <w:sz w:val="28"/>
          <w:szCs w:val="28"/>
        </w:rPr>
        <w:t>№</w:t>
      </w:r>
      <w:r>
        <w:rPr>
          <w:sz w:val="28"/>
          <w:szCs w:val="28"/>
        </w:rPr>
        <w:t xml:space="preserve"> ___, в многоквартирном доме, расположенного по адресу: ___________________________</w:t>
      </w:r>
    </w:p>
    <w:p w:rsidR="00031755" w:rsidRDefault="00031755" w:rsidP="00927626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(далее </w:t>
      </w:r>
      <w:r w:rsidR="0092762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927626">
        <w:rPr>
          <w:sz w:val="28"/>
          <w:szCs w:val="28"/>
        </w:rPr>
        <w:t>«</w:t>
      </w:r>
      <w:r>
        <w:rPr>
          <w:sz w:val="28"/>
          <w:szCs w:val="28"/>
        </w:rPr>
        <w:t>Многоквартирный дом</w:t>
      </w:r>
      <w:r w:rsidR="00927626">
        <w:rPr>
          <w:sz w:val="28"/>
          <w:szCs w:val="28"/>
        </w:rPr>
        <w:t>»</w:t>
      </w:r>
      <w:r>
        <w:rPr>
          <w:sz w:val="28"/>
          <w:szCs w:val="28"/>
        </w:rPr>
        <w:t xml:space="preserve">), на основании ______________________________________________ </w:t>
      </w:r>
      <w:r w:rsidR="00927626">
        <w:rPr>
          <w:sz w:val="28"/>
          <w:szCs w:val="28"/>
        </w:rPr>
        <w:t>№</w:t>
      </w:r>
      <w:r>
        <w:rPr>
          <w:sz w:val="28"/>
          <w:szCs w:val="28"/>
        </w:rPr>
        <w:t xml:space="preserve"> ______ от</w:t>
      </w:r>
      <w:r w:rsidR="00927626">
        <w:rPr>
          <w:sz w:val="28"/>
          <w:szCs w:val="28"/>
        </w:rPr>
        <w:t xml:space="preserve"> «</w:t>
      </w:r>
      <w:r>
        <w:rPr>
          <w:sz w:val="28"/>
          <w:szCs w:val="28"/>
        </w:rPr>
        <w:t>___</w:t>
      </w:r>
      <w:r w:rsidR="00927626">
        <w:rPr>
          <w:sz w:val="28"/>
          <w:szCs w:val="28"/>
        </w:rPr>
        <w:t xml:space="preserve">» </w:t>
      </w:r>
      <w:r>
        <w:rPr>
          <w:sz w:val="28"/>
          <w:szCs w:val="28"/>
        </w:rPr>
        <w:t>__________ ____ г., выданного _</w:t>
      </w:r>
      <w:r w:rsidR="00927626">
        <w:rPr>
          <w:sz w:val="28"/>
          <w:szCs w:val="28"/>
        </w:rPr>
        <w:t>_____</w:t>
      </w:r>
      <w:r>
        <w:rPr>
          <w:sz w:val="28"/>
          <w:szCs w:val="28"/>
        </w:rPr>
        <w:t>___________________________________</w:t>
      </w:r>
    </w:p>
    <w:p w:rsidR="00031755" w:rsidRDefault="00031755" w:rsidP="00031755">
      <w:pPr>
        <w:widowControl w:val="0"/>
        <w:autoSpaceDE w:val="0"/>
        <w:autoSpaceDN w:val="0"/>
        <w:jc w:val="both"/>
        <w:rPr>
          <w:kern w:val="3"/>
          <w:lang w:eastAsia="zh-CN"/>
        </w:rPr>
      </w:pPr>
      <w:r>
        <w:rPr>
          <w:sz w:val="28"/>
          <w:szCs w:val="28"/>
        </w:rPr>
        <w:t xml:space="preserve">(далее - Стороны), руководствуясь </w:t>
      </w:r>
      <w:r>
        <w:rPr>
          <w:sz w:val="28"/>
          <w:szCs w:val="28"/>
          <w:u w:val="single"/>
        </w:rPr>
        <w:t>ст. 162</w:t>
      </w:r>
      <w:r w:rsidR="00927626"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Жилищного кодекса Российской</w:t>
      </w:r>
      <w:r w:rsidR="009276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Федерации, </w:t>
      </w:r>
      <w:r>
        <w:rPr>
          <w:sz w:val="28"/>
          <w:szCs w:val="28"/>
          <w:u w:val="single"/>
        </w:rPr>
        <w:t xml:space="preserve">Постановлением </w:t>
      </w:r>
      <w:r>
        <w:rPr>
          <w:sz w:val="28"/>
          <w:szCs w:val="28"/>
        </w:rPr>
        <w:t xml:space="preserve">Правительства Российской Федерации от 13.08.2006 </w:t>
      </w:r>
      <w:r w:rsidR="00927626">
        <w:rPr>
          <w:sz w:val="28"/>
          <w:szCs w:val="28"/>
        </w:rPr>
        <w:t>№</w:t>
      </w:r>
      <w:r>
        <w:rPr>
          <w:sz w:val="28"/>
          <w:szCs w:val="28"/>
        </w:rPr>
        <w:t xml:space="preserve"> 491 </w:t>
      </w:r>
      <w:r w:rsidR="00927626">
        <w:rPr>
          <w:sz w:val="28"/>
          <w:szCs w:val="28"/>
        </w:rPr>
        <w:t>«</w:t>
      </w:r>
      <w:r>
        <w:rPr>
          <w:sz w:val="28"/>
          <w:szCs w:val="28"/>
        </w:rPr>
        <w:t>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</w:t>
      </w:r>
      <w:r w:rsidR="00927626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u w:val="single"/>
        </w:rPr>
        <w:t xml:space="preserve">Приказом </w:t>
      </w:r>
      <w:proofErr w:type="spellStart"/>
      <w:r>
        <w:rPr>
          <w:sz w:val="28"/>
          <w:szCs w:val="28"/>
        </w:rPr>
        <w:t>Минрегиона</w:t>
      </w:r>
      <w:proofErr w:type="spellEnd"/>
      <w:r>
        <w:rPr>
          <w:sz w:val="28"/>
          <w:szCs w:val="28"/>
        </w:rPr>
        <w:t xml:space="preserve"> России от 27.06.2012N 252 </w:t>
      </w:r>
      <w:r w:rsidR="00927626">
        <w:rPr>
          <w:sz w:val="28"/>
          <w:szCs w:val="28"/>
        </w:rPr>
        <w:t>«</w:t>
      </w:r>
      <w:r>
        <w:rPr>
          <w:sz w:val="28"/>
          <w:szCs w:val="28"/>
        </w:rPr>
        <w:t xml:space="preserve">Об утверждении примерных условий </w:t>
      </w:r>
      <w:proofErr w:type="spellStart"/>
      <w:r>
        <w:rPr>
          <w:sz w:val="28"/>
          <w:szCs w:val="28"/>
        </w:rPr>
        <w:t>энергосервисного</w:t>
      </w:r>
      <w:proofErr w:type="spellEnd"/>
      <w:r>
        <w:rPr>
          <w:sz w:val="28"/>
          <w:szCs w:val="28"/>
        </w:rPr>
        <w:t xml:space="preserve"> договора, направленного на сбережение и (или) повышение эффективности потребления коммунальных услуг при использовании общего и</w:t>
      </w:r>
      <w:r w:rsidR="00927626">
        <w:rPr>
          <w:sz w:val="28"/>
          <w:szCs w:val="28"/>
        </w:rPr>
        <w:t>мущества в многоквартирном доме»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u w:val="single"/>
        </w:rPr>
        <w:t xml:space="preserve">Постановлением </w:t>
      </w:r>
      <w:r>
        <w:rPr>
          <w:sz w:val="28"/>
          <w:szCs w:val="28"/>
        </w:rPr>
        <w:t xml:space="preserve">Правительства Российской Федерации от 23.09.2010 </w:t>
      </w:r>
      <w:r w:rsidR="00927626">
        <w:rPr>
          <w:sz w:val="28"/>
          <w:szCs w:val="28"/>
        </w:rPr>
        <w:t>№</w:t>
      </w:r>
      <w:r>
        <w:rPr>
          <w:sz w:val="28"/>
          <w:szCs w:val="28"/>
        </w:rPr>
        <w:t xml:space="preserve"> 731 </w:t>
      </w:r>
      <w:r w:rsidR="00927626">
        <w:rPr>
          <w:sz w:val="28"/>
          <w:szCs w:val="28"/>
        </w:rPr>
        <w:t>«</w:t>
      </w:r>
      <w:r>
        <w:rPr>
          <w:sz w:val="28"/>
          <w:szCs w:val="28"/>
        </w:rPr>
        <w:t>Об утверждении стандарта раскрытия информации организациями, осуществляющими деятельность в сфере управления многоквартирными домами</w:t>
      </w:r>
      <w:r w:rsidR="00927626">
        <w:rPr>
          <w:sz w:val="28"/>
          <w:szCs w:val="28"/>
        </w:rPr>
        <w:t>»</w:t>
      </w:r>
      <w:r>
        <w:rPr>
          <w:sz w:val="28"/>
          <w:szCs w:val="28"/>
        </w:rPr>
        <w:t>, заключили настоящий Договор о нижеследующем: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031755" w:rsidRDefault="00031755" w:rsidP="00031755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center"/>
        <w:rPr>
          <w:sz w:val="28"/>
          <w:szCs w:val="28"/>
        </w:rPr>
      </w:pPr>
    </w:p>
    <w:p w:rsidR="00031755" w:rsidRDefault="00031755" w:rsidP="00927626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Настоящий Договор заключен по результатам открытого конкурса по отбору управляющей организации для управления многоквартирным домом.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lastRenderedPageBreak/>
        <w:t>1.2. Условия настоящего Договора являются одинаковыми для всех Собственников помещений в многоквартирном доме.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 xml:space="preserve">1.3. При выполнении условий настоящего Договора Стороны руководствуются </w:t>
      </w:r>
      <w:r>
        <w:rPr>
          <w:sz w:val="28"/>
          <w:szCs w:val="28"/>
          <w:u w:val="single"/>
        </w:rPr>
        <w:t xml:space="preserve">Конституцией </w:t>
      </w:r>
      <w:r>
        <w:rPr>
          <w:sz w:val="28"/>
          <w:szCs w:val="28"/>
        </w:rPr>
        <w:t xml:space="preserve">Российской Федерации, Гражданским </w:t>
      </w:r>
      <w:r w:rsidRPr="00FD0A40">
        <w:rPr>
          <w:sz w:val="28"/>
          <w:szCs w:val="28"/>
        </w:rPr>
        <w:t>Кодексом</w:t>
      </w:r>
      <w:r w:rsidR="00FD0A40" w:rsidRPr="00FD0A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Российской Федерации, Жилищным </w:t>
      </w:r>
      <w:r>
        <w:rPr>
          <w:sz w:val="28"/>
          <w:szCs w:val="28"/>
          <w:u w:val="single"/>
        </w:rPr>
        <w:t>Кодексом</w:t>
      </w:r>
      <w:r>
        <w:rPr>
          <w:sz w:val="28"/>
          <w:szCs w:val="28"/>
        </w:rPr>
        <w:t xml:space="preserve"> Российской Федерации, </w:t>
      </w:r>
      <w:r w:rsidRPr="003A007D">
        <w:rPr>
          <w:sz w:val="28"/>
          <w:szCs w:val="28"/>
        </w:rPr>
        <w:t>Правилами</w:t>
      </w:r>
      <w:r w:rsidR="00FD0A40">
        <w:rPr>
          <w:sz w:val="28"/>
          <w:szCs w:val="28"/>
        </w:rPr>
        <w:t xml:space="preserve"> </w:t>
      </w:r>
      <w:r w:rsidRPr="000E5A40">
        <w:rPr>
          <w:sz w:val="28"/>
          <w:szCs w:val="28"/>
        </w:rPr>
        <w:t>содержания</w:t>
      </w:r>
      <w:r>
        <w:rPr>
          <w:sz w:val="28"/>
          <w:szCs w:val="28"/>
        </w:rPr>
        <w:t xml:space="preserve"> общего имущества в многоквартирном доме, утвержденными Правительством Российской Федерации, иными положениями гражданского и жилищного законодательства Российской Федерации.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031755" w:rsidRDefault="00031755" w:rsidP="00031755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2. ПРЕДМЕТ ДОГОВОРА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2.1. Цель настоящего Договора - обеспечение благоприятных и безопасных условий проживания Собственника, надлежащее содержание общего имущества в Многоквартирном доме, предоставление коммунальных и иных услуг Собственнику, а также членам семьи Собственника.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2.2. Управляющая организация по заданию Собственника в течение согласованного настоящим Договором срока за плату обязуется оказывать услуги и выполнять работы по надлежащему содержанию и ремонту общего имущества в Многоквартирном доме, предоставлять коммунальные и иные услуги Собственнику в соответствии с п.п.3.1.2. 3.1.3. настоящего Договора, осуществлять иную направленную на достижение целей управления Многоквартирным домом деятельность. Вопросы капитального ремонта Многоквартирного дома регулируются отдельным договором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 xml:space="preserve">2.3. </w:t>
      </w:r>
      <w:r>
        <w:rPr>
          <w:sz w:val="28"/>
          <w:szCs w:val="28"/>
          <w:u w:val="single"/>
        </w:rPr>
        <w:t>Состав и состояние общего имущества</w:t>
      </w:r>
      <w:hyperlink r:id="rId24" w:tooltip="Состав и состояние общего имущества многоквартирного дома (приложение к договору об управлении многоквартирным домом) (Подготовлен для системы КонсультантПлюс, 2013){КонсультантПлюс}" w:history="1">
        <w:r w:rsidRPr="00596182">
          <w:rPr>
            <w:rStyle w:val="a3"/>
          </w:rPr>
          <w:t>consultantplus://offline/ref=3A447FB447EC7061B9735CD86827EBF1C64B3B183BF5B9F6CC1BBA43c9ZEM</w:t>
        </w:r>
      </w:hyperlink>
      <w:r>
        <w:rPr>
          <w:sz w:val="28"/>
          <w:szCs w:val="28"/>
        </w:rPr>
        <w:t>в Многоквартирном доме, в отношении которого осуществляется управление, и его состояние указаны в приложении N ____ к настоящему Договору.</w:t>
      </w:r>
    </w:p>
    <w:p w:rsidR="00031755" w:rsidRPr="005C6ED0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 w:rsidRPr="005C6ED0">
        <w:rPr>
          <w:sz w:val="28"/>
          <w:szCs w:val="28"/>
        </w:rPr>
        <w:t>2.4. Характеристика Многоквартирного дома на момент заключения Договора:</w:t>
      </w:r>
    </w:p>
    <w:p w:rsidR="00031755" w:rsidRPr="005C6ED0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5C6ED0">
        <w:rPr>
          <w:sz w:val="28"/>
          <w:szCs w:val="28"/>
        </w:rPr>
        <w:t>а) адрес Многоквартирного дома: _______________________________________;</w:t>
      </w:r>
    </w:p>
    <w:p w:rsidR="00031755" w:rsidRPr="005C6ED0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5C6ED0">
        <w:rPr>
          <w:sz w:val="28"/>
          <w:szCs w:val="28"/>
        </w:rPr>
        <w:t>б) номер технического паспорта БТИ или УНОМ ___________________________;</w:t>
      </w:r>
    </w:p>
    <w:p w:rsidR="00031755" w:rsidRPr="005C6ED0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5C6ED0">
        <w:rPr>
          <w:sz w:val="28"/>
          <w:szCs w:val="28"/>
        </w:rPr>
        <w:t>в) проект, серия, тип постройки _______________________________________;</w:t>
      </w:r>
    </w:p>
    <w:p w:rsidR="00031755" w:rsidRPr="005C6ED0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5C6ED0">
        <w:rPr>
          <w:sz w:val="28"/>
          <w:szCs w:val="28"/>
        </w:rPr>
        <w:t>г) год постройки ______________________________________________________;</w:t>
      </w:r>
    </w:p>
    <w:p w:rsidR="00031755" w:rsidRPr="005C6ED0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5C6ED0">
        <w:rPr>
          <w:sz w:val="28"/>
          <w:szCs w:val="28"/>
        </w:rPr>
        <w:t>д) этажность __________________________________________________________;</w:t>
      </w:r>
    </w:p>
    <w:p w:rsidR="00031755" w:rsidRPr="005C6ED0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5C6ED0">
        <w:rPr>
          <w:sz w:val="28"/>
          <w:szCs w:val="28"/>
        </w:rPr>
        <w:t>е) количество квартир ______; количество нежилых помещений ____________;</w:t>
      </w:r>
    </w:p>
    <w:p w:rsidR="00031755" w:rsidRPr="005C6ED0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5C6ED0">
        <w:rPr>
          <w:sz w:val="28"/>
          <w:szCs w:val="28"/>
        </w:rPr>
        <w:t>ж) общая площадь с учетом летних помещений ______________________ кв. м;</w:t>
      </w:r>
    </w:p>
    <w:p w:rsidR="00031755" w:rsidRPr="005C6ED0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5C6ED0">
        <w:rPr>
          <w:sz w:val="28"/>
          <w:szCs w:val="28"/>
        </w:rPr>
        <w:t>з) общая площадь жилых помещений без учета летних _______________ кв. м;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5C6ED0">
        <w:rPr>
          <w:sz w:val="28"/>
          <w:szCs w:val="28"/>
        </w:rPr>
        <w:t>и) общая площадь нежилых помещений ______________________________ кв. м;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к) степень износа по данным государственного технического учета ______%;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л) год последнего комплексного капитального ремонта ___________________;</w:t>
      </w:r>
    </w:p>
    <w:p w:rsidR="00031755" w:rsidRPr="0036276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м) правовой акт о признании дома аварийным и подлежащим сносу 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>
        <w:rPr>
          <w:sz w:val="28"/>
          <w:szCs w:val="28"/>
        </w:rPr>
        <w:lastRenderedPageBreak/>
        <w:t>_______________________________________________________________________;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н) правовой акт о признании дома ветхим________________________________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_______________________________________________________________________;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о) площадь земельного участка, в составе общего имущества _______ кв. м;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п) кадастровый номер земельного участка _______________________________.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2.5. Заключение настоящего Договора не влечет перехода права собственности на помещения в Многоквартирном доме и объекты общего имущества в нем, а также права на распоряжение общим имуществом собственников помещений, за исключением случаев, указанных в данном Договоре.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031755" w:rsidRDefault="00031755" w:rsidP="00031755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3. ПРАВА И ОБЯЗАННОСТИ СТОРОН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 Управляющая организация обязана: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3.1.1. Осуществлять управление общим имуществом в Многоквартирном доме в соответствии с условиями настоящего Договора и действующим законодательством с наибольшей выгодой в интересах Собственника в соответствии с целями, указанными в п.2.1. настоящего Договора, а также в соответствии с требованиями действующих технических регламентов, стандартов, правил и норм, государственных санитарно-эпидемиологических правил и нормативов, гигиенических нормативов, иных правовых актов.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3.1.2. Оказывать услуги и выполнять работы по содержанию и ремонту общего имущества в Многоквартирном доме в соответствии с приложениями N ____ и N ____ к настоящему Договору. В случае оказания данных услуг и выполнения указанных работ с ненадлежащим качеством Управляющая организация обязана устранить все выявленные недостатки за свой счет.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(Вариант при необходимости: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Работы и услуги по текущему ремонту и содержанию общего имущества в Многоквартирном доме выполняются в соответствии со стандартами, применяемыми СРО "__________________".)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 xml:space="preserve">3.1.3. Предоставлять коммунальные услуги Собственнику помещений в Многоквартирном доме в соответствии с обязательными требованиями, установленными </w:t>
      </w:r>
      <w:r>
        <w:rPr>
          <w:sz w:val="28"/>
          <w:szCs w:val="28"/>
          <w:u w:val="single"/>
        </w:rPr>
        <w:t>Правилами</w:t>
      </w:r>
      <w:r>
        <w:rPr>
          <w:sz w:val="28"/>
          <w:szCs w:val="28"/>
        </w:rPr>
        <w:t xml:space="preserve"> предоставления коммунальных услуг гражданам, утвержденными Правительством Российской Федерации, установленного качества согласно приложению N _________ к настоящему Договору и в необходимом объеме, безопасные для жизни, здоровья потребителей и не причиняющие вреда их имуществу, в том числе: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холодное водоснабжение;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горячее водоснабжение;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водоотведение;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г) электроснабжение;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д) газоснабжение (в том числе поставки бытового газа в баллонах);</w:t>
      </w:r>
    </w:p>
    <w:p w:rsidR="00031755" w:rsidRPr="00C4072A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е) отопление (теплоснабжение, в том числе поставки твердого топлива при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наличии печного отопления).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3.1.4. На основании отдельных договоров обеспечивать предоставление следующих услуг: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Интернета;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радиовещания;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телевидения;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видеонаблюдения;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обеспечения работы домофона, кодового замка двери подъезда;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другие дополнительные услуги.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 xml:space="preserve">3.1.5. Информировать Собственника о заключении указанных в </w:t>
      </w:r>
      <w:r>
        <w:rPr>
          <w:sz w:val="28"/>
          <w:szCs w:val="28"/>
          <w:u w:val="single"/>
        </w:rPr>
        <w:t>пп.3.1.3 и 3.1.4.</w:t>
      </w:r>
      <w:r>
        <w:rPr>
          <w:sz w:val="28"/>
          <w:szCs w:val="28"/>
        </w:rPr>
        <w:t xml:space="preserve"> договоров и порядке оплаты услуг.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 xml:space="preserve">3.1.6. От своего имени и за свой счет заключить с </w:t>
      </w:r>
      <w:proofErr w:type="spellStart"/>
      <w:r>
        <w:rPr>
          <w:sz w:val="28"/>
          <w:szCs w:val="28"/>
        </w:rPr>
        <w:t>ресурсоснабжающими</w:t>
      </w:r>
      <w:proofErr w:type="spellEnd"/>
      <w:r>
        <w:rPr>
          <w:sz w:val="28"/>
          <w:szCs w:val="28"/>
        </w:rPr>
        <w:t xml:space="preserve"> организациями договоры в соответствии с федеральными нормативными правовыми актами на снабжение коммунальными ресурсами и прием сточных вод, обеспечивающие предоставление коммунальных услуг Собственнику в объемах и с качеством, предусмотренными настоящим Договором.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 xml:space="preserve">Заключить </w:t>
      </w:r>
      <w:proofErr w:type="spellStart"/>
      <w:r>
        <w:rPr>
          <w:sz w:val="28"/>
          <w:szCs w:val="28"/>
        </w:rPr>
        <w:t>энергосервисные</w:t>
      </w:r>
      <w:proofErr w:type="spellEnd"/>
      <w:r>
        <w:rPr>
          <w:sz w:val="28"/>
          <w:szCs w:val="28"/>
        </w:rPr>
        <w:t xml:space="preserve"> договоры с </w:t>
      </w:r>
      <w:proofErr w:type="spellStart"/>
      <w:r>
        <w:rPr>
          <w:sz w:val="28"/>
          <w:szCs w:val="28"/>
        </w:rPr>
        <w:t>ресурсоснабжающими</w:t>
      </w:r>
      <w:proofErr w:type="spellEnd"/>
      <w:r>
        <w:rPr>
          <w:sz w:val="28"/>
          <w:szCs w:val="28"/>
        </w:rPr>
        <w:t xml:space="preserve"> организациями либо учесть положения законодательства об энергосбережении и о повышении энергетической эффективности в договорах на снабжение коммунальными ресурсами с учетом положений законодательства об энергосбережении и о повышении энергетической эффективности.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 xml:space="preserve">3.1.7. Проводить и/или обеспечивать проведение мероприятий по энергосбережению и повышению энергетической эффективности Многоквартирного дома, определенных </w:t>
      </w:r>
      <w:proofErr w:type="spellStart"/>
      <w:r>
        <w:rPr>
          <w:sz w:val="28"/>
          <w:szCs w:val="28"/>
        </w:rPr>
        <w:t>энергосервисными</w:t>
      </w:r>
      <w:proofErr w:type="spellEnd"/>
      <w:r>
        <w:rPr>
          <w:sz w:val="28"/>
          <w:szCs w:val="28"/>
        </w:rPr>
        <w:t xml:space="preserve"> договорами (условиями </w:t>
      </w:r>
      <w:proofErr w:type="spellStart"/>
      <w:r>
        <w:rPr>
          <w:sz w:val="28"/>
          <w:szCs w:val="28"/>
        </w:rPr>
        <w:t>энергосервисного</w:t>
      </w:r>
      <w:proofErr w:type="spellEnd"/>
      <w:r>
        <w:rPr>
          <w:sz w:val="28"/>
          <w:szCs w:val="28"/>
        </w:rPr>
        <w:t xml:space="preserve"> договора, включенными в договоры купли-продажи, поставки, передачи энергетических ресурсов (за исключением природного газа) и решениями общих собраний собственников помещений в этом доме.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3.1.8. Принимать от Собственника плату за содержание и ремонт общего имущества, коммунальные и другие услуги согласно платежному документу, предоставленному __________________.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По распоряжению Собственника, отраженному в соответствующем документе, Управляющая организация обязана принимать плату за вышеуказанные услуги от всех нанимателей и арендаторов (</w:t>
      </w:r>
      <w:r>
        <w:rPr>
          <w:sz w:val="28"/>
          <w:szCs w:val="28"/>
          <w:u w:val="single"/>
        </w:rPr>
        <w:t>п.2.2)</w:t>
      </w:r>
      <w:r>
        <w:rPr>
          <w:sz w:val="28"/>
          <w:szCs w:val="28"/>
        </w:rPr>
        <w:t xml:space="preserve"> помещений Собственника.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3.1.9. Требовать от Собственника в случае установления им платы нанимателю (арендатору) меньше, чем размер платы, установленной настоящим Договором, доплаты Собственником оставшейся части в согласованном порядке.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 xml:space="preserve">3.1.10. Требовать внесения платы от Собственника в случае </w:t>
      </w:r>
      <w:proofErr w:type="spellStart"/>
      <w:r>
        <w:rPr>
          <w:sz w:val="28"/>
          <w:szCs w:val="28"/>
        </w:rPr>
        <w:t>непоступления</w:t>
      </w:r>
      <w:proofErr w:type="spellEnd"/>
      <w:r>
        <w:rPr>
          <w:sz w:val="28"/>
          <w:szCs w:val="28"/>
        </w:rPr>
        <w:t xml:space="preserve"> платы от нанимателя и/или арендатора (</w:t>
      </w:r>
      <w:r>
        <w:rPr>
          <w:sz w:val="28"/>
          <w:szCs w:val="28"/>
          <w:u w:val="single"/>
        </w:rPr>
        <w:t>п.3.1.8)</w:t>
      </w:r>
      <w:r>
        <w:rPr>
          <w:sz w:val="28"/>
          <w:szCs w:val="28"/>
        </w:rPr>
        <w:t xml:space="preserve"> настоящего Договора в установленные законодательством и настоящим Договором сроки с учетом применения п.п.4.6.4.7 настоящего Договора.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3.1.11. Заключить договоры с соответствующими государственными структурами для возмещения разницы в оплате услуг (работ) по настоящему Договору, в том числе коммунальных услуг для Собственника - гражданина, плата которого законодательно установлена ниже платы по настоящему Договору в порядке, установленном законодательством.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 xml:space="preserve">3.1.12. Обеспечить круглосуточное аварийно-диспетчерское обслуживание Многоквартирного дома и уведомить Собственника о номерах телефонов аварийных и диспетчерских служб, устранять аварии, а также выполнять заявки Собственника в </w:t>
      </w:r>
      <w:r>
        <w:rPr>
          <w:sz w:val="28"/>
          <w:szCs w:val="28"/>
        </w:rPr>
        <w:lastRenderedPageBreak/>
        <w:t>сроки, установленные законодательством и настоящим Договором.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3.1.13. Обеспечить выполнение работ по устранению причин аварийных ситуаций, приводящих к угрозе жизни, здоровью граждан, а также к порче их имущества, таких как залив, засор стояка канализации, остановка лифтов, отключение электричества и других, подлежащих экстренному устранению в течение 30 минут с момента поступления заявки по телефону.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3.1.14. Хранить и актуализировать документацию (базы данных), полученную от управлявшей ранее организации/заказчика-застройщика (ненужное зачеркнуть) в соответствии с перечнем, содержащимся в приложении N ____ к настоящему Договору, вносить в техническую документацию изменения, отражающие состояние дома, в соответствии с результатами проводимых осмотров. По требованию Собственника знакомить его с содержанием указанных документов.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3.1.15. Организовать и вести прием Собственников по вопросам, касающимся данного Договора, в следующем порядке: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- в случае поступления жалоб и претензий, связанных с неисполнением или ненадлежащим исполнением условий настоящего Договора, Управляющая организация в течение __ (____) рабочих дней обязана рассмотреть жалобу или претензию и проинформировать Собственника о результатах рассмотрения жалобы или претензии. В отказе в их удовлетворении Управляющая организация обязана указать причины отказа;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- в случае поступления иных обращений Управляющая организация в течение __ (____) дней обязана рассмотреть обращение и проинформировать Собственника о результатах рассмотрения обращения;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- в случае получения заявления о перерасчете размера платы за помещение не позднее __ рабочих дней с даты получения вышеуказанных обращений направить Собственнику извещение о дате их получения, регистрационном номере и последующем удовлетворении либо об отказе в удовлетворении с указанием причин отказа.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Размещать на информационных стендах (досках), расположенных в подъездах Многоквартирного дома, а также в офисе Управляющей организации информацию о месте и графике их приема по указанным вопросам, а также доводить эту информацию до Собственника иными способами.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3.1.16. Представлять Собственнику предложения о необходимости проведения капитального ремонта Многоквартирного дома либо отдельных его сетей и конструктивных элементов, о сроках его начала, необходимом объеме работ, стоимости материалов, порядке финансирования ремонта, сроках возмещения расходов и других предложений, связанных с условиями проведения капитального ремонта Многоквартирного дома.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 xml:space="preserve">3.1.17. Не распространять конфиденциальную информацию, принадлежащую Собственнику (не передавать ее иным лицам, 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>. организациям), без его письменного разрешения, за исключением случаев, предусмотренных действующим законодательством.</w:t>
      </w:r>
    </w:p>
    <w:p w:rsidR="00031755" w:rsidRPr="00120F03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3.1.18. Предоставлять или организовать предоставление Собственнику или уполномоченным им лицам по запросам имеющуюся документацию, информацию и сведения, касающиеся управления Многоквартирным домом, содержания и ремонта </w:t>
      </w:r>
      <w:r>
        <w:rPr>
          <w:sz w:val="28"/>
          <w:szCs w:val="28"/>
        </w:rPr>
        <w:lastRenderedPageBreak/>
        <w:t>общего имущества.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3.1.19. Информировать Собственника о причинах и предполагаемой продолжительности перерывов в предоставлении коммунальных услуг, предоставления коммунальных услуг качеством ниже предусмотренного настоящим Договором в течение одних суток с момента обнаружения таких недостатков путем размещения соответствующей информации на информационных стендах дома, а в случае личного обращения - немедленно.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3.1.20. В случае невыполнения работ или не предоставления услуг, предусмотренных настоящим Договором, уведомить Собственника о причинах нарушения путем размещения соответствующей информации на информационных досках (стендах) дома. Если невыполненные работы или не оказанные услуги могут быть выполнены (оказаны) позже, предоставить информацию о сроках их выполнения (оказания), а при невыполнении (неоказании) произвести перерасчет платы за текущий месяц.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 xml:space="preserve">3.1.21. В случае предоставления коммунальных услуг ненадлежащего качества и (или) с перерывами, превышающими установленную продолжительность, произвести перерасчет платы за коммунальные услуги в соответствии с </w:t>
      </w:r>
      <w:r>
        <w:rPr>
          <w:sz w:val="28"/>
          <w:szCs w:val="28"/>
          <w:u w:val="single"/>
        </w:rPr>
        <w:t>п. 4.17</w:t>
      </w:r>
      <w:r>
        <w:rPr>
          <w:sz w:val="28"/>
          <w:szCs w:val="28"/>
        </w:rPr>
        <w:t xml:space="preserve"> настоящего Договора.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3.1.22. В течение действия указанных в приложении N ___ гарантийных сроков на результаты отдельных работ по текущему ремонту общего имущества за свой счет устранять недостатки и дефекты выполненных работ, выявленные в процессе эксплуатации Собственником. Недостаток и дефект считается выявленным, если Управляющая организация получила заявку на их устранение.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 xml:space="preserve">3.1.23. Информировать в письменной форме Собственника об изменении размера платы за помещение пропорционально его доле в праве на общее имущество в Многоквартирном доме (в случае применения цен за содержание и ремонт жилого помещения, устанавливаемых органами государственной власти), коммунальные услуги не позднее __ рабочих дней со дня опубликования новых тарифов на коммунальные услуги и размера платы за помещение, установленной в соответствии с </w:t>
      </w:r>
      <w:r>
        <w:rPr>
          <w:sz w:val="28"/>
          <w:szCs w:val="28"/>
          <w:u w:val="single"/>
        </w:rPr>
        <w:t>разделом 4</w:t>
      </w:r>
      <w:r>
        <w:rPr>
          <w:sz w:val="28"/>
          <w:szCs w:val="28"/>
        </w:rPr>
        <w:t xml:space="preserve"> настоящего Договора, но не позже даты выставления платежных документов.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3.1.24. Обеспечить выдачу Собственнику платежных документов не позднее __ числа оплачиваемого месяца. По требованию Собственника выставлять платежные документы на предоплату за содержание и ремонт общего имущества пропорционально доле занимаемого помещения и коммунальные услуги с последующей корректировкой платежа при необходимости.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3.1.25. По требованию Собственника и иных лиц, действующих по распоряжению Собственника или несущих с Собственником солидарную ответственность за помещение, выдавать или организовать выдачу в день обращения справки установленного образца, копии из финансового лицевого счета и (или) из домовой книги и иные предусмотренные действующим законодательством документы.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3.1.26. Принимать участие в приемке индивидуальных (квартирных) приборов учета коммунальных услуг в эксплуатацию с составлением 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 xml:space="preserve">соответствующего акта и фиксацией начальных показаний приборов и внести </w:t>
      </w:r>
      <w:r>
        <w:rPr>
          <w:sz w:val="28"/>
          <w:szCs w:val="28"/>
        </w:rPr>
        <w:lastRenderedPageBreak/>
        <w:t>соответствующую информацию в техническую документацию на Многоквартирный дом.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3.1.27. Не менее чем за __ дня до начала проведения работ внутри помещения Собственника согласовать с ним время доступа в помещение или направить ему письменное уведомление о проведении работ внутри помещения.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3.1.28. По требованию Собственника производить либо организовать проведение сверки платы за жилое помещение и коммунальные услуги и выдачу документов, подтверждающих правильность начисления платы с учетом соответствия их качества обязательным требованиям, установленным законодательством и настоящим Договором, а также с учетом правильности начисления установленных федеральным законом или Договором неустоек (штрафов, пени).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3.1.29. Предоставлять Собственнику отчет о выполнении Договора за истекший календарный год в течение первого месяца (или квартала), следующего за истекшим годом действия Договора, а при заключении Договора на один год - не ранее чем за два месяца и не позднее чем за один месяц до истечения срока его действия. В отчете указывается соответствие фактических перечня, количества и качества услуг и работ по содержанию и ремонту общего имущества в Многоквартирном доме перечню и размеру платы, указанным в настоящем Договоре, количество предложений, заявлений и жалоб Собственников (нанимателей, арендаторов) и о принятых мерах по устранению указанных в них недостатков в установленные сроки.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3.1.30. В течение срока действия настоящего Договора по требованию Собственника размещать на своем сайте либо на информационных стендах (досках), расположенных в подъездах Многоквартирного дома, или в офисе Управляющей организации квартальные отчеты о выполненных работах и услугах согласно Договору.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3.1.31. На основании заявки Собственника направлять своего сотрудника для составления акта о нарушении условий Договора либо нанесении ущерба общему имуществу в Многоквартирном доме или помещению(ям) Собственника.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3.1.32. Представлять интересы Собственника в рамках исполнения своих обязательств по настоящему Договору.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 xml:space="preserve">3.1.33. Не допускать использования общего имущества Собственников помещений в Многоквартирном доме, 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>. предоставления коммунальных ресурсов с их использованием, без соответствующих решений общего собрания Собственников.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В случае решения общего собрания Собственников о передаче в пользование общего имущества либо его части иным лицам, а также определении Управляющей организации уполномоченным по указанным вопросам лицом - заключать соответствующие договоры.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В случае определения иного уполномоченного лица обеспечить реализацию решений общих собраний Собственников по передаче в пользование иным лицам общего имущества в Многоквартирном доме.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Содействовать при необходимости в установлении сервитута в отношении объектов общего имущества в Многоквартирном доме и обеспечивать 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lastRenderedPageBreak/>
        <w:t>соблюдение режимов и пределов использования данных объектов при его установлении.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Средства, поступившие в результате передачи в пользование общего имущества Собственников либо его части на счет Управляющей организации, после вычета установленных законодательством соответствующих налогов и суммы (процента), причитающейся Управляющей организации в соответствии с решением Собственников, направляются на снижение оплаты услуг и работ по содержанию и ремонту общего имущества, выполняемых по настоящему Договору, либо на иные цели, определенные решением Собственников.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3.1.34. Заключить договор страхования объектов общего имущества в данном доме за отдельную от настоящего Договора плату Собственника со страховой организацией в случае принятия такого решения общим собранием собственников помещений.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3.1.35. Принять участие в программе льготного страхования жилых помещений Собственника, заключив со страховой организацией соответствующий агентский договор, позволяющий Собственнику жилого помещения вносить страховые платежи за свое помещение в размере _______ годовой суммы по платежному документу, предоставляемому Управляющей организацией, в случае принятия такого решения общим собранием собственников помещений.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3.1.36. При наступлении страхового случая участвовать в составлении актов и смет расходов для производства работ по восстановлению имущества, поврежденного в результате наступления страхового случая (пп.3.1.34 и 3.1.35  настоящего договора). За счет средств страхового возмещения обеспечивать производство ремонтных работ по восстановлению внешнего вида, работоспособности и технических свойств частей застрахованного общего имущества.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3.1.37. Передать техническую документацию (базы данных) и иные связанные с управлением домом документы за __ (_____) дней до прекращения действия Договора по окончании срока его действия или расторжения вновь выбранной управляющей организации, товариществу собственников жилья либо в случае непосредственного управления Многоквартирным домом собственниками помещений в доме одному из собственников, указанному в решении общего собрания собственников о выборе способа управления Многоквартирным домом, или, если такой собственник не указан, любому собственнику помещения в доме.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3.1.38. Произвести или организовать проведение выверки расчетов по платежам, внесенным Собственником в счет обязательств по настоящему Договору; составить Акт выверки произведенных Собственником начислений и осуществленных им оплат и по Акту приема-передачи передать названный Акт выверки вновь выбранной управляющей организации. Расчеты по Актам выверки производятся в соответствии с отдельным соглашением между Управляющей организацией и вновь выбранной управляющей организацией либо созданным ТСЖ(ТСН).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3.1.39. Предоставить Собственнику гарантию обеспечения исполнения обязательств по настоящему Договору в виде копий соответствующих документов.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гарантии обеспечения выступает (далее ненужное зачеркнуть):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страхование гражданской ответственности;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безотзывная банковская гарантия;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залог депозита;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поручительство.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 xml:space="preserve">В случае неисполнения, просрочки исполнения либо ненадлежащего исполнения Управляющей организацией обязательств по настоящему Договору, а также в случае неисполнения обязательств по оплате коммунальных ресурсов </w:t>
      </w:r>
      <w:proofErr w:type="spellStart"/>
      <w:r>
        <w:rPr>
          <w:sz w:val="28"/>
          <w:szCs w:val="28"/>
        </w:rPr>
        <w:t>ресурсоснабжающим</w:t>
      </w:r>
      <w:proofErr w:type="spellEnd"/>
      <w:r>
        <w:rPr>
          <w:sz w:val="28"/>
          <w:szCs w:val="28"/>
        </w:rPr>
        <w:t xml:space="preserve"> организациям устранение указанных обстоятельств либо компенсация их последствий производится за счет обеспечения. При использовании всего или части обеспечения оно подлежит восстановлению за счет средств Управляющей организации.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3.1.40. Заключить договор страхования гражданской ответственности Управляющей организации за причинение вреда жилым и нежилым помещениям и общему имуществу в Многоквартирном доме в случае выполнения собственными силами работ и оказания услуг по содержанию и ремонту общего имущества собственников помещений, иных работ и услуг и предоставить по требованию Собственника копию договора (полиса).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Требовать заключения договоров страхования гражданской ответственности подрядных организаций, привлекаемых к выполнению работ и оказанию услуг по содержанию и ремонту общего имущества в Многоквартирном доме.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3.1.41. Оказывать содействие в порядке, установленном законодательством, уполномоченным организациям в установке и эксплуатации технических средств городских систем безопасности, диспетчерского контроля и учета, функционирование которых не связано с жилищными отношениями (ст.4 Жилищного кодекса Российской Федерации).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3.1.42. Ежегодно разрабатывать и доводить до сведения Собственника предложения о мероприятиях по энергосбережению и повышению энергетической эффективности, которые возможно проводить в Многоквартирном доме, с указанием расходов на их проведение, объема ожидаемого снижения используемых энергетических ресурсов и сроков окупаемости предлагаемых мероприятий.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3.1.43. Обеспечить выполнение требований законодательства об энергосбережении и о повышении энергетической эффективности.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3.1.44. Обеспечить возможность контроля за исполнением обязательств по настоящему Договору (</w:t>
      </w:r>
      <w:r>
        <w:rPr>
          <w:sz w:val="28"/>
          <w:szCs w:val="28"/>
          <w:u w:val="single"/>
        </w:rPr>
        <w:t xml:space="preserve">раздел 6 </w:t>
      </w:r>
      <w:r>
        <w:rPr>
          <w:sz w:val="28"/>
          <w:szCs w:val="28"/>
        </w:rPr>
        <w:t>Договора).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3.1.45. Осуществлять раскрытие информации о своей деятельности по управлению многоквартирными домами в случаях и порядке, определенном законодательством Российской Федерации и нормативными правовыми актами органов государственной власти.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3.1.46. Довести до сведения Собственника информацию о СРО, членом которой является Управляющая организация, путем размещения информации на информационных стендах (досках) в подъездах или иным способом.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3.2. Управляющая организация вправе: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 xml:space="preserve">3.2.1. Самостоятельно определять порядок и способ выполнения своих обязательств по настоящему Договору, 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>. поручать выполнение обязательств по настоящему Договору иным организациям (за исключением п.3.1.39).</w:t>
      </w:r>
    </w:p>
    <w:p w:rsidR="00031755" w:rsidRPr="00C4072A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3.2.2. Требовать от Собственника внесения платы по Договору в полном объеме в соответствии с выставленными платежными документами, а также требовать представления документов, подтверждающих право на льготы по 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оплате жилищных и коммунальных услуг.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 xml:space="preserve">3.2.3. В случае несоответствия данных, имеющихся у Управляющей организации, с данными, предоставленными Собственником, проводить перерасчет размера платы за коммунальные услуги по фактическому потреблению (расчету) в соответствии с положениями  п. </w:t>
      </w:r>
      <w:r>
        <w:rPr>
          <w:sz w:val="28"/>
          <w:szCs w:val="28"/>
          <w:u w:val="single"/>
        </w:rPr>
        <w:t>4.4.</w:t>
      </w:r>
      <w:r>
        <w:rPr>
          <w:sz w:val="28"/>
          <w:szCs w:val="28"/>
        </w:rPr>
        <w:t xml:space="preserve"> настоящего Договора.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3.2.4. В порядке, установленном действующим законодательством, взыскивать с виновных сумму неплатежей и ущерба, нанесенного несвоевременной и (или) неполной оплатой.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 xml:space="preserve">3.2.5. Готовить в соответствии с условиями </w:t>
      </w:r>
      <w:r w:rsidRPr="0048744D">
        <w:rPr>
          <w:sz w:val="28"/>
          <w:szCs w:val="28"/>
          <w:u w:val="single"/>
        </w:rPr>
        <w:t>п. п. 4.1-4.2</w:t>
      </w:r>
      <w:r>
        <w:rPr>
          <w:sz w:val="28"/>
          <w:szCs w:val="28"/>
        </w:rPr>
        <w:t xml:space="preserve"> настоящего Договора предложения общему собранию собственников помещений по установлению на предстоящий год (выбрать нужное):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- размера платы за содержание и ремонт общего имущества в Многоквартирном доме;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- перечней работ и услуг, предусмотренных приложениями N ___ и N ___ к настоящему Договору.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3.2.6. Заключить с ______________ договор на организацию начисления и сбора платежей Собственнику, уведомив о реквизитах данной организации Собственника.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3.2.7. Производить осмотры инженерного оборудования, являющегося общим имуществом в Многоквартирном доме, находящегося как в местах общего пользования, так и в помещениях Собственника (в соответствии со Схемой разграничения ответственности Управляющей организации и Собственника, приложение N ___), согласовав с последними дату и время таких осмотров.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3.2.8. Оказывать услуги и выполнять работы по содержанию и ремонту внутриквартирных инженерных сетей и коммуникаций, не относящихся к общему имуществу в Многоквартирном доме, а также иного имущества Собственника по согласованию с ним и за его счет в соответствии с законодательством.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3.2.9. Приостанавливать или ограничивать предоставление коммунальных услуг Собственнику в соответствии с действующим законодательством в случаях и в порядке, предусмотренном действующим законодательством.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3.3. Собственник обязан: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3.3.1. Своевременно и полностью вносить плату за помещение и коммунальные услуги с учетом всех пользователей услуг, а также иные платежи, установленные по решениям общего собрания собственников помещений, принятым в соответствии с законодательством. Своевременно предоставлять Управляющей организации документы, подтверждающие права на льготы его и лиц, пользующихся его помещением.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3.3.2. При неиспользовании помещения(й) в Многоквартирном доме сообщать Управляющей организации свои контактные телефоны и адреса для связи, а также телефоны и адреса лиц, которые могут обеспечить доступ к помещениям Собственника при его отсутствии в городе более 24 часов.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3.3.3. Соблюдать следующие требования: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не производить перенос инженерных сетей;</w:t>
      </w:r>
    </w:p>
    <w:p w:rsidR="00031755" w:rsidRPr="00C4072A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б) не устанавливать, не подключать и не использовать электробытовые приборы и машины мощностью, превышающей технологические возможности внутридомовой электрической сети, дополнительные секции приборов отопления;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в) не осуществлять монтаж и демонтаж индивидуальных (квартирных) приборов учета ресурсов, т.е. не нарушать установленный в доме порядок распределения потребленных коммунальных ресурсов, приходящихся на помещение Собственника, и их оплаты, без согласования с Управляющей организацией;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г) не использовать теплоноситель из системы отопления не по прямому назначению (использование сетевой воды из систем и приборов отопления на бытовые нужды);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д) не допускать выполнение работ или совершение других действий, приводящих к порче помещений или конструкций строения, не производить переустройства или перепланировки помещений без согласования в установленном порядке;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е) не загромождать подходы к инженерным коммуникациям и запорной арматуре, не загромождать и загрязнять своим имуществом, строительными материалами и (или) отходами эвакуационные пути и помещения общего пользования;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ж) не допускать производства в помещении работ или совершения других действий, приводящих к порче общего имущества в Многоквартирном доме;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з) не использовать пассажирские лифты для транспортировки строительных материалов и отходов без упаковки;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и) не использовать мусоропровод для строительного и другого крупногабаритного мусора, не сливать в него жидкие пищевые и другие жидкие бытовые отходы;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к) не создавать повышенного шума в жилых помещениях и местах общего пользования с 23.00 до 7.00 (ремонтные работы производить только в период с 8.00 до 20.00);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л) информировать Управляющую организацию о проведении работ по ремонту, переустройству и перепланировке помещения, затрагивающих общее имущество в Многоквартирном доме.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3.3.4. Предоставлять Управляющей организации в течение __ рабочих дней сведения: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- о завершении работ по переустройству и перепланировке помещения с предоставлением соответствующих документов, подтверждающих соответствие произведенных работ требованиям законодательства (например, документ технического учета БТИ и т.п.);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 заключенных договорах найма (аренды), в которых обязанность внесения платы Управляющей организации за содержание и ремонт общего имущества в Многоквартирном доме, а также за коммунальные услуги возложена Собственником полностью или частично на нанимателя (арендатора), с указанием Ф.И.О. ответственного нанимателя (наименования и реквизитов организации, оформившей право аренды), о смене ответственного нанимателя 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 xml:space="preserve">  или арендатора;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- об изменении количества граждан, проживающих в жилом(</w:t>
      </w:r>
      <w:proofErr w:type="spellStart"/>
      <w:r>
        <w:rPr>
          <w:sz w:val="28"/>
          <w:szCs w:val="28"/>
        </w:rPr>
        <w:t>ых</w:t>
      </w:r>
      <w:proofErr w:type="spellEnd"/>
      <w:r>
        <w:rPr>
          <w:sz w:val="28"/>
          <w:szCs w:val="28"/>
        </w:rPr>
        <w:t xml:space="preserve">) </w:t>
      </w:r>
      <w:r>
        <w:rPr>
          <w:sz w:val="28"/>
          <w:szCs w:val="28"/>
        </w:rPr>
        <w:lastRenderedPageBreak/>
        <w:t>помещении(</w:t>
      </w:r>
      <w:proofErr w:type="spellStart"/>
      <w:r>
        <w:rPr>
          <w:sz w:val="28"/>
          <w:szCs w:val="28"/>
        </w:rPr>
        <w:t>ях</w:t>
      </w:r>
      <w:proofErr w:type="spellEnd"/>
      <w:r>
        <w:rPr>
          <w:sz w:val="28"/>
          <w:szCs w:val="28"/>
        </w:rPr>
        <w:t>), включая временно проживающих, а также о наличии у таких лиц льгот по оплате жилых помещений и коммунальных услуг для расчета размера их оплаты и взаимодействия Управляющей организации с городским центром жилищных субсидий (собственники жилых помещений);</w:t>
      </w:r>
    </w:p>
    <w:p w:rsidR="00031755" w:rsidRPr="00A638B7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об изменении объемов потребления ресурсов в нежилых помещениях с указанием мощности и возможных режимах работы установленных в нежилом(</w:t>
      </w:r>
      <w:proofErr w:type="spellStart"/>
      <w:r>
        <w:rPr>
          <w:sz w:val="28"/>
          <w:szCs w:val="28"/>
        </w:rPr>
        <w:t>ых</w:t>
      </w:r>
      <w:proofErr w:type="spellEnd"/>
      <w:r>
        <w:rPr>
          <w:sz w:val="28"/>
          <w:szCs w:val="28"/>
        </w:rPr>
        <w:t>) помещении(</w:t>
      </w:r>
      <w:proofErr w:type="spellStart"/>
      <w:r>
        <w:rPr>
          <w:sz w:val="28"/>
          <w:szCs w:val="28"/>
        </w:rPr>
        <w:t>ях</w:t>
      </w:r>
      <w:proofErr w:type="spellEnd"/>
      <w:r>
        <w:rPr>
          <w:sz w:val="28"/>
          <w:szCs w:val="28"/>
        </w:rPr>
        <w:t>) потребляющих устройств газо-, водо-, электро- и теплоснабжения и другие данные, необходимые для определения расчетным путем объемов (количества) потребления соответствующих коммунальных ресурсов и расчета размера их оплаты (собственники нежилых помещений).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3.3.5. Обеспечивать доступ представителей Управляющей организации в принадлежащее ему помещение для осмотра технического и санитарного состояния внутриквартирных инженерных коммуникаций, санитарно-технического и иного оборудования, находящегося в помещении, для выполнения необходимых ремонтных работ в заранее согласованное с Управляющей организацией время, а работников аварийных служб - в любое время.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3.3.6. Сообщать Управляющей организации о выявленных неисправностях общего имущества в Многоквартирном доме.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3.4. Собственник имеет право: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3.4.1. Осуществлять контроль над выполнением Управляющей организацией ее обязательств по настоящему Договору, в ходе которого участвовать в осмотрах (измерениях, испытаниях, проверках) общего имущества в Многоквартирном доме, присутствовать при выполнении работ и оказании услуг, связанных с выполнением ею обязанностей по настоящему Договору.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3.4.2. Привлекать для контроля качества выполняемых работ и предоставляемых услуг по настоящему Договору сторонние организации, специалистов, экспертов. Привлекаемая для контроля организация, специалисты, эксперты должны иметь соответствующее поручение Собственника, оформленное в письменном виде.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 xml:space="preserve">3.4.3. Требовать изменения размера платы за помещение в случае невыполнения полностью или частично услуг и/или работ по управлению, содержанию и ремонту общего имущества в Многоквартирном доме либо выполнения с ненадлежащим качеством в соответствии с  </w:t>
      </w:r>
      <w:r>
        <w:rPr>
          <w:sz w:val="28"/>
          <w:szCs w:val="28"/>
          <w:u w:val="single"/>
        </w:rPr>
        <w:t>пунктом 4.13.</w:t>
      </w:r>
      <w:hyperlink r:id="rId25" w:anchor="Par224" w:tooltip="Ссылка на текущий документ" w:history="1">
        <w:r w:rsidRPr="00596182">
          <w:rPr>
            <w:rStyle w:val="a3"/>
          </w:rPr>
          <w:t>C:\</w:t>
        </w:r>
        <w:proofErr w:type="spellStart"/>
        <w:r w:rsidRPr="00596182">
          <w:rPr>
            <w:rStyle w:val="a3"/>
          </w:rPr>
          <w:t>Users</w:t>
        </w:r>
        <w:proofErr w:type="spellEnd"/>
        <w:r w:rsidRPr="00596182">
          <w:rPr>
            <w:rStyle w:val="a3"/>
          </w:rPr>
          <w:t>\</w:t>
        </w:r>
        <w:proofErr w:type="spellStart"/>
        <w:r w:rsidRPr="00596182">
          <w:rPr>
            <w:rStyle w:val="a3"/>
          </w:rPr>
          <w:t>glushenko</w:t>
        </w:r>
        <w:proofErr w:type="spellEnd"/>
        <w:r w:rsidRPr="00596182">
          <w:rPr>
            <w:rStyle w:val="a3"/>
          </w:rPr>
          <w:t>\</w:t>
        </w:r>
        <w:proofErr w:type="spellStart"/>
        <w:r w:rsidRPr="00596182">
          <w:rPr>
            <w:rStyle w:val="a3"/>
          </w:rPr>
          <w:t>Desktop</w:t>
        </w:r>
        <w:proofErr w:type="spellEnd"/>
        <w:r w:rsidRPr="00596182">
          <w:rPr>
            <w:rStyle w:val="a3"/>
          </w:rPr>
          <w:t>\</w:t>
        </w:r>
        <w:proofErr w:type="spellStart"/>
        <w:r w:rsidRPr="00596182">
          <w:rPr>
            <w:rStyle w:val="a3"/>
          </w:rPr>
          <w:t>Откр</w:t>
        </w:r>
        <w:proofErr w:type="spellEnd"/>
        <w:r w:rsidRPr="00596182">
          <w:rPr>
            <w:rStyle w:val="a3"/>
          </w:rPr>
          <w:t xml:space="preserve"> конкурс УК\</w:t>
        </w:r>
        <w:proofErr w:type="spellStart"/>
        <w:r w:rsidRPr="00596182">
          <w:rPr>
            <w:rStyle w:val="a3"/>
          </w:rPr>
          <w:t>Конк</w:t>
        </w:r>
        <w:proofErr w:type="spellEnd"/>
        <w:r w:rsidRPr="00596182">
          <w:rPr>
            <w:rStyle w:val="a3"/>
          </w:rPr>
          <w:t xml:space="preserve"> док на 2015 год\</w:t>
        </w:r>
        <w:proofErr w:type="spellStart"/>
        <w:r w:rsidRPr="00596182">
          <w:rPr>
            <w:rStyle w:val="a3"/>
          </w:rPr>
          <w:t>Конк</w:t>
        </w:r>
        <w:proofErr w:type="spellEnd"/>
        <w:r w:rsidRPr="00596182">
          <w:rPr>
            <w:rStyle w:val="a3"/>
          </w:rPr>
          <w:t>. док ноябрь 2015 Парковая д.6\Ире Конкурс Парковая д.6.docx - Par224</w:t>
        </w:r>
      </w:hyperlink>
      <w:r>
        <w:rPr>
          <w:sz w:val="28"/>
          <w:szCs w:val="28"/>
        </w:rPr>
        <w:t xml:space="preserve"> настоящего Договора.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 xml:space="preserve">3.4.4. Требовать изменения размера платы за коммунальные услуги при предоставлении коммунальных услуг ненадлежащего качества и (или) с перерывами, превышающими установленную продолжительность, в порядке, установленном </w:t>
      </w:r>
      <w:r>
        <w:rPr>
          <w:sz w:val="28"/>
          <w:szCs w:val="28"/>
          <w:u w:val="single"/>
        </w:rPr>
        <w:t>Правилами</w:t>
      </w:r>
      <w:r>
        <w:rPr>
          <w:sz w:val="28"/>
          <w:szCs w:val="28"/>
        </w:rPr>
        <w:t xml:space="preserve"> предоставления коммунальных услуг гражданам, утвержденными Правительством Российской Федерации.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3.4.5. Требовать от Управляющей организации возмещения убытков, причиненных вследствие невыполнения либо недобросовестного выполнения Управляющей организацией своих обязанностей по настоящему Договору.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3.4.6. Требовать от Управляющей организации ежегодного предоставления отчета о выполнении настоящего Договора в соответствии с </w:t>
      </w:r>
      <w:r>
        <w:rPr>
          <w:sz w:val="28"/>
          <w:szCs w:val="28"/>
          <w:u w:val="single"/>
        </w:rPr>
        <w:t xml:space="preserve">п.3.1.29 </w:t>
      </w:r>
      <w:r>
        <w:rPr>
          <w:sz w:val="28"/>
          <w:szCs w:val="28"/>
        </w:rPr>
        <w:t xml:space="preserve">настоящего 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lastRenderedPageBreak/>
        <w:t xml:space="preserve">договора, а также предложений по  </w:t>
      </w:r>
      <w:r>
        <w:rPr>
          <w:sz w:val="28"/>
          <w:szCs w:val="28"/>
          <w:u w:val="single"/>
        </w:rPr>
        <w:t>п.3.1.16</w:t>
      </w:r>
      <w:r>
        <w:rPr>
          <w:sz w:val="28"/>
          <w:szCs w:val="28"/>
        </w:rPr>
        <w:t xml:space="preserve"> и </w:t>
      </w:r>
      <w:r w:rsidRPr="003522D8">
        <w:rPr>
          <w:sz w:val="28"/>
          <w:szCs w:val="28"/>
          <w:u w:val="single"/>
        </w:rPr>
        <w:t>п.3.1.42</w:t>
      </w:r>
      <w:r>
        <w:rPr>
          <w:sz w:val="28"/>
          <w:szCs w:val="28"/>
        </w:rPr>
        <w:t xml:space="preserve"> настоящего договора и раскрытия информации в соответствии с </w:t>
      </w:r>
      <w:r w:rsidRPr="001B647D">
        <w:rPr>
          <w:sz w:val="28"/>
          <w:szCs w:val="28"/>
          <w:u w:val="single"/>
        </w:rPr>
        <w:t>п.3.1.45</w:t>
      </w:r>
      <w:r>
        <w:rPr>
          <w:sz w:val="28"/>
          <w:szCs w:val="28"/>
        </w:rPr>
        <w:t xml:space="preserve"> настоящего Договора о деятельности по управлению многоквартирными домами в порядке, определенном законодательством Российской Федерации и нормативными правовыми актами органов государственной власти.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3.4.7. Поручать вносить платежи по настоящему Договору нанимателю/арендатору данного помещения в случае сдачи его внаем в аренду.</w:t>
      </w:r>
    </w:p>
    <w:p w:rsidR="00031755" w:rsidRPr="00C4072A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3.4.8. В случае ненадлежащего исполнения Управляющей организацией 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обязательств по настоящему Договору Собственник вправе обратиться за защитой своих прав в СРО, членом которой является Управляющая организация.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031755" w:rsidRDefault="00031755" w:rsidP="00031755">
      <w:pPr>
        <w:widowControl w:val="0"/>
        <w:autoSpaceDE w:val="0"/>
        <w:autoSpaceDN w:val="0"/>
        <w:jc w:val="center"/>
        <w:rPr>
          <w:kern w:val="3"/>
          <w:lang w:eastAsia="zh-CN"/>
        </w:rPr>
      </w:pPr>
      <w:r>
        <w:rPr>
          <w:sz w:val="28"/>
          <w:szCs w:val="28"/>
        </w:rPr>
        <w:t>4. ЦЕНА ДОГОВОРА, РАЗМЕР ПЛАТЫ ЗА ПОМЕЩЕНИЕ И КОММУНАЛЬНЫЕ</w:t>
      </w:r>
    </w:p>
    <w:p w:rsidR="00031755" w:rsidRDefault="00031755" w:rsidP="00031755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УСЛУГИ, ПОРЯДОК ЕЕ ВНЕСЕНИЯ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 xml:space="preserve">4.1. Размер платы Собственника за содержание общего имущества в Многоквартирном доме устанавливается в соответствии с долей в праве общей собственности на общее имущество в Многоквартирном доме, пропорциональной размеру общей площади помещения, принадлежащего Собственнику помещению согласно </w:t>
      </w:r>
      <w:r w:rsidRPr="00183725">
        <w:rPr>
          <w:sz w:val="28"/>
          <w:szCs w:val="28"/>
          <w:u w:val="single"/>
        </w:rPr>
        <w:t>ст. ст. 249.289</w:t>
      </w:r>
      <w:r>
        <w:rPr>
          <w:sz w:val="28"/>
          <w:szCs w:val="28"/>
        </w:rPr>
        <w:t xml:space="preserve"> Гражданского кодекса Российской Федерации и  </w:t>
      </w:r>
      <w:r w:rsidRPr="00183725">
        <w:rPr>
          <w:sz w:val="28"/>
          <w:szCs w:val="28"/>
          <w:u w:val="single"/>
        </w:rPr>
        <w:t>ст. ст. 37,39</w:t>
      </w:r>
      <w:r>
        <w:rPr>
          <w:sz w:val="28"/>
          <w:szCs w:val="28"/>
        </w:rPr>
        <w:t xml:space="preserve"> Жилищного кодекса Российской Федерации.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Размер платы для Собственника устанавливается (выбрать нужное):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на общем собрании собственников помещений на срок не менее чем один год с учетом предложений Управляющей организации за 1 кв. метр в месяц;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- по ценам и ставкам за содержание и ремонт жилого помещения за 1 кв. метр в месяц, устанавливаемым органами государственной власти на очередной календарный год (если на общем собрании собственников помещений не принято решение о размере платы за содержание и ремонт жилого помещения).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4.2. Цена Договора определяется (выбрать нужное):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- общей стоимостью услуг и работ по содержанию и ремонту общего имущества в год, приведенной в приложениях N ___ и N ___ к настоящему Договору, определенной решением общего собрания собственников помещений в Многоквартирном доме, в размере _____ (_______) рублей в год, в том числе НДС _________ (_______________) рублей;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- общей стоимостью услуг и работ по содержанию и ремонту общего имущества, определяемой как произведение установленной органами государственной власти соответствующей ставки планово-нормативного расхода для расчета бюджетных субсидий на очередной год на 12 месяцев и на площадь жилых и нежилых помещений (не являющихся общим имуществом) в Многоквартирном доме, в размере __(__) рублей в год, в том числе НДС __________ (_______) рублей, при этом перечни услуг и работ по содержанию и ремонту общего имущества, приведенные в приложениях N ____ и N _____ к настоящему Договору, должны быть согласованы сторонами с учетом рассчитанной общей стоимости;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стоимостью коммунальных услуг (ресурсов), рассчитываемых как произведение среднего объема потребляемых ресурсов в Многоквартирном доме 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 xml:space="preserve">за предыдущий год (по приборам учета при их наличии или нормативам </w:t>
      </w:r>
      <w:r>
        <w:rPr>
          <w:sz w:val="28"/>
          <w:szCs w:val="28"/>
        </w:rPr>
        <w:lastRenderedPageBreak/>
        <w:t xml:space="preserve">потребления) и тарифов в соответствии с положениями </w:t>
      </w:r>
      <w:r w:rsidRPr="00815375">
        <w:rPr>
          <w:sz w:val="28"/>
          <w:szCs w:val="28"/>
          <w:u w:val="single"/>
        </w:rPr>
        <w:t>пунктов 4.4 и  4.5</w:t>
      </w:r>
      <w:r>
        <w:rPr>
          <w:sz w:val="28"/>
          <w:szCs w:val="28"/>
        </w:rPr>
        <w:t xml:space="preserve"> настоящего Договора, в размере ____ (_____) рублей в год, в том числе НДС _____ (_____________) рублей.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4.3. Ежемесячная плата Собственника за содержание и ремонт общего имущества в доме определяется как произведение общей площади его помещений на размер платы за 1 кв. метр такой площади в месяц.</w:t>
      </w:r>
    </w:p>
    <w:p w:rsidR="00031755" w:rsidRPr="00C4072A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Размер платы может быть уменьшен для внесения Собственником (нанимателем, арендатором) в соответствии с Правилами содержания общего 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имущества в многоквартирном доме, утвержденными Правительством Российской Федерации, в порядке, установленном органами государственной власти.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4.4. Размер платы за коммунальные услуги, потребляемые в помещениях, оснащенных индивидуальными приборами учета, а также при оборудовании Многоквартирного дома общедомовыми приборами учета рассчитывается в соответствии с объемами фактического потребления коммунальных услуг, определяемыми в соответствии с Правилами предоставления коммунальных услуг гражданам, утвержденными Правительством Российской Федерации, а при отсутствии индивидуальных и (или) общедомовых приборов учета - исходя из нормативов потребления коммунальных услуг, утверждаемых органом государственной власти в порядке, установленном Правительством Российской Федерации.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 xml:space="preserve">Размер платы за коммунальные услуги рассчитывается с учетом коммунальных ресурсов, потребленных организациями, расположенными вне Многоквартирного дома, но подключенными к его инженерным сетям, в соответствии с </w:t>
      </w:r>
      <w:r w:rsidRPr="000E06AD">
        <w:rPr>
          <w:sz w:val="28"/>
          <w:szCs w:val="28"/>
          <w:u w:val="single"/>
        </w:rPr>
        <w:t>п.3.1.33</w:t>
      </w:r>
      <w:r>
        <w:rPr>
          <w:sz w:val="28"/>
          <w:szCs w:val="28"/>
        </w:rPr>
        <w:t xml:space="preserve"> настоящего Договора.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4.5. Размер платы за коммунальные услуги рассчитывается по тарифам, установленным органами государственной власти в порядке, установленном федеральным законом.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4.6. Плата за содержание и ремонт общего имущества в Многоквартирном доме вносится ежемесячно до __ числа месяца, следующего за истекшим месяцем.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4.7. Плата за содержание и ремонт общего имущества в Многоквартирном доме и коммунальные услуги вносится в установленные настоящим Договором сроки (</w:t>
      </w:r>
      <w:r w:rsidRPr="005C3948">
        <w:rPr>
          <w:sz w:val="28"/>
          <w:szCs w:val="28"/>
          <w:u w:val="single"/>
        </w:rPr>
        <w:t>п. 4.6</w:t>
      </w:r>
      <w:r>
        <w:rPr>
          <w:sz w:val="28"/>
          <w:szCs w:val="28"/>
        </w:rPr>
        <w:t>) на основании платежных документов, предоставляемых Управляющей организацией или ______________ по поручению Управляющей организации. В случае предоставления платежных документов позднее __-</w:t>
      </w:r>
      <w:proofErr w:type="spellStart"/>
      <w:r>
        <w:rPr>
          <w:sz w:val="28"/>
          <w:szCs w:val="28"/>
        </w:rPr>
        <w:t>го</w:t>
      </w:r>
      <w:proofErr w:type="spellEnd"/>
      <w:r>
        <w:rPr>
          <w:sz w:val="28"/>
          <w:szCs w:val="28"/>
        </w:rPr>
        <w:t xml:space="preserve"> числа месяца, следующего за отчетным, плата за помещение может быть внесена с отсрочкой на срок задержки получения платежного документа.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4.8. В выставляемом платежном документе указываются: расчетный (лицевой, транзитный) счет, на который вносится плата, площадь помещения, количество проживающих (зарегистрированных) граждан, объем (количество) потребленных коммунальных ресурсов, установленные тарифы на коммунальные услуги, размер платы за содержание и ремонт жилого помещения (общего имущества в Многоквартирном доме), объемы и стоимость иных услуг с учетом исполнения условий данного Договора, сумма перерасчета, задолженности Собственника по оплате жилых помещений и коммунальных 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lastRenderedPageBreak/>
        <w:t>услуг за предыдущие периоды. В платежном документе также указываются суммы предоставленных субсидий на оплату жилых помещений и коммунальных услуг, размер предоставленных льгот и компенсаций расходов на оплату жилых помещений и коммунальных услуг, дата создания платежного документа.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 xml:space="preserve">4.9. Сумма начисленных в соответствии с </w:t>
      </w:r>
      <w:r>
        <w:rPr>
          <w:sz w:val="28"/>
          <w:szCs w:val="28"/>
          <w:u w:val="single"/>
        </w:rPr>
        <w:t xml:space="preserve">пунктом 5,4 </w:t>
      </w:r>
      <w:r>
        <w:rPr>
          <w:sz w:val="28"/>
          <w:szCs w:val="28"/>
        </w:rPr>
        <w:t xml:space="preserve"> настоящего Договора пеней не может включаться в общую сумму платы за помещение и указывается в отдельном платежном документе. В случае выставления платежного документа позднее даты, указанной в Договоре, дата, с которой начисляются пени, сдвигается на срок задержки выставления платежного документа.</w:t>
      </w:r>
    </w:p>
    <w:p w:rsidR="00031755" w:rsidRDefault="00031755" w:rsidP="00031755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    4.10. Собственник  вносит  плату  в  соответствии с настоящим Договором</w:t>
      </w:r>
    </w:p>
    <w:p w:rsidR="00031755" w:rsidRDefault="00031755" w:rsidP="00031755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на расчетный (лицевой, транзитный) счет N ___________ в __________________</w:t>
      </w:r>
    </w:p>
    <w:p w:rsidR="00031755" w:rsidRDefault="00031755" w:rsidP="00031755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031755" w:rsidRDefault="00031755" w:rsidP="00031755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(наименование кредитной организации, БИК, ИНН и др. банковские реквизиты)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4.11. Неиспользование помещений Собственником не является основанием невнесения платы за помещение и за отопление.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4.12. При временном отсутствии проживающих в жилых помещениях граждан внесение платы за холодное водоснабжение, горячее водоснабжение, газоснабжение, электроснабжение и водоотведение при отсутствии в жилом помещении индивидуальных приборов учета по соответствующим видам коммунальных услуг осуществляется с учетом перерасчета платежей за период временного отсутствия граждан в порядке, утвержденном Правительством Российской Федерации.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4.13. В случае оказания услуг и выполнения работ по содержанию и ремонту общего имущества в Многоквартирном доме, указанных в приложениях N ___ и N ___ к настоящему Договору, ненадлежащего качества и (или) с перерывами, превышающими установленную продолжительность, т.е. невыполнения полностью или частично услуг и/или работ в многоквартирном доме, стоимость этих работ уменьшается пропорционально количеству полных календарных дней нарушения от стоимости соответствующей услуги или работы в составе ежемесячной платы по содержанию и ремонту общего имущества в Многоквартирном доме в соответствии с Правилами содержания общего имущества в многоквартирном доме, утвержденными Правительством Российской Федерации.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В случае невыполнения работ (неоказания услуг) или выявления недостатков, не связанных с регулярно производимыми работами в соответствии с установленными периодами производства работ (услуг), стоимость таких работ и услуг может быть изменена путем проведения перерасчета по итогам года при уведомлении Собственника.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4.14. Собственник вправе обратиться в Управляющую организацию в письменной форме или сделать это устно в течение __ месяцев после выявления соответствующего нарушения условий Договора по содержанию и ремонту общего имущества и требовать с Управляющей организации в течение __ рабочих дней с даты обращения извещения о регистрационном номере обращения и последующем удовлетворении либо об отказе в его удовлетворении                                                         </w:t>
      </w:r>
    </w:p>
    <w:p w:rsidR="00031755" w:rsidRDefault="00031755" w:rsidP="00031755">
      <w:pPr>
        <w:widowControl w:val="0"/>
        <w:autoSpaceDE w:val="0"/>
        <w:autoSpaceDN w:val="0"/>
        <w:jc w:val="both"/>
        <w:rPr>
          <w:kern w:val="3"/>
          <w:lang w:eastAsia="zh-CN"/>
        </w:rPr>
      </w:pPr>
      <w:r>
        <w:rPr>
          <w:sz w:val="28"/>
          <w:szCs w:val="28"/>
        </w:rPr>
        <w:t>с указанием причин.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4.15. Собственник, передавший функции по оплате содержания и ремонта 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lastRenderedPageBreak/>
        <w:t xml:space="preserve">общего имущества согласно </w:t>
      </w:r>
      <w:r>
        <w:rPr>
          <w:sz w:val="28"/>
          <w:szCs w:val="28"/>
          <w:u w:val="single"/>
        </w:rPr>
        <w:t>п. 3.1.8</w:t>
      </w:r>
      <w:r>
        <w:rPr>
          <w:sz w:val="28"/>
          <w:szCs w:val="28"/>
        </w:rPr>
        <w:t xml:space="preserve"> настоящего Договора нанимателям (арендаторам) и установивший размер платы за содержание и ремонт жилого помещения меньше, чем размер платы, установленный настоящим Договором, обязан в течение _ рабочих дней после установления этой платы предоставить Управляющей организации стоимость отдельных работ или услуг, входящих в перечень услуг и работ по содержанию общего имущества в установленную для нанимателей (арендаторов) плату.</w:t>
      </w:r>
    </w:p>
    <w:p w:rsidR="00031755" w:rsidRPr="00C4072A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4.16. Собственник не вправе требовать изменения размера платы, если оказание услуг и выполнение работ ненадлежащего качества и (или) с перерывами, превышающими установленную продолжительность, связано с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устранением угрозы жизни и здоровью граждан, предупреждением ущерба их имуществу или вследствие действия обстоятельств непреодолимой силы.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 xml:space="preserve">4.17. При предоставлении коммунальных услуг ненадлежащего качества и (или) с перерывами, превышающими установленную продолжительность, размер платы за коммунальные услуги изменяется в порядке, установленном </w:t>
      </w:r>
      <w:r>
        <w:rPr>
          <w:sz w:val="28"/>
          <w:szCs w:val="28"/>
          <w:u w:val="single"/>
        </w:rPr>
        <w:t xml:space="preserve">Правилами </w:t>
      </w:r>
      <w:r>
        <w:rPr>
          <w:sz w:val="28"/>
          <w:szCs w:val="28"/>
        </w:rPr>
        <w:t>предоставления коммунальных услуг гражданам, утвержденными Правительством Российской Федерации, и приложением N __ к настоящему Договору.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4.18. В случае изменения в установленном порядке тарифов на коммунальные услуги Управляющая организация применяет новые тарифы со дня вступления в силу соответствующего нормативного правового акта органов государственной власти.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4.19. Собственник вправе осуществить предоплату за текущий месяц и более длительные периоды, потребовав от Управляющей организации платежные документы, с последующим перерасчетом. В случае расчетов, производимых по прибору учета (общедомовому, индивидуальному, квартирному), или отсутствия Собственника осуществляется перерасчет суммы, подлежащей оплате за предоплаченный период.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4.20. Услуги Управляющей организации, не предусмотренные настоящим Договором, выполняются за отдельную плату по отдельно заключенным договорам.</w:t>
      </w:r>
    </w:p>
    <w:p w:rsidR="00031755" w:rsidRDefault="00031755" w:rsidP="00031755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5. ОТВЕТСТВЕННОСТЬ СТОРОН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5.1.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целях разграничения границ ответственности по содержанию и ремонту общего имущества в Многоквартирном доме Сторонами подписывается Схема разграничения ответственности Управляющей организации и Собственника (приложение N ___).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а также при предоставлении коммунальных услуг ненадлежащего качества и (или) с перерывами, превышающими установленную продолжительность, Управляющая организация обязана уплатить Собственнику неустойку в размере одной трехсотой ставки рефинансирования Центрального 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lastRenderedPageBreak/>
        <w:t xml:space="preserve">банка Российской Федерации, действующей на момент оплаты, от стоимости </w:t>
      </w:r>
      <w:proofErr w:type="spellStart"/>
      <w:r>
        <w:rPr>
          <w:sz w:val="28"/>
          <w:szCs w:val="28"/>
        </w:rPr>
        <w:t>непредоставленных</w:t>
      </w:r>
      <w:proofErr w:type="spellEnd"/>
      <w:r>
        <w:rPr>
          <w:sz w:val="28"/>
          <w:szCs w:val="28"/>
        </w:rPr>
        <w:t xml:space="preserve"> (невыполненных) или некачественно предоставленных (выполненных) услуг (работ) за каждый день нарушения, перечислив ее на счет, указанный Собственником, или по желанию Собственника произвести зачет в счет будущих платежей с корректировкой предоставляемого платежного документа, если сумма штрафной санкции не будет превышать месячного платежа.</w:t>
      </w:r>
    </w:p>
    <w:p w:rsidR="00031755" w:rsidRPr="00C4072A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В случае несвоевременного и (или) неполного внесения платы за помещение и коммунальные услуги, в том числе и при выявлении фактов, 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 xml:space="preserve">указанных в  </w:t>
      </w:r>
      <w:r>
        <w:rPr>
          <w:sz w:val="28"/>
          <w:szCs w:val="28"/>
          <w:u w:val="single"/>
        </w:rPr>
        <w:t>п. 5.4</w:t>
      </w:r>
      <w:r>
        <w:rPr>
          <w:sz w:val="28"/>
          <w:szCs w:val="28"/>
        </w:rPr>
        <w:t xml:space="preserve"> настоящего Договора, Собственник обязан уплатить Управляющей организации пени в размере одной трехсотой ставки рефинансирования Центрального банка Российской Федерации, действующей на момент оплаты, от не выплаченных в срок сумм за каждый день просрочки, начиная со следующего дня после наступления установленного срока оплаты по день фактической выплаты включительно.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5.4. При выявлении Управляющей организацией факта проживания в жилом помещении Собственника лиц, не зарегистрированных в установленном порядке, и невнесения за них платы за коммунальные услуги Управляющая организация вправе обратиться в суд с иском о взыскании с Собственника реального ущерба.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5.5. Управляющая организация несет ответственность за ущерб, причиненный имуществу в Многоквартирном доме, возникший в результате ее действий или бездействия, в порядке, установленном законодательством.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 xml:space="preserve">5.6. В случае неисполнения Управляющей организацией </w:t>
      </w:r>
      <w:r>
        <w:rPr>
          <w:sz w:val="28"/>
          <w:szCs w:val="28"/>
          <w:u w:val="single"/>
        </w:rPr>
        <w:t>пункта 5.5</w:t>
      </w:r>
      <w:hyperlink r:id="rId26" w:anchor="Par241" w:tooltip="Ссылка на текущий документ" w:history="1">
        <w:r w:rsidRPr="00596182">
          <w:rPr>
            <w:rStyle w:val="a3"/>
          </w:rPr>
          <w:t>C:\</w:t>
        </w:r>
        <w:proofErr w:type="spellStart"/>
        <w:r w:rsidRPr="00596182">
          <w:rPr>
            <w:rStyle w:val="a3"/>
          </w:rPr>
          <w:t>Users</w:t>
        </w:r>
        <w:proofErr w:type="spellEnd"/>
        <w:r w:rsidRPr="00596182">
          <w:rPr>
            <w:rStyle w:val="a3"/>
          </w:rPr>
          <w:t>\</w:t>
        </w:r>
        <w:proofErr w:type="spellStart"/>
        <w:r w:rsidRPr="00596182">
          <w:rPr>
            <w:rStyle w:val="a3"/>
          </w:rPr>
          <w:t>glushenko</w:t>
        </w:r>
        <w:proofErr w:type="spellEnd"/>
        <w:r w:rsidRPr="00596182">
          <w:rPr>
            <w:rStyle w:val="a3"/>
          </w:rPr>
          <w:t>\</w:t>
        </w:r>
        <w:proofErr w:type="spellStart"/>
        <w:r w:rsidRPr="00596182">
          <w:rPr>
            <w:rStyle w:val="a3"/>
          </w:rPr>
          <w:t>Desktop</w:t>
        </w:r>
        <w:proofErr w:type="spellEnd"/>
        <w:r w:rsidRPr="00596182">
          <w:rPr>
            <w:rStyle w:val="a3"/>
          </w:rPr>
          <w:t>\</w:t>
        </w:r>
        <w:proofErr w:type="spellStart"/>
        <w:r w:rsidRPr="00596182">
          <w:rPr>
            <w:rStyle w:val="a3"/>
          </w:rPr>
          <w:t>Откр</w:t>
        </w:r>
        <w:proofErr w:type="spellEnd"/>
        <w:r w:rsidRPr="00596182">
          <w:rPr>
            <w:rStyle w:val="a3"/>
          </w:rPr>
          <w:t xml:space="preserve"> конкурс УК\</w:t>
        </w:r>
        <w:proofErr w:type="spellStart"/>
        <w:r w:rsidRPr="00596182">
          <w:rPr>
            <w:rStyle w:val="a3"/>
          </w:rPr>
          <w:t>Конк</w:t>
        </w:r>
        <w:proofErr w:type="spellEnd"/>
        <w:r w:rsidRPr="00596182">
          <w:rPr>
            <w:rStyle w:val="a3"/>
          </w:rPr>
          <w:t xml:space="preserve"> док на 2015 год\</w:t>
        </w:r>
        <w:proofErr w:type="spellStart"/>
        <w:r w:rsidRPr="00596182">
          <w:rPr>
            <w:rStyle w:val="a3"/>
          </w:rPr>
          <w:t>Конк</w:t>
        </w:r>
        <w:proofErr w:type="spellEnd"/>
        <w:r w:rsidRPr="00596182">
          <w:rPr>
            <w:rStyle w:val="a3"/>
          </w:rPr>
          <w:t>. док ноябрь 2015 Парковая д.6\Ире Конкурс Парковая д.6.docx - Par241</w:t>
        </w:r>
      </w:hyperlink>
      <w:r>
        <w:rPr>
          <w:sz w:val="28"/>
          <w:szCs w:val="28"/>
        </w:rPr>
        <w:t xml:space="preserve"> настоящего Договора Собственник вправе обратиться за защитой своих прав в СРО, членом которой является Управляющая организация.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031755" w:rsidRDefault="00031755" w:rsidP="00031755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6. КОНТРОЛЬ ЗА ВЫПОЛНЕНИЕМ УПРАВЛЯЮЩЕЙ ОРГАНИЗАЦИЕЙ</w:t>
      </w:r>
    </w:p>
    <w:p w:rsidR="00031755" w:rsidRDefault="00031755" w:rsidP="00031755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ЕЕ ОБЯЗАТЕЛЬСТВ ПО ДОГОВОРУ И ПОРЯДОК РЕГИСТРАЦИИ</w:t>
      </w:r>
    </w:p>
    <w:p w:rsidR="00031755" w:rsidRDefault="00031755" w:rsidP="00031755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ФАКТА НАРУШЕНИЯ УСЛОВИЙ НАСТОЯЩЕГО ДОГОВОРА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6.1. Контроль над деятельностью Управляющей организации в части исполнения настоящего Договора осуществляется Собственником и уполномоченными им лицами в соответствии с их полномочиями путем: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- получения от Управляющей организации не позднее _ рабочих дней с даты обращения информации о перечнях, объемах, качестве и периодичности оказанных услуг и (или) выполненных работ;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- проверки объемов, качества и периодичности оказания услуг и выполнения работ (в том числе путем проведения соответствующей экспертизы);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- подачи в письменном виде жалоб, претензий и прочих обращений для устранения выявленных дефектов с проверкой полноты и своевременности их устранения;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 xml:space="preserve">- составления актов о нарушении условий договора в соответствии с положениями </w:t>
      </w:r>
      <w:proofErr w:type="spellStart"/>
      <w:r w:rsidRPr="00662B97">
        <w:rPr>
          <w:sz w:val="28"/>
          <w:szCs w:val="28"/>
          <w:u w:val="single"/>
        </w:rPr>
        <w:t>пп</w:t>
      </w:r>
      <w:proofErr w:type="spellEnd"/>
      <w:r w:rsidRPr="00662B97">
        <w:rPr>
          <w:sz w:val="28"/>
          <w:szCs w:val="28"/>
          <w:u w:val="single"/>
        </w:rPr>
        <w:t>. 6.2 – 6.5</w:t>
      </w:r>
      <w:r>
        <w:rPr>
          <w:sz w:val="28"/>
          <w:szCs w:val="28"/>
        </w:rPr>
        <w:t xml:space="preserve"> настоящего Договора;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 xml:space="preserve">- инициирования созыва внеочередного общего собрания собственников для принятия решений по фактам выявленных нарушений и/или </w:t>
      </w:r>
      <w:proofErr w:type="spellStart"/>
      <w:r>
        <w:rPr>
          <w:sz w:val="28"/>
          <w:szCs w:val="28"/>
        </w:rPr>
        <w:t>нереагированию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Управляющей организации на обращения Собственника с уведомлением о проведении такого собрания (указанием даты, времени и места) Управляющей организации;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 xml:space="preserve">- обращения в органы, осуществляющие государственный контроль за использованием и сохранностью жилищного фонда, его соответствия установленным требованиям (АТИ, </w:t>
      </w:r>
      <w:proofErr w:type="spellStart"/>
      <w:r>
        <w:rPr>
          <w:sz w:val="28"/>
          <w:szCs w:val="28"/>
        </w:rPr>
        <w:t>Госпожнадзор</w:t>
      </w:r>
      <w:proofErr w:type="spellEnd"/>
      <w:r>
        <w:rPr>
          <w:sz w:val="28"/>
          <w:szCs w:val="28"/>
        </w:rPr>
        <w:t>, СЭС и другие) для административного воздействия, обращения в другие инстанции согласно действующему законодательству;</w:t>
      </w:r>
    </w:p>
    <w:p w:rsidR="00031755" w:rsidRPr="00C4072A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проведения комиссионного обследования выполнения Управляющей организацией работ и услуг по Договору. Решения общего собрания собственников помещений о проведении такого обследования являются для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Управляющей организации обязательными. По результатам комиссионного обследования составляется соответствующий Акт, экземпляр которого должен быть предоставлен инициаторам проведения общего собрания собственников;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обращения в СРО, членом которой является Управляющая организация.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6.2. Акт о нарушении условий Договора по требованию любой из Сторон Договора составляется в случаях: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- выполнения услуг и работ по содержанию и ремонту общего имущества в Многоквартирном доме и (или) предоставления коммунальных услуг ненадлежащего качества и (или) с перерывами, превышающими установленную продолжительность, а также причинения вреда жизни, здоровью и имуществу Собственника и (или) проживающих в жилом помещении граждан, общему имуществу в Многоквартирном доме;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неправомерных действий Собственника.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 xml:space="preserve">Указанный Акт является основанием для применения к Сторонам мер ответственности, предусмотренных </w:t>
      </w:r>
      <w:r>
        <w:rPr>
          <w:sz w:val="28"/>
          <w:szCs w:val="28"/>
          <w:u w:val="single"/>
        </w:rPr>
        <w:t>разделом 5</w:t>
      </w:r>
      <w:r>
        <w:rPr>
          <w:sz w:val="28"/>
          <w:szCs w:val="28"/>
        </w:rPr>
        <w:t xml:space="preserve"> настоящего Договора.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Подготовка бланков Акта осуществляется Управляющей организацией. При отсутствии бланков Акт составляется в произвольной форме. В случае необходимости в дополнение к Акту Сторонами составляется дефектная ведомость.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6.3. Акт составляется комиссией, которая должна состоять не менее чем из трех человек, включая представителей Управляющей организации, Собственника, а также при необходимости подрядной организации, свидетелей (соседей) и других лиц. Если в течение одного часа в дневное время или двух часов в ночное время (с 22.00 до 6.00 по местному времени) с момента сообщения о нарушении представитель Управляющей организации не прибыл для проверки факта нарушения или если признаки нарушения могут исчезнуть или быть ликвидированы, составление Акта производится без его присутствия. В этом случае Акт подписывается остальными членами комиссии.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6.4. Акт должен содержать: дату и время его составления; дату, время и характер нарушения, его причины и последствия (факты причинения вреда жизни, здоровью и имуществу Собственника, описание (при наличии возможности их фотографирование или видеосъемка) повреждений имущества); все разногласия, особые мнения и возражения, возникшие при составлении Акта; подписи членов комиссии и Собственника.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6.5. Акт составляется в присутствии Собственника, права которого нарушены. </w:t>
      </w:r>
      <w:r>
        <w:rPr>
          <w:sz w:val="28"/>
          <w:szCs w:val="28"/>
        </w:rPr>
        <w:lastRenderedPageBreak/>
        <w:t xml:space="preserve">При отсутствии Собственника Акт проверки составляется комиссией без его участия с приглашением в состав комиссии независимых лиц (например, соседей), о чем в Акте делается соответствующая отметка. Акт составляется комиссией не менее чем в двух экземплярах, один из которых под роспись 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вручается Собственнику, а второй - Управляющей организации.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031755" w:rsidRDefault="00031755" w:rsidP="00031755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7. ПОРЯДОК ИЗМЕНЕНИЯ И РАСТОРЖЕНИЯ ДОГОВОРА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7.1. Настоящий Договор  может быть расторгнут в одностороннем порядке: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по инициативе Управляющей организации, о чем Собственник должен быть предупрежден не позже чем за два месяца до прекращения настоящего Договора в случае, если: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- Многоквартирный дом окажется в состоянии, непригодном для использования по назначению в силу обстоятельств, за которые Управляющая организация не отвечает;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- собственники приняли иные условия Договора об управлении Многоквартирным домом при рассмотрении вопроса о его пролонгации, которые оказались неприемлемыми для Управляющей организации;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по инициативе Собственника в случае: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- принятия общим собранием собственников помещений решения о выборе иного способа управления или иной управляющей организации, о чем Управляющая организация должна быть предупреждена не позже чем за два месяца до прекращения настоящего Договора путем предоставления ей копии протокола решения общего собрания;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 xml:space="preserve">- систематического нарушения Управляющей организацией условий настоящего Договора, неоказания услуг или невыполнения работ, указанных в приложениях N ___ и N ___ к настоящему Договору (более __ случаев, в отношении которых составлен Акт в соответствии с </w:t>
      </w:r>
      <w:r w:rsidRPr="005D45EF">
        <w:rPr>
          <w:sz w:val="28"/>
          <w:szCs w:val="28"/>
          <w:u w:val="single"/>
        </w:rPr>
        <w:t>п. 6.2</w:t>
      </w:r>
      <w:r>
        <w:rPr>
          <w:sz w:val="28"/>
          <w:szCs w:val="28"/>
        </w:rPr>
        <w:t xml:space="preserve"> настоящего Договора).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7.2. Расторжение Договора по соглашению Сторон: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7.2.1. В связи с окончанием срока действия Договора и уведомлением одной из Сторон другой Стороны о нежелании его продлевать.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7.2.2. Вследствие наступления обстоятельств непреодолимой силы в соответствии с п.8.3 настоящего Договора.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7.3. Настоящий Договор в одностороннем порядке по инициативе любой из Сторон считается расторгнутым через два месяца с момента направления другой Стороне письменного уведомления.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7.4. В случае расторжения Договора в одностороннем порядке по инициативе Управляющей организации по основаниям, указанным в настоящем Договоре, Управляющая организация одновременно с уведомлением Собственника, должна уведомить органы исполнительной власти о расторжении Договора о предоставлении бюджетных субсидий на содержание и ремонт общего имущества в Многоквартирном доме.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7.5. 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Собственником.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lastRenderedPageBreak/>
        <w:t>7.6. Расторжение Договора не является основанием для прекращения обязательств Собственника по оплате произведенных Управляющей организацией затрат (услуг и работ) во время действия настоящего Договора, а также не является основанием для неисполнения Управляющей организацией оплаченных работ и услуг в рамках настоящего Договора.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7.7. В случае переплаты Собственником средств за услуги по настоящему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Договору на момент его расторжения Управляющая организация обязана уведомить Собственника о сумме переплаты, получить от него распоряжение о выдаче либо о перечислении на указанный ими счет излишне полученных ею средств.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7.8. Изменение условий настоящего Договора осуществляется в порядке, предусмотренном жилищным и гражданским законодательством.</w:t>
      </w:r>
    </w:p>
    <w:p w:rsidR="00031755" w:rsidRPr="009157C0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7.9. Решение Общего собрания Собственников помещений об образовании товарищества собственников жилья или жилищного кооператива не является основанием для расторжения Договора с Управляющим.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7.10. Отчуждение помещения новому Собственнику не является основанием для досрочного расторжения настоящего Договора, но является основанием для замены Собственника новой стороной Договора.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7.11. После расторжения Договора учетная, расчетная, техническая документация, материальные ценности передаются лицу, назначенному Общим собранием Собственников, а в отсутствии такового - любому Собственнику или нотариусу на хранение.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7.12. В установленном законодательством случаях Договор расторгается в судебном порядке.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031755" w:rsidRDefault="00031755" w:rsidP="00031755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8. ОРГАНИЗАЦИЯ ОБЩЕГО СОБРАНИЯ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8.1. Решение об организации Общего собрания Собственников помещений многоквартирного дома принимается Управляющей организацией.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8.2. Собственники помещений многоквартирного дома предупреждаются о проведении очередного Общего собрания под роспись, либо помещением информации на доске объявлений.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8.3. Внеочередное Общее собрание может проводиться по инициативе Собственника помещения.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Собственники помещений предупреждаются о проведении внеочередного Общего собрания заказными письмами с уведомлением.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Расходы на организацию внеочередного Общего собрания несет инициатор его созыва.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031755" w:rsidRDefault="00031755" w:rsidP="00031755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9. ОСОБЫЕ УСЛОВИЯ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9.1. Все споры, возникшие из Договора или в связи с ним, разрешаются Сторонами путем переговоров. В случае если Стороны не могут достичь взаимного соглашения, споры и разногласия разрешаются в судебном порядке по месту нахождения Многоквартирного дома по заявлению одной из Сторон.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9.2. Управляющая организация, не исполнившая или ненадлежащим образом исполнившая обязательства в соответствии с настоящим Договором, несет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обстоятельств. К обстоятельствам непреодолимой силы относятся техногенные и природные катастрофы, не связанные с виновной деятельностью Сторон Договора, военные действия, террористические акты, издание органами власти распорядительных актов, 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препятствующих исполнению условий Договора, и иные независящие от Сторон обстоятельства. При этом к таким обстоятельствам не относятся, в частности, нарушение обязанностей со стороны контрагентов Стороны Договора, отсутствие на рынке нужных для исполнения товаров, отсутствие у Стороны Договора необходимых денежных средств, банкротство Стороны Договора.</w:t>
      </w:r>
    </w:p>
    <w:p w:rsidR="00031755" w:rsidRPr="001645A3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в Многоквартирном доме, выполнение и оказание которых возможно в сложившихся условиях, и предъявляет Собственникам счета по оплате выполненных работ и оказанных услуг. При этом размер платы за содержание и ремонт жилого помещения, предусмотренный Договором об управлении многоквартирным домом, должен быть изменен пропорционально объему и количеству фактически выполненных работ и оказанных услуг.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9.3. Если обстоятельства непреодолимой силы действуют в течение более двух месяцев, любая из Сторон вправе отказаться от дальнейшего выполнения обязательств по Договору, причем ни одна из сторон не может требовать от другой возмещения возможных убытков.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9.4. Сторона, оказавшаяся не в состоянии выполнить свои обязательства по Договору, обязана незамедлительно известить другую Сторону о наступлении или прекращении действия обстоятельств, препятствующих выполнению этих обязательств.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031755" w:rsidRDefault="00031755" w:rsidP="00031755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10. СРОК ДЕЙСТВИЯ ДОГОВОРА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10.1. Договор заключен на ___ год(а) и вступает в действие с "___"________ ____ г.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10.2. Стороны установили, что условия Договора применяются к отношениям, возникшим между ними до заключения настоящего Договора.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10.3. При отсутствии решения общего собрания Собственников либо уведомления Управляющей организации о прекращении Договора по окончании срока его действия Договор считается продленным на тот же срок и на тех же условиях.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 xml:space="preserve">10.4. Срок действия Договора может быть продлен на _ месяца, если вновь избранная организация для управления Многоквартирным домом, выбранная на основании решения общего собрания собственников помещений, в течение __ дней с даты подписания договоров об управлении многоквартирным домом или с иного </w:t>
      </w:r>
      <w:r>
        <w:rPr>
          <w:sz w:val="28"/>
          <w:szCs w:val="28"/>
        </w:rPr>
        <w:lastRenderedPageBreak/>
        <w:t>установленного такими договорами срока не приступила к выполнению своих обязательств.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031755" w:rsidRDefault="00031755" w:rsidP="00031755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11. ЗАКЛЮЧИТЕЛЬНЫЕ ПОЛОЖЕНИЯ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11.1.Настоящий Договор составлен в двух экземплярах, по одному для каждой из Сторон, каждый из которых имеет одинаковую юридическую силу. Все приложения к настоящему Договору являются его неотъемлемой частью. Договор составлен на ___ страницах и содержит __ приложений.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11.2. Неотъемлемой частью настоящего Договора являются приложения: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 xml:space="preserve">11.2.1. </w:t>
      </w:r>
      <w:r>
        <w:rPr>
          <w:sz w:val="28"/>
          <w:szCs w:val="28"/>
          <w:u w:val="single"/>
        </w:rPr>
        <w:t xml:space="preserve">Состав и состояние общего имущества </w:t>
      </w:r>
      <w:r>
        <w:rPr>
          <w:sz w:val="28"/>
          <w:szCs w:val="28"/>
        </w:rPr>
        <w:t>в Многоквартирном доме по адресу: на __ л.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11.2.2. Перечень технической документации на Многоквартирный дом и иных связанных с управлением многоквартирным домом документов на ___ л.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11.2.3. Перечень услуг и работ по содержанию общего имущества в Многоквартирном доме на ___ л.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11.2.4. Перечень работ по ремонту общего имущества в Многоквартирном доме на __ л.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11.2.5. Порядок изменения размера платы за коммунальные услуги при предоставлении услуг ненадлежащего качества и (или) с перерывами, превышающими установленную продолжительность, на ___ л.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11.2.6. Сведения о доле Собственника в Многоквартирном доме по правоустанавливающим документам на ___ л.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11.2.7. Схема разграничения ответственности Управляющей организации и Собственника на ___ л.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031755" w:rsidRDefault="00031755" w:rsidP="00031755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РЕКВИЗИТЫ И ПОДПИСИ СТОРОН: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031755" w:rsidRDefault="00031755" w:rsidP="00031755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    Собственник                                               </w:t>
      </w:r>
      <w:r w:rsidR="00A1042F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Управляющая организация:</w:t>
      </w:r>
    </w:p>
    <w:p w:rsidR="00031755" w:rsidRDefault="00031755" w:rsidP="00031755">
      <w:pPr>
        <w:suppressAutoHyphens/>
        <w:autoSpaceDN w:val="0"/>
        <w:spacing w:after="120"/>
        <w:ind w:left="6237"/>
        <w:rPr>
          <w:sz w:val="28"/>
          <w:szCs w:val="28"/>
          <w:lang w:eastAsia="ar-SA"/>
        </w:rPr>
      </w:pPr>
    </w:p>
    <w:p w:rsidR="00031755" w:rsidRDefault="00031755" w:rsidP="00031755">
      <w:pPr>
        <w:suppressAutoHyphens/>
        <w:autoSpaceDN w:val="0"/>
        <w:spacing w:after="120"/>
        <w:ind w:left="6237"/>
        <w:rPr>
          <w:sz w:val="28"/>
          <w:szCs w:val="28"/>
          <w:lang w:eastAsia="ar-SA"/>
        </w:rPr>
      </w:pPr>
    </w:p>
    <w:p w:rsidR="00031755" w:rsidRDefault="00031755" w:rsidP="00031755">
      <w:pPr>
        <w:pStyle w:val="ConsPlusNormal"/>
        <w:ind w:left="540" w:firstLine="0"/>
        <w:jc w:val="right"/>
        <w:rPr>
          <w:sz w:val="28"/>
          <w:szCs w:val="28"/>
        </w:rPr>
      </w:pPr>
    </w:p>
    <w:p w:rsidR="005A6751" w:rsidRPr="005A6751" w:rsidRDefault="005A6751" w:rsidP="005A6751">
      <w:pPr>
        <w:suppressAutoHyphens/>
        <w:autoSpaceDE w:val="0"/>
        <w:rPr>
          <w:rFonts w:eastAsia="Arial"/>
          <w:sz w:val="28"/>
          <w:szCs w:val="28"/>
          <w:lang w:eastAsia="ar-SA"/>
        </w:rPr>
      </w:pPr>
    </w:p>
    <w:p w:rsidR="005A6751" w:rsidRPr="005A6751" w:rsidRDefault="005A6751" w:rsidP="005A6751">
      <w:pPr>
        <w:suppressAutoHyphens/>
        <w:autoSpaceDE w:val="0"/>
        <w:rPr>
          <w:rFonts w:eastAsia="Arial"/>
          <w:sz w:val="28"/>
          <w:szCs w:val="28"/>
          <w:lang w:eastAsia="ar-SA"/>
        </w:rPr>
      </w:pPr>
    </w:p>
    <w:p w:rsidR="005A6751" w:rsidRPr="005A6751" w:rsidRDefault="005A6751" w:rsidP="005A6751">
      <w:pPr>
        <w:shd w:val="clear" w:color="auto" w:fill="FFFFFF"/>
        <w:spacing w:line="300" w:lineRule="exact"/>
        <w:ind w:right="38"/>
        <w:jc w:val="center"/>
        <w:rPr>
          <w:color w:val="000000"/>
          <w:spacing w:val="-1"/>
        </w:rPr>
      </w:pPr>
    </w:p>
    <w:sectPr w:rsidR="005A6751" w:rsidRPr="005A6751" w:rsidSect="00A1042F">
      <w:footerReference w:type="default" r:id="rId27"/>
      <w:headerReference w:type="first" r:id="rId28"/>
      <w:pgSz w:w="11907" w:h="16840" w:code="9"/>
      <w:pgMar w:top="1134" w:right="567" w:bottom="992" w:left="1134" w:header="5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AA7" w:rsidRDefault="00F21AA7" w:rsidP="00D87F9F">
      <w:r>
        <w:separator/>
      </w:r>
    </w:p>
  </w:endnote>
  <w:endnote w:type="continuationSeparator" w:id="0">
    <w:p w:rsidR="00F21AA7" w:rsidRDefault="00F21AA7" w:rsidP="00D87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982" w:rsidRDefault="00CB1982" w:rsidP="00481EB7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AA7" w:rsidRDefault="00F21AA7" w:rsidP="00D87F9F">
      <w:r>
        <w:separator/>
      </w:r>
    </w:p>
  </w:footnote>
  <w:footnote w:type="continuationSeparator" w:id="0">
    <w:p w:rsidR="00F21AA7" w:rsidRDefault="00F21AA7" w:rsidP="00D87F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982" w:rsidRDefault="00CB1982">
    <w:pPr>
      <w:pStyle w:val="a8"/>
      <w:jc w:val="center"/>
    </w:pPr>
  </w:p>
  <w:p w:rsidR="00CB1982" w:rsidRDefault="00CB198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pStyle w:val="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>
    <w:nsid w:val="00000005"/>
    <w:multiLevelType w:val="multilevel"/>
    <w:tmpl w:val="00000005"/>
    <w:name w:val="WW8Num5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>
    <w:nsid w:val="00000007"/>
    <w:multiLevelType w:val="multilevel"/>
    <w:tmpl w:val="5C628662"/>
    <w:name w:val="WW8Num7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>
    <w:nsid w:val="00000008"/>
    <w:multiLevelType w:val="multilevel"/>
    <w:tmpl w:val="00000008"/>
    <w:lvl w:ilvl="0">
      <w:start w:val="1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2"/>
      <w:numFmt w:val="decimal"/>
      <w:lvlText w:val="%1.%2."/>
      <w:lvlJc w:val="left"/>
      <w:pPr>
        <w:tabs>
          <w:tab w:val="num" w:pos="1020"/>
        </w:tabs>
        <w:ind w:left="1020" w:hanging="48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</w:lvl>
  </w:abstractNum>
  <w:abstractNum w:abstractNumId="8">
    <w:nsid w:val="00000009"/>
    <w:multiLevelType w:val="singleLevel"/>
    <w:tmpl w:val="00000009"/>
    <w:name w:val="WW8Num9"/>
    <w:lvl w:ilvl="0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/>
      </w:rPr>
    </w:lvl>
  </w:abstractNum>
  <w:abstractNum w:abstractNumId="9">
    <w:nsid w:val="0000000A"/>
    <w:multiLevelType w:val="multilevel"/>
    <w:tmpl w:val="0000000A"/>
    <w:name w:val="WW8Num10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5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571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0000000B"/>
    <w:multiLevelType w:val="multilevel"/>
    <w:tmpl w:val="0000000B"/>
    <w:name w:val="WW8Num11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0000000C"/>
    <w:multiLevelType w:val="multilevel"/>
    <w:tmpl w:val="0000000C"/>
    <w:name w:val="WW8Num12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2">
    <w:nsid w:val="0000000D"/>
    <w:multiLevelType w:val="multilevel"/>
    <w:tmpl w:val="0000000D"/>
    <w:name w:val="WW8Num13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1116"/>
        </w:tabs>
        <w:ind w:left="1116" w:hanging="576"/>
      </w:pPr>
    </w:lvl>
    <w:lvl w:ilvl="2">
      <w:start w:val="1"/>
      <w:numFmt w:val="decimal"/>
      <w:lvlText w:val="%1.%2.%3"/>
      <w:lvlJc w:val="left"/>
      <w:pPr>
        <w:tabs>
          <w:tab w:val="num" w:pos="1307"/>
        </w:tabs>
        <w:ind w:left="1080" w:firstLine="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1EAE3008"/>
    <w:multiLevelType w:val="multilevel"/>
    <w:tmpl w:val="9C32A624"/>
    <w:lvl w:ilvl="0">
      <w:start w:val="11"/>
      <w:numFmt w:val="decimal"/>
      <w:lvlText w:val="%1."/>
      <w:lvlJc w:val="left"/>
      <w:pPr>
        <w:ind w:left="480" w:hanging="480"/>
      </w:pPr>
    </w:lvl>
    <w:lvl w:ilvl="1">
      <w:start w:val="2"/>
      <w:numFmt w:val="decimal"/>
      <w:lvlText w:val="%1.%2."/>
      <w:lvlJc w:val="left"/>
      <w:pPr>
        <w:ind w:left="1020" w:hanging="48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15">
    <w:nsid w:val="319C5FA5"/>
    <w:multiLevelType w:val="hybridMultilevel"/>
    <w:tmpl w:val="F68A957A"/>
    <w:lvl w:ilvl="0" w:tplc="D7FEBC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7818BB"/>
    <w:multiLevelType w:val="multilevel"/>
    <w:tmpl w:val="0240B056"/>
    <w:lvl w:ilvl="0">
      <w:start w:val="11"/>
      <w:numFmt w:val="decimal"/>
      <w:lvlText w:val="%1."/>
      <w:lvlJc w:val="left"/>
      <w:pPr>
        <w:ind w:left="480" w:hanging="480"/>
      </w:pPr>
    </w:lvl>
    <w:lvl w:ilvl="1">
      <w:start w:val="2"/>
      <w:numFmt w:val="decimal"/>
      <w:lvlText w:val="%1.%2."/>
      <w:lvlJc w:val="left"/>
      <w:pPr>
        <w:ind w:left="1020" w:hanging="48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17">
    <w:nsid w:val="79A9133E"/>
    <w:multiLevelType w:val="multilevel"/>
    <w:tmpl w:val="AA12EA3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num w:numId="1">
    <w:abstractNumId w:val="13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</w:num>
  <w:num w:numId="5">
    <w:abstractNumId w:val="5"/>
  </w:num>
  <w:num w:numId="6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8"/>
  </w:num>
  <w:num w:numId="9">
    <w:abstractNumId w:val="6"/>
  </w:num>
  <w:num w:numId="10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2"/>
    <w:lvlOverride w:ilvl="0">
      <w:startOverride w:val="7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4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0"/>
    <w:lvlOverride w:ilvl="0">
      <w:startOverride w:val="7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9"/>
    <w:lvlOverride w:ilvl="0">
      <w:startOverride w:val="7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7"/>
    <w:lvlOverride w:ilvl="0">
      <w:startOverride w:val="1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</w:num>
  <w:num w:numId="24">
    <w:abstractNumId w:val="1"/>
  </w:num>
  <w:num w:numId="25">
    <w:abstractNumId w:val="3"/>
  </w:num>
  <w:num w:numId="26">
    <w:abstractNumId w:val="16"/>
  </w:num>
  <w:num w:numId="27">
    <w:abstractNumId w:val="17"/>
  </w:num>
  <w:num w:numId="28">
    <w:abstractNumId w:val="0"/>
  </w:num>
  <w:num w:numId="29">
    <w:abstractNumId w:val="14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B44"/>
    <w:rsid w:val="000008EE"/>
    <w:rsid w:val="00006925"/>
    <w:rsid w:val="000070F0"/>
    <w:rsid w:val="00007567"/>
    <w:rsid w:val="00012EE2"/>
    <w:rsid w:val="0001310E"/>
    <w:rsid w:val="00013F9E"/>
    <w:rsid w:val="000146D0"/>
    <w:rsid w:val="00015D0E"/>
    <w:rsid w:val="000204C3"/>
    <w:rsid w:val="00021CFC"/>
    <w:rsid w:val="00023338"/>
    <w:rsid w:val="0002381A"/>
    <w:rsid w:val="000238B2"/>
    <w:rsid w:val="00023E92"/>
    <w:rsid w:val="00025979"/>
    <w:rsid w:val="0002607F"/>
    <w:rsid w:val="00026937"/>
    <w:rsid w:val="00027A3A"/>
    <w:rsid w:val="00031428"/>
    <w:rsid w:val="00031755"/>
    <w:rsid w:val="000319EF"/>
    <w:rsid w:val="0003422F"/>
    <w:rsid w:val="00034BC7"/>
    <w:rsid w:val="000362DD"/>
    <w:rsid w:val="00041DFF"/>
    <w:rsid w:val="0004200E"/>
    <w:rsid w:val="00043CBB"/>
    <w:rsid w:val="00043F95"/>
    <w:rsid w:val="000500FD"/>
    <w:rsid w:val="000515A2"/>
    <w:rsid w:val="00053362"/>
    <w:rsid w:val="00056CCE"/>
    <w:rsid w:val="0005755D"/>
    <w:rsid w:val="000611C6"/>
    <w:rsid w:val="00062098"/>
    <w:rsid w:val="00063130"/>
    <w:rsid w:val="0006424A"/>
    <w:rsid w:val="000644BB"/>
    <w:rsid w:val="00064CB9"/>
    <w:rsid w:val="00065D98"/>
    <w:rsid w:val="00070278"/>
    <w:rsid w:val="000707F4"/>
    <w:rsid w:val="00071B10"/>
    <w:rsid w:val="00072A53"/>
    <w:rsid w:val="0007362A"/>
    <w:rsid w:val="000768DC"/>
    <w:rsid w:val="00080CB8"/>
    <w:rsid w:val="0008133C"/>
    <w:rsid w:val="0008167E"/>
    <w:rsid w:val="0008491D"/>
    <w:rsid w:val="00085250"/>
    <w:rsid w:val="00085A67"/>
    <w:rsid w:val="0008665B"/>
    <w:rsid w:val="0008731E"/>
    <w:rsid w:val="000877D4"/>
    <w:rsid w:val="00087DDB"/>
    <w:rsid w:val="00087ED6"/>
    <w:rsid w:val="00092CFF"/>
    <w:rsid w:val="00096E36"/>
    <w:rsid w:val="000A2BFA"/>
    <w:rsid w:val="000B042E"/>
    <w:rsid w:val="000B1140"/>
    <w:rsid w:val="000B19C5"/>
    <w:rsid w:val="000B2130"/>
    <w:rsid w:val="000B2676"/>
    <w:rsid w:val="000B31C4"/>
    <w:rsid w:val="000B35A8"/>
    <w:rsid w:val="000B43AE"/>
    <w:rsid w:val="000C22B7"/>
    <w:rsid w:val="000C24D0"/>
    <w:rsid w:val="000C4FC4"/>
    <w:rsid w:val="000D20E5"/>
    <w:rsid w:val="000D3EB7"/>
    <w:rsid w:val="000D4FDC"/>
    <w:rsid w:val="000D71B7"/>
    <w:rsid w:val="000E06AD"/>
    <w:rsid w:val="000E22CB"/>
    <w:rsid w:val="000E237D"/>
    <w:rsid w:val="000E2CFD"/>
    <w:rsid w:val="000E317D"/>
    <w:rsid w:val="000E451C"/>
    <w:rsid w:val="000E51C9"/>
    <w:rsid w:val="000E5A40"/>
    <w:rsid w:val="000E605A"/>
    <w:rsid w:val="000F225A"/>
    <w:rsid w:val="000F4A38"/>
    <w:rsid w:val="00100C89"/>
    <w:rsid w:val="00102B69"/>
    <w:rsid w:val="001051DB"/>
    <w:rsid w:val="0010570D"/>
    <w:rsid w:val="00111539"/>
    <w:rsid w:val="001120F3"/>
    <w:rsid w:val="00113428"/>
    <w:rsid w:val="0011365A"/>
    <w:rsid w:val="00113739"/>
    <w:rsid w:val="001142AC"/>
    <w:rsid w:val="00116646"/>
    <w:rsid w:val="0011736F"/>
    <w:rsid w:val="00120F03"/>
    <w:rsid w:val="0012239E"/>
    <w:rsid w:val="00122E19"/>
    <w:rsid w:val="00123140"/>
    <w:rsid w:val="001244DC"/>
    <w:rsid w:val="00124DA8"/>
    <w:rsid w:val="001250CC"/>
    <w:rsid w:val="0012591D"/>
    <w:rsid w:val="001263A3"/>
    <w:rsid w:val="00127362"/>
    <w:rsid w:val="00130DBE"/>
    <w:rsid w:val="00131CDC"/>
    <w:rsid w:val="00132358"/>
    <w:rsid w:val="00132AEF"/>
    <w:rsid w:val="00136906"/>
    <w:rsid w:val="00137640"/>
    <w:rsid w:val="001402D5"/>
    <w:rsid w:val="00140E8F"/>
    <w:rsid w:val="00141096"/>
    <w:rsid w:val="0014109A"/>
    <w:rsid w:val="00141232"/>
    <w:rsid w:val="001439CB"/>
    <w:rsid w:val="00145681"/>
    <w:rsid w:val="001465F0"/>
    <w:rsid w:val="001467B6"/>
    <w:rsid w:val="0015671A"/>
    <w:rsid w:val="00156780"/>
    <w:rsid w:val="00163491"/>
    <w:rsid w:val="001645A3"/>
    <w:rsid w:val="0017070E"/>
    <w:rsid w:val="00171A71"/>
    <w:rsid w:val="00171D40"/>
    <w:rsid w:val="001738AD"/>
    <w:rsid w:val="00173C16"/>
    <w:rsid w:val="00174B3C"/>
    <w:rsid w:val="0017509C"/>
    <w:rsid w:val="001766D4"/>
    <w:rsid w:val="00176FFC"/>
    <w:rsid w:val="00183725"/>
    <w:rsid w:val="00184528"/>
    <w:rsid w:val="0018489F"/>
    <w:rsid w:val="0018562C"/>
    <w:rsid w:val="001858B5"/>
    <w:rsid w:val="00191504"/>
    <w:rsid w:val="0019183F"/>
    <w:rsid w:val="00191E6E"/>
    <w:rsid w:val="001927D5"/>
    <w:rsid w:val="00192F36"/>
    <w:rsid w:val="001948D1"/>
    <w:rsid w:val="001972F6"/>
    <w:rsid w:val="001A0290"/>
    <w:rsid w:val="001A07A1"/>
    <w:rsid w:val="001A0ABF"/>
    <w:rsid w:val="001A69EE"/>
    <w:rsid w:val="001A6B4E"/>
    <w:rsid w:val="001A7445"/>
    <w:rsid w:val="001B0B04"/>
    <w:rsid w:val="001B206E"/>
    <w:rsid w:val="001B4CE4"/>
    <w:rsid w:val="001B4D12"/>
    <w:rsid w:val="001B4EF9"/>
    <w:rsid w:val="001B647D"/>
    <w:rsid w:val="001C00F0"/>
    <w:rsid w:val="001C09B4"/>
    <w:rsid w:val="001C0E59"/>
    <w:rsid w:val="001C13F6"/>
    <w:rsid w:val="001C29BF"/>
    <w:rsid w:val="001C2F46"/>
    <w:rsid w:val="001C380D"/>
    <w:rsid w:val="001C4B19"/>
    <w:rsid w:val="001D0D3D"/>
    <w:rsid w:val="001D1699"/>
    <w:rsid w:val="001D69A7"/>
    <w:rsid w:val="001D79F7"/>
    <w:rsid w:val="001E0984"/>
    <w:rsid w:val="001E0DCA"/>
    <w:rsid w:val="001E0DE0"/>
    <w:rsid w:val="001E11A8"/>
    <w:rsid w:val="001E42DA"/>
    <w:rsid w:val="001E5C31"/>
    <w:rsid w:val="001E6FD9"/>
    <w:rsid w:val="001E7FFA"/>
    <w:rsid w:val="001F09E3"/>
    <w:rsid w:val="001F13FC"/>
    <w:rsid w:val="001F1568"/>
    <w:rsid w:val="001F3FAA"/>
    <w:rsid w:val="001F63CD"/>
    <w:rsid w:val="001F6783"/>
    <w:rsid w:val="001F6A4B"/>
    <w:rsid w:val="0020002E"/>
    <w:rsid w:val="0020122E"/>
    <w:rsid w:val="002035FA"/>
    <w:rsid w:val="00203912"/>
    <w:rsid w:val="00206DC9"/>
    <w:rsid w:val="00207DAF"/>
    <w:rsid w:val="00214822"/>
    <w:rsid w:val="00214ACD"/>
    <w:rsid w:val="002153F1"/>
    <w:rsid w:val="00220C00"/>
    <w:rsid w:val="00224313"/>
    <w:rsid w:val="00224FA1"/>
    <w:rsid w:val="00225CF4"/>
    <w:rsid w:val="002261BA"/>
    <w:rsid w:val="00230D60"/>
    <w:rsid w:val="00232002"/>
    <w:rsid w:val="0023358B"/>
    <w:rsid w:val="00233FF7"/>
    <w:rsid w:val="002349E1"/>
    <w:rsid w:val="002370F0"/>
    <w:rsid w:val="00244208"/>
    <w:rsid w:val="002455F6"/>
    <w:rsid w:val="002503F3"/>
    <w:rsid w:val="0025392B"/>
    <w:rsid w:val="0025422B"/>
    <w:rsid w:val="00255E67"/>
    <w:rsid w:val="00256D30"/>
    <w:rsid w:val="00257840"/>
    <w:rsid w:val="002701A9"/>
    <w:rsid w:val="00274E56"/>
    <w:rsid w:val="0027529D"/>
    <w:rsid w:val="00280DE5"/>
    <w:rsid w:val="00280E45"/>
    <w:rsid w:val="002822C8"/>
    <w:rsid w:val="002823AE"/>
    <w:rsid w:val="00284F83"/>
    <w:rsid w:val="00294AB6"/>
    <w:rsid w:val="00295297"/>
    <w:rsid w:val="00296DBB"/>
    <w:rsid w:val="002A022B"/>
    <w:rsid w:val="002A0E7E"/>
    <w:rsid w:val="002A1C72"/>
    <w:rsid w:val="002A2D29"/>
    <w:rsid w:val="002A4319"/>
    <w:rsid w:val="002A4FEA"/>
    <w:rsid w:val="002A728F"/>
    <w:rsid w:val="002B2646"/>
    <w:rsid w:val="002B3D77"/>
    <w:rsid w:val="002B47DA"/>
    <w:rsid w:val="002B7534"/>
    <w:rsid w:val="002B7C4D"/>
    <w:rsid w:val="002C0676"/>
    <w:rsid w:val="002C09A1"/>
    <w:rsid w:val="002C490B"/>
    <w:rsid w:val="002C4BC9"/>
    <w:rsid w:val="002C5099"/>
    <w:rsid w:val="002C5266"/>
    <w:rsid w:val="002E0803"/>
    <w:rsid w:val="002E38B4"/>
    <w:rsid w:val="002E4393"/>
    <w:rsid w:val="002E4987"/>
    <w:rsid w:val="002E60C8"/>
    <w:rsid w:val="002F0506"/>
    <w:rsid w:val="002F0BB2"/>
    <w:rsid w:val="002F194D"/>
    <w:rsid w:val="002F1B79"/>
    <w:rsid w:val="002F3C58"/>
    <w:rsid w:val="002F5D5C"/>
    <w:rsid w:val="002F6C6A"/>
    <w:rsid w:val="002F702E"/>
    <w:rsid w:val="002F7E38"/>
    <w:rsid w:val="002F7EC0"/>
    <w:rsid w:val="003002C3"/>
    <w:rsid w:val="0030157A"/>
    <w:rsid w:val="0030230F"/>
    <w:rsid w:val="00305F07"/>
    <w:rsid w:val="00306EA4"/>
    <w:rsid w:val="0031182A"/>
    <w:rsid w:val="00313586"/>
    <w:rsid w:val="00313DEF"/>
    <w:rsid w:val="003149E2"/>
    <w:rsid w:val="003159A8"/>
    <w:rsid w:val="00316E74"/>
    <w:rsid w:val="0032151E"/>
    <w:rsid w:val="00323175"/>
    <w:rsid w:val="00323D8B"/>
    <w:rsid w:val="00327FBA"/>
    <w:rsid w:val="0033313B"/>
    <w:rsid w:val="003332D3"/>
    <w:rsid w:val="0033559E"/>
    <w:rsid w:val="00337212"/>
    <w:rsid w:val="00341703"/>
    <w:rsid w:val="00343F18"/>
    <w:rsid w:val="00346697"/>
    <w:rsid w:val="00346D73"/>
    <w:rsid w:val="0034790D"/>
    <w:rsid w:val="003522D8"/>
    <w:rsid w:val="00352857"/>
    <w:rsid w:val="00353702"/>
    <w:rsid w:val="00355F80"/>
    <w:rsid w:val="00356059"/>
    <w:rsid w:val="00357310"/>
    <w:rsid w:val="00360A15"/>
    <w:rsid w:val="00362765"/>
    <w:rsid w:val="00362CA3"/>
    <w:rsid w:val="003630F5"/>
    <w:rsid w:val="00363F14"/>
    <w:rsid w:val="00365943"/>
    <w:rsid w:val="003665E5"/>
    <w:rsid w:val="003673E7"/>
    <w:rsid w:val="003677B5"/>
    <w:rsid w:val="003677F1"/>
    <w:rsid w:val="00372239"/>
    <w:rsid w:val="0037241D"/>
    <w:rsid w:val="0037282E"/>
    <w:rsid w:val="0037528C"/>
    <w:rsid w:val="00375446"/>
    <w:rsid w:val="0037578E"/>
    <w:rsid w:val="003778E3"/>
    <w:rsid w:val="00380B55"/>
    <w:rsid w:val="00381BB8"/>
    <w:rsid w:val="00382766"/>
    <w:rsid w:val="0038516B"/>
    <w:rsid w:val="00385BE8"/>
    <w:rsid w:val="00385D93"/>
    <w:rsid w:val="00387B56"/>
    <w:rsid w:val="0039252C"/>
    <w:rsid w:val="00392738"/>
    <w:rsid w:val="00392AB7"/>
    <w:rsid w:val="003933C2"/>
    <w:rsid w:val="00394376"/>
    <w:rsid w:val="003945C8"/>
    <w:rsid w:val="003945DD"/>
    <w:rsid w:val="003A007D"/>
    <w:rsid w:val="003A03A0"/>
    <w:rsid w:val="003A0DFD"/>
    <w:rsid w:val="003A37E9"/>
    <w:rsid w:val="003A48B5"/>
    <w:rsid w:val="003A5BD2"/>
    <w:rsid w:val="003B28C8"/>
    <w:rsid w:val="003B2C92"/>
    <w:rsid w:val="003B61BD"/>
    <w:rsid w:val="003B6B44"/>
    <w:rsid w:val="003B7DD9"/>
    <w:rsid w:val="003C1774"/>
    <w:rsid w:val="003C2518"/>
    <w:rsid w:val="003C53C3"/>
    <w:rsid w:val="003C5E9F"/>
    <w:rsid w:val="003D2031"/>
    <w:rsid w:val="003D2362"/>
    <w:rsid w:val="003E1524"/>
    <w:rsid w:val="003E1B13"/>
    <w:rsid w:val="003E216E"/>
    <w:rsid w:val="003E45A6"/>
    <w:rsid w:val="003E4DB2"/>
    <w:rsid w:val="003E70D5"/>
    <w:rsid w:val="003E7C5A"/>
    <w:rsid w:val="003F1B1E"/>
    <w:rsid w:val="003F2A75"/>
    <w:rsid w:val="003F34CC"/>
    <w:rsid w:val="003F3DA8"/>
    <w:rsid w:val="003F5818"/>
    <w:rsid w:val="003F62E2"/>
    <w:rsid w:val="003F7335"/>
    <w:rsid w:val="00401282"/>
    <w:rsid w:val="004029C5"/>
    <w:rsid w:val="00410512"/>
    <w:rsid w:val="004140E8"/>
    <w:rsid w:val="00414590"/>
    <w:rsid w:val="00416E40"/>
    <w:rsid w:val="004179E3"/>
    <w:rsid w:val="00420A20"/>
    <w:rsid w:val="00420F9C"/>
    <w:rsid w:val="00422BFA"/>
    <w:rsid w:val="004301B4"/>
    <w:rsid w:val="00432799"/>
    <w:rsid w:val="00433D8A"/>
    <w:rsid w:val="00434589"/>
    <w:rsid w:val="0043632E"/>
    <w:rsid w:val="00436E64"/>
    <w:rsid w:val="0043789A"/>
    <w:rsid w:val="004405D4"/>
    <w:rsid w:val="00442CC6"/>
    <w:rsid w:val="00444399"/>
    <w:rsid w:val="00447246"/>
    <w:rsid w:val="004478BC"/>
    <w:rsid w:val="0045093A"/>
    <w:rsid w:val="004530F8"/>
    <w:rsid w:val="0045497D"/>
    <w:rsid w:val="00454D1F"/>
    <w:rsid w:val="0045668C"/>
    <w:rsid w:val="004571BA"/>
    <w:rsid w:val="004615E2"/>
    <w:rsid w:val="00462826"/>
    <w:rsid w:val="004644CB"/>
    <w:rsid w:val="00464A8B"/>
    <w:rsid w:val="0046635F"/>
    <w:rsid w:val="00466EE8"/>
    <w:rsid w:val="0046789C"/>
    <w:rsid w:val="00471022"/>
    <w:rsid w:val="00471E58"/>
    <w:rsid w:val="00473630"/>
    <w:rsid w:val="0047441B"/>
    <w:rsid w:val="00477B04"/>
    <w:rsid w:val="00481EB7"/>
    <w:rsid w:val="00482549"/>
    <w:rsid w:val="00485C28"/>
    <w:rsid w:val="004871D9"/>
    <w:rsid w:val="004873F8"/>
    <w:rsid w:val="0048744D"/>
    <w:rsid w:val="004925B7"/>
    <w:rsid w:val="004961F7"/>
    <w:rsid w:val="004A00FE"/>
    <w:rsid w:val="004A11C5"/>
    <w:rsid w:val="004A2D4E"/>
    <w:rsid w:val="004A3473"/>
    <w:rsid w:val="004A6C35"/>
    <w:rsid w:val="004A6E56"/>
    <w:rsid w:val="004A7F40"/>
    <w:rsid w:val="004B4B09"/>
    <w:rsid w:val="004B540F"/>
    <w:rsid w:val="004B6DCD"/>
    <w:rsid w:val="004B7CAE"/>
    <w:rsid w:val="004C2123"/>
    <w:rsid w:val="004C4AD9"/>
    <w:rsid w:val="004D2E10"/>
    <w:rsid w:val="004D32EE"/>
    <w:rsid w:val="004D39C7"/>
    <w:rsid w:val="004D41E3"/>
    <w:rsid w:val="004D5220"/>
    <w:rsid w:val="004D63D2"/>
    <w:rsid w:val="004D6B17"/>
    <w:rsid w:val="004E16FD"/>
    <w:rsid w:val="004E2B53"/>
    <w:rsid w:val="004E3B8C"/>
    <w:rsid w:val="004F285E"/>
    <w:rsid w:val="004F32A6"/>
    <w:rsid w:val="004F5548"/>
    <w:rsid w:val="004F576D"/>
    <w:rsid w:val="004F6063"/>
    <w:rsid w:val="004F6866"/>
    <w:rsid w:val="004F757D"/>
    <w:rsid w:val="004F7AA5"/>
    <w:rsid w:val="00502641"/>
    <w:rsid w:val="00504FBF"/>
    <w:rsid w:val="00507641"/>
    <w:rsid w:val="00507E0C"/>
    <w:rsid w:val="00511E59"/>
    <w:rsid w:val="005120C1"/>
    <w:rsid w:val="00517777"/>
    <w:rsid w:val="00521782"/>
    <w:rsid w:val="0052258F"/>
    <w:rsid w:val="00523C3F"/>
    <w:rsid w:val="005259C8"/>
    <w:rsid w:val="00526372"/>
    <w:rsid w:val="00527171"/>
    <w:rsid w:val="0053074A"/>
    <w:rsid w:val="00530FF9"/>
    <w:rsid w:val="00533883"/>
    <w:rsid w:val="00533A58"/>
    <w:rsid w:val="00535BF2"/>
    <w:rsid w:val="00536CBF"/>
    <w:rsid w:val="00540383"/>
    <w:rsid w:val="00541133"/>
    <w:rsid w:val="00542018"/>
    <w:rsid w:val="00543A42"/>
    <w:rsid w:val="00544A3D"/>
    <w:rsid w:val="00550970"/>
    <w:rsid w:val="00550FF1"/>
    <w:rsid w:val="00551CD7"/>
    <w:rsid w:val="00553D38"/>
    <w:rsid w:val="0055452E"/>
    <w:rsid w:val="00554E14"/>
    <w:rsid w:val="00555434"/>
    <w:rsid w:val="005579B5"/>
    <w:rsid w:val="00557A6D"/>
    <w:rsid w:val="005671BA"/>
    <w:rsid w:val="00567447"/>
    <w:rsid w:val="00567DD3"/>
    <w:rsid w:val="005706B7"/>
    <w:rsid w:val="00571762"/>
    <w:rsid w:val="005719E7"/>
    <w:rsid w:val="00575674"/>
    <w:rsid w:val="00581885"/>
    <w:rsid w:val="00583E96"/>
    <w:rsid w:val="00584375"/>
    <w:rsid w:val="005850E6"/>
    <w:rsid w:val="005855AD"/>
    <w:rsid w:val="0058572D"/>
    <w:rsid w:val="00590C66"/>
    <w:rsid w:val="005928CE"/>
    <w:rsid w:val="00592CFD"/>
    <w:rsid w:val="00594CC0"/>
    <w:rsid w:val="005965BB"/>
    <w:rsid w:val="00596B74"/>
    <w:rsid w:val="00597F21"/>
    <w:rsid w:val="005A08E5"/>
    <w:rsid w:val="005A421A"/>
    <w:rsid w:val="005A4D66"/>
    <w:rsid w:val="005A554A"/>
    <w:rsid w:val="005A579A"/>
    <w:rsid w:val="005A6751"/>
    <w:rsid w:val="005A6BAC"/>
    <w:rsid w:val="005B05D6"/>
    <w:rsid w:val="005B0C33"/>
    <w:rsid w:val="005B2F2D"/>
    <w:rsid w:val="005B3CC5"/>
    <w:rsid w:val="005B49FE"/>
    <w:rsid w:val="005B4D51"/>
    <w:rsid w:val="005C0C1F"/>
    <w:rsid w:val="005C1353"/>
    <w:rsid w:val="005C248B"/>
    <w:rsid w:val="005C3948"/>
    <w:rsid w:val="005C4340"/>
    <w:rsid w:val="005C5D14"/>
    <w:rsid w:val="005C5FA5"/>
    <w:rsid w:val="005C6ED0"/>
    <w:rsid w:val="005D3291"/>
    <w:rsid w:val="005D45EF"/>
    <w:rsid w:val="005D4BB4"/>
    <w:rsid w:val="005D4C06"/>
    <w:rsid w:val="005D7959"/>
    <w:rsid w:val="005E514A"/>
    <w:rsid w:val="005E5224"/>
    <w:rsid w:val="005E5988"/>
    <w:rsid w:val="005F1AC2"/>
    <w:rsid w:val="005F1C01"/>
    <w:rsid w:val="005F3458"/>
    <w:rsid w:val="005F5249"/>
    <w:rsid w:val="00600C34"/>
    <w:rsid w:val="006017E9"/>
    <w:rsid w:val="0060199C"/>
    <w:rsid w:val="00601AE8"/>
    <w:rsid w:val="00603564"/>
    <w:rsid w:val="0060363B"/>
    <w:rsid w:val="00603EA5"/>
    <w:rsid w:val="006049C0"/>
    <w:rsid w:val="006057A3"/>
    <w:rsid w:val="006071F3"/>
    <w:rsid w:val="00607946"/>
    <w:rsid w:val="00610FBC"/>
    <w:rsid w:val="00611721"/>
    <w:rsid w:val="00611EF5"/>
    <w:rsid w:val="00617B71"/>
    <w:rsid w:val="0062025A"/>
    <w:rsid w:val="00620A5A"/>
    <w:rsid w:val="00620E27"/>
    <w:rsid w:val="006228C7"/>
    <w:rsid w:val="0062332F"/>
    <w:rsid w:val="0062362E"/>
    <w:rsid w:val="006238C4"/>
    <w:rsid w:val="00623ABC"/>
    <w:rsid w:val="00625812"/>
    <w:rsid w:val="006265C7"/>
    <w:rsid w:val="00626D91"/>
    <w:rsid w:val="00650898"/>
    <w:rsid w:val="00651FF0"/>
    <w:rsid w:val="006573ED"/>
    <w:rsid w:val="0065740F"/>
    <w:rsid w:val="00657867"/>
    <w:rsid w:val="00662B97"/>
    <w:rsid w:val="00664399"/>
    <w:rsid w:val="0066604D"/>
    <w:rsid w:val="00667DCD"/>
    <w:rsid w:val="0067087F"/>
    <w:rsid w:val="00672D3A"/>
    <w:rsid w:val="00674693"/>
    <w:rsid w:val="00677EC6"/>
    <w:rsid w:val="00682854"/>
    <w:rsid w:val="00685A37"/>
    <w:rsid w:val="0069274C"/>
    <w:rsid w:val="00693A83"/>
    <w:rsid w:val="006943FB"/>
    <w:rsid w:val="00694606"/>
    <w:rsid w:val="006A08D8"/>
    <w:rsid w:val="006A2E53"/>
    <w:rsid w:val="006A3B95"/>
    <w:rsid w:val="006A41C9"/>
    <w:rsid w:val="006A45AB"/>
    <w:rsid w:val="006B0234"/>
    <w:rsid w:val="006B35BB"/>
    <w:rsid w:val="006B662F"/>
    <w:rsid w:val="006B7748"/>
    <w:rsid w:val="006B7992"/>
    <w:rsid w:val="006B7E0D"/>
    <w:rsid w:val="006C5090"/>
    <w:rsid w:val="006C5916"/>
    <w:rsid w:val="006C627B"/>
    <w:rsid w:val="006C7487"/>
    <w:rsid w:val="006D1B6C"/>
    <w:rsid w:val="006D3166"/>
    <w:rsid w:val="006D3C20"/>
    <w:rsid w:val="006D5080"/>
    <w:rsid w:val="006D59D8"/>
    <w:rsid w:val="006D7C75"/>
    <w:rsid w:val="006E266F"/>
    <w:rsid w:val="006E280A"/>
    <w:rsid w:val="006E464A"/>
    <w:rsid w:val="006E5362"/>
    <w:rsid w:val="006E5C1A"/>
    <w:rsid w:val="006E5EF2"/>
    <w:rsid w:val="006E613C"/>
    <w:rsid w:val="006F309B"/>
    <w:rsid w:val="006F403C"/>
    <w:rsid w:val="006F4FA2"/>
    <w:rsid w:val="00701CAE"/>
    <w:rsid w:val="00703173"/>
    <w:rsid w:val="00712C7A"/>
    <w:rsid w:val="007172C4"/>
    <w:rsid w:val="007203AB"/>
    <w:rsid w:val="007238E5"/>
    <w:rsid w:val="007239BC"/>
    <w:rsid w:val="007247B2"/>
    <w:rsid w:val="00725CEF"/>
    <w:rsid w:val="00726C85"/>
    <w:rsid w:val="007271D9"/>
    <w:rsid w:val="007302C0"/>
    <w:rsid w:val="007341D6"/>
    <w:rsid w:val="00735B76"/>
    <w:rsid w:val="00741BC8"/>
    <w:rsid w:val="00742485"/>
    <w:rsid w:val="00743AC9"/>
    <w:rsid w:val="007471FF"/>
    <w:rsid w:val="00747D4E"/>
    <w:rsid w:val="007503B5"/>
    <w:rsid w:val="00752F6F"/>
    <w:rsid w:val="0075396F"/>
    <w:rsid w:val="007557A5"/>
    <w:rsid w:val="0075704B"/>
    <w:rsid w:val="00762242"/>
    <w:rsid w:val="007623CE"/>
    <w:rsid w:val="00762D5C"/>
    <w:rsid w:val="00764046"/>
    <w:rsid w:val="00765513"/>
    <w:rsid w:val="00765E5B"/>
    <w:rsid w:val="007716A5"/>
    <w:rsid w:val="00772AD4"/>
    <w:rsid w:val="0077687F"/>
    <w:rsid w:val="00786435"/>
    <w:rsid w:val="00787C40"/>
    <w:rsid w:val="00791B61"/>
    <w:rsid w:val="00792982"/>
    <w:rsid w:val="00794452"/>
    <w:rsid w:val="007A3B0F"/>
    <w:rsid w:val="007A40A8"/>
    <w:rsid w:val="007A4BF2"/>
    <w:rsid w:val="007A5DEF"/>
    <w:rsid w:val="007B0857"/>
    <w:rsid w:val="007B1919"/>
    <w:rsid w:val="007B38CF"/>
    <w:rsid w:val="007B48C6"/>
    <w:rsid w:val="007B4B4B"/>
    <w:rsid w:val="007B6003"/>
    <w:rsid w:val="007C0204"/>
    <w:rsid w:val="007C4DD5"/>
    <w:rsid w:val="007C5DE3"/>
    <w:rsid w:val="007C63BD"/>
    <w:rsid w:val="007D0E79"/>
    <w:rsid w:val="007D234E"/>
    <w:rsid w:val="007D55AC"/>
    <w:rsid w:val="007E0C26"/>
    <w:rsid w:val="007E2554"/>
    <w:rsid w:val="007E2C1A"/>
    <w:rsid w:val="007E4275"/>
    <w:rsid w:val="007E4293"/>
    <w:rsid w:val="007E46ED"/>
    <w:rsid w:val="007E4E8A"/>
    <w:rsid w:val="007E56D2"/>
    <w:rsid w:val="007F16B5"/>
    <w:rsid w:val="007F1E5A"/>
    <w:rsid w:val="007F264D"/>
    <w:rsid w:val="007F3678"/>
    <w:rsid w:val="007F537B"/>
    <w:rsid w:val="007F55CF"/>
    <w:rsid w:val="007F580B"/>
    <w:rsid w:val="00800B4A"/>
    <w:rsid w:val="00800BF3"/>
    <w:rsid w:val="0080149D"/>
    <w:rsid w:val="008037CA"/>
    <w:rsid w:val="00804092"/>
    <w:rsid w:val="008043D4"/>
    <w:rsid w:val="00804931"/>
    <w:rsid w:val="0080570E"/>
    <w:rsid w:val="0080584F"/>
    <w:rsid w:val="00806621"/>
    <w:rsid w:val="00807284"/>
    <w:rsid w:val="0081048C"/>
    <w:rsid w:val="00810A90"/>
    <w:rsid w:val="0081337D"/>
    <w:rsid w:val="00815375"/>
    <w:rsid w:val="008233A3"/>
    <w:rsid w:val="008248EA"/>
    <w:rsid w:val="00826514"/>
    <w:rsid w:val="00827635"/>
    <w:rsid w:val="00830C6D"/>
    <w:rsid w:val="008312AF"/>
    <w:rsid w:val="00831B68"/>
    <w:rsid w:val="00831D70"/>
    <w:rsid w:val="00832439"/>
    <w:rsid w:val="00832AD9"/>
    <w:rsid w:val="00833A09"/>
    <w:rsid w:val="00835AE5"/>
    <w:rsid w:val="00835E39"/>
    <w:rsid w:val="00836505"/>
    <w:rsid w:val="008374DE"/>
    <w:rsid w:val="00841FC4"/>
    <w:rsid w:val="00842349"/>
    <w:rsid w:val="00844E4F"/>
    <w:rsid w:val="00845E8D"/>
    <w:rsid w:val="00846155"/>
    <w:rsid w:val="00846F66"/>
    <w:rsid w:val="0084746D"/>
    <w:rsid w:val="0085104D"/>
    <w:rsid w:val="00851AED"/>
    <w:rsid w:val="0085215D"/>
    <w:rsid w:val="00852E1C"/>
    <w:rsid w:val="008551C7"/>
    <w:rsid w:val="00855646"/>
    <w:rsid w:val="00856554"/>
    <w:rsid w:val="008571AA"/>
    <w:rsid w:val="0086001F"/>
    <w:rsid w:val="00860287"/>
    <w:rsid w:val="00860DD9"/>
    <w:rsid w:val="008620D1"/>
    <w:rsid w:val="00863F04"/>
    <w:rsid w:val="008741C0"/>
    <w:rsid w:val="008748CD"/>
    <w:rsid w:val="00875520"/>
    <w:rsid w:val="00875F8E"/>
    <w:rsid w:val="00876F5D"/>
    <w:rsid w:val="008804C2"/>
    <w:rsid w:val="008806C6"/>
    <w:rsid w:val="00880FDD"/>
    <w:rsid w:val="008811BD"/>
    <w:rsid w:val="0088161C"/>
    <w:rsid w:val="00881A20"/>
    <w:rsid w:val="00882F59"/>
    <w:rsid w:val="0088420A"/>
    <w:rsid w:val="00886EF5"/>
    <w:rsid w:val="008904E2"/>
    <w:rsid w:val="008906E6"/>
    <w:rsid w:val="008911FF"/>
    <w:rsid w:val="0089279E"/>
    <w:rsid w:val="00894D32"/>
    <w:rsid w:val="00895689"/>
    <w:rsid w:val="00896D92"/>
    <w:rsid w:val="008A0AE2"/>
    <w:rsid w:val="008A364B"/>
    <w:rsid w:val="008B0F78"/>
    <w:rsid w:val="008B1B81"/>
    <w:rsid w:val="008B1CF4"/>
    <w:rsid w:val="008B32E5"/>
    <w:rsid w:val="008B34C0"/>
    <w:rsid w:val="008B3C9F"/>
    <w:rsid w:val="008B40D9"/>
    <w:rsid w:val="008B4D0D"/>
    <w:rsid w:val="008B697F"/>
    <w:rsid w:val="008B69B9"/>
    <w:rsid w:val="008C036B"/>
    <w:rsid w:val="008C0749"/>
    <w:rsid w:val="008C5946"/>
    <w:rsid w:val="008C5BB5"/>
    <w:rsid w:val="008C7B2C"/>
    <w:rsid w:val="008D029C"/>
    <w:rsid w:val="008D24F5"/>
    <w:rsid w:val="008D4AF8"/>
    <w:rsid w:val="008E4312"/>
    <w:rsid w:val="008E4F6F"/>
    <w:rsid w:val="008E66D9"/>
    <w:rsid w:val="008E6FFE"/>
    <w:rsid w:val="008E7A49"/>
    <w:rsid w:val="008F0169"/>
    <w:rsid w:val="008F0CE0"/>
    <w:rsid w:val="008F4146"/>
    <w:rsid w:val="008F4BF9"/>
    <w:rsid w:val="008F4D3B"/>
    <w:rsid w:val="008F7520"/>
    <w:rsid w:val="008F7885"/>
    <w:rsid w:val="008F7D5F"/>
    <w:rsid w:val="00901EF8"/>
    <w:rsid w:val="009045D3"/>
    <w:rsid w:val="00904E51"/>
    <w:rsid w:val="00904ECA"/>
    <w:rsid w:val="00911CA7"/>
    <w:rsid w:val="009157C0"/>
    <w:rsid w:val="0091780B"/>
    <w:rsid w:val="00920884"/>
    <w:rsid w:val="00921213"/>
    <w:rsid w:val="009216E0"/>
    <w:rsid w:val="0092293A"/>
    <w:rsid w:val="00923176"/>
    <w:rsid w:val="0092339A"/>
    <w:rsid w:val="00924E51"/>
    <w:rsid w:val="00925599"/>
    <w:rsid w:val="00927626"/>
    <w:rsid w:val="009308B9"/>
    <w:rsid w:val="0093285D"/>
    <w:rsid w:val="009357DB"/>
    <w:rsid w:val="009358F2"/>
    <w:rsid w:val="00936952"/>
    <w:rsid w:val="00940976"/>
    <w:rsid w:val="00940F67"/>
    <w:rsid w:val="00942D5E"/>
    <w:rsid w:val="00943415"/>
    <w:rsid w:val="00945650"/>
    <w:rsid w:val="009456F9"/>
    <w:rsid w:val="00950668"/>
    <w:rsid w:val="00950692"/>
    <w:rsid w:val="00952E74"/>
    <w:rsid w:val="00954050"/>
    <w:rsid w:val="0095441D"/>
    <w:rsid w:val="009551B3"/>
    <w:rsid w:val="009558D4"/>
    <w:rsid w:val="00956820"/>
    <w:rsid w:val="00960609"/>
    <w:rsid w:val="00960F7F"/>
    <w:rsid w:val="00962220"/>
    <w:rsid w:val="009634EF"/>
    <w:rsid w:val="0096567B"/>
    <w:rsid w:val="00970285"/>
    <w:rsid w:val="00971AC4"/>
    <w:rsid w:val="00972A39"/>
    <w:rsid w:val="00974218"/>
    <w:rsid w:val="009751F8"/>
    <w:rsid w:val="009779E9"/>
    <w:rsid w:val="00977DBE"/>
    <w:rsid w:val="009803E7"/>
    <w:rsid w:val="009818F5"/>
    <w:rsid w:val="00982B61"/>
    <w:rsid w:val="009835B8"/>
    <w:rsid w:val="00984865"/>
    <w:rsid w:val="00986E2B"/>
    <w:rsid w:val="00987E12"/>
    <w:rsid w:val="00990162"/>
    <w:rsid w:val="00990BB0"/>
    <w:rsid w:val="00991284"/>
    <w:rsid w:val="009959CA"/>
    <w:rsid w:val="00995F65"/>
    <w:rsid w:val="00997716"/>
    <w:rsid w:val="009A0658"/>
    <w:rsid w:val="009A226C"/>
    <w:rsid w:val="009A3B8B"/>
    <w:rsid w:val="009A421C"/>
    <w:rsid w:val="009B2F91"/>
    <w:rsid w:val="009B4D7C"/>
    <w:rsid w:val="009B5055"/>
    <w:rsid w:val="009B5BE8"/>
    <w:rsid w:val="009B5DDF"/>
    <w:rsid w:val="009B6E10"/>
    <w:rsid w:val="009C4024"/>
    <w:rsid w:val="009C5891"/>
    <w:rsid w:val="009D1A95"/>
    <w:rsid w:val="009D1C44"/>
    <w:rsid w:val="009D2DA8"/>
    <w:rsid w:val="009E04B0"/>
    <w:rsid w:val="009E3824"/>
    <w:rsid w:val="009E4277"/>
    <w:rsid w:val="009E5314"/>
    <w:rsid w:val="009E6993"/>
    <w:rsid w:val="009F1476"/>
    <w:rsid w:val="009F1822"/>
    <w:rsid w:val="009F29AA"/>
    <w:rsid w:val="00A03745"/>
    <w:rsid w:val="00A03D12"/>
    <w:rsid w:val="00A04027"/>
    <w:rsid w:val="00A05581"/>
    <w:rsid w:val="00A076AC"/>
    <w:rsid w:val="00A1042F"/>
    <w:rsid w:val="00A10FFD"/>
    <w:rsid w:val="00A11D96"/>
    <w:rsid w:val="00A15E9C"/>
    <w:rsid w:val="00A1768B"/>
    <w:rsid w:val="00A20076"/>
    <w:rsid w:val="00A22BCF"/>
    <w:rsid w:val="00A272B1"/>
    <w:rsid w:val="00A30513"/>
    <w:rsid w:val="00A31DFE"/>
    <w:rsid w:val="00A32437"/>
    <w:rsid w:val="00A33ED7"/>
    <w:rsid w:val="00A34D9C"/>
    <w:rsid w:val="00A363B2"/>
    <w:rsid w:val="00A36E32"/>
    <w:rsid w:val="00A40E91"/>
    <w:rsid w:val="00A41276"/>
    <w:rsid w:val="00A41F51"/>
    <w:rsid w:val="00A47E4E"/>
    <w:rsid w:val="00A47F62"/>
    <w:rsid w:val="00A503B4"/>
    <w:rsid w:val="00A505D6"/>
    <w:rsid w:val="00A53B25"/>
    <w:rsid w:val="00A6194A"/>
    <w:rsid w:val="00A638B7"/>
    <w:rsid w:val="00A712A2"/>
    <w:rsid w:val="00A715A9"/>
    <w:rsid w:val="00A739CB"/>
    <w:rsid w:val="00A768C9"/>
    <w:rsid w:val="00A7762B"/>
    <w:rsid w:val="00A77F35"/>
    <w:rsid w:val="00A80B53"/>
    <w:rsid w:val="00A823C1"/>
    <w:rsid w:val="00A82BA5"/>
    <w:rsid w:val="00A82CC6"/>
    <w:rsid w:val="00A82E9C"/>
    <w:rsid w:val="00A8355C"/>
    <w:rsid w:val="00A84058"/>
    <w:rsid w:val="00A8592F"/>
    <w:rsid w:val="00A90A5C"/>
    <w:rsid w:val="00A913F8"/>
    <w:rsid w:val="00A915C6"/>
    <w:rsid w:val="00A958E5"/>
    <w:rsid w:val="00A976BB"/>
    <w:rsid w:val="00A979F2"/>
    <w:rsid w:val="00A97A5B"/>
    <w:rsid w:val="00AA0C3D"/>
    <w:rsid w:val="00AA291B"/>
    <w:rsid w:val="00AA3237"/>
    <w:rsid w:val="00AA3506"/>
    <w:rsid w:val="00AA7A53"/>
    <w:rsid w:val="00AB27B2"/>
    <w:rsid w:val="00AB53C1"/>
    <w:rsid w:val="00AB6E91"/>
    <w:rsid w:val="00AC3AA5"/>
    <w:rsid w:val="00AC3CAB"/>
    <w:rsid w:val="00AC4CA5"/>
    <w:rsid w:val="00AC61D2"/>
    <w:rsid w:val="00AC6319"/>
    <w:rsid w:val="00AC6831"/>
    <w:rsid w:val="00AC7E7D"/>
    <w:rsid w:val="00AD20A3"/>
    <w:rsid w:val="00AD4BEC"/>
    <w:rsid w:val="00AD4F22"/>
    <w:rsid w:val="00AD5298"/>
    <w:rsid w:val="00AD58B9"/>
    <w:rsid w:val="00AD5B45"/>
    <w:rsid w:val="00AD5C95"/>
    <w:rsid w:val="00AD787C"/>
    <w:rsid w:val="00AE15F1"/>
    <w:rsid w:val="00AE1A5C"/>
    <w:rsid w:val="00AE33CA"/>
    <w:rsid w:val="00AE347D"/>
    <w:rsid w:val="00AE34DB"/>
    <w:rsid w:val="00AE41ED"/>
    <w:rsid w:val="00AE44EA"/>
    <w:rsid w:val="00AE7077"/>
    <w:rsid w:val="00AE741F"/>
    <w:rsid w:val="00AE769D"/>
    <w:rsid w:val="00AF6D97"/>
    <w:rsid w:val="00AF7C9F"/>
    <w:rsid w:val="00B008B5"/>
    <w:rsid w:val="00B05855"/>
    <w:rsid w:val="00B0694B"/>
    <w:rsid w:val="00B100B0"/>
    <w:rsid w:val="00B13781"/>
    <w:rsid w:val="00B142E6"/>
    <w:rsid w:val="00B15161"/>
    <w:rsid w:val="00B1553C"/>
    <w:rsid w:val="00B16083"/>
    <w:rsid w:val="00B17CEA"/>
    <w:rsid w:val="00B17DE0"/>
    <w:rsid w:val="00B20BD4"/>
    <w:rsid w:val="00B2160F"/>
    <w:rsid w:val="00B2394C"/>
    <w:rsid w:val="00B2458E"/>
    <w:rsid w:val="00B25A0B"/>
    <w:rsid w:val="00B25C03"/>
    <w:rsid w:val="00B30562"/>
    <w:rsid w:val="00B34CA6"/>
    <w:rsid w:val="00B35CDE"/>
    <w:rsid w:val="00B37E3E"/>
    <w:rsid w:val="00B37E62"/>
    <w:rsid w:val="00B401C4"/>
    <w:rsid w:val="00B40388"/>
    <w:rsid w:val="00B41550"/>
    <w:rsid w:val="00B418AF"/>
    <w:rsid w:val="00B41E70"/>
    <w:rsid w:val="00B4403A"/>
    <w:rsid w:val="00B45AA2"/>
    <w:rsid w:val="00B530A8"/>
    <w:rsid w:val="00B53FAE"/>
    <w:rsid w:val="00B54ABC"/>
    <w:rsid w:val="00B55945"/>
    <w:rsid w:val="00B60A65"/>
    <w:rsid w:val="00B61D9C"/>
    <w:rsid w:val="00B63CB8"/>
    <w:rsid w:val="00B63E5F"/>
    <w:rsid w:val="00B64F95"/>
    <w:rsid w:val="00B66E68"/>
    <w:rsid w:val="00B679D5"/>
    <w:rsid w:val="00B713FD"/>
    <w:rsid w:val="00B72750"/>
    <w:rsid w:val="00B73E69"/>
    <w:rsid w:val="00B74653"/>
    <w:rsid w:val="00B7486C"/>
    <w:rsid w:val="00B755A5"/>
    <w:rsid w:val="00B757C3"/>
    <w:rsid w:val="00B760CF"/>
    <w:rsid w:val="00B76F08"/>
    <w:rsid w:val="00B77BE5"/>
    <w:rsid w:val="00B805F8"/>
    <w:rsid w:val="00B80DC7"/>
    <w:rsid w:val="00B83EB9"/>
    <w:rsid w:val="00B84D16"/>
    <w:rsid w:val="00B87787"/>
    <w:rsid w:val="00B90883"/>
    <w:rsid w:val="00B91B39"/>
    <w:rsid w:val="00B92516"/>
    <w:rsid w:val="00B93B35"/>
    <w:rsid w:val="00B93F0F"/>
    <w:rsid w:val="00B97127"/>
    <w:rsid w:val="00BA0660"/>
    <w:rsid w:val="00BA107A"/>
    <w:rsid w:val="00BA2D7E"/>
    <w:rsid w:val="00BA398A"/>
    <w:rsid w:val="00BA51BD"/>
    <w:rsid w:val="00BA7B26"/>
    <w:rsid w:val="00BB1DFC"/>
    <w:rsid w:val="00BB277A"/>
    <w:rsid w:val="00BB27BF"/>
    <w:rsid w:val="00BB2BF4"/>
    <w:rsid w:val="00BB69B1"/>
    <w:rsid w:val="00BC1D8C"/>
    <w:rsid w:val="00BC253D"/>
    <w:rsid w:val="00BC2829"/>
    <w:rsid w:val="00BC28A3"/>
    <w:rsid w:val="00BC2930"/>
    <w:rsid w:val="00BD0A0F"/>
    <w:rsid w:val="00BD3196"/>
    <w:rsid w:val="00BD410C"/>
    <w:rsid w:val="00BD422D"/>
    <w:rsid w:val="00BD4F0A"/>
    <w:rsid w:val="00BD6E7F"/>
    <w:rsid w:val="00BE0226"/>
    <w:rsid w:val="00BE1D39"/>
    <w:rsid w:val="00BE1DFF"/>
    <w:rsid w:val="00BE721A"/>
    <w:rsid w:val="00BF21B6"/>
    <w:rsid w:val="00BF283C"/>
    <w:rsid w:val="00BF28A2"/>
    <w:rsid w:val="00BF29A2"/>
    <w:rsid w:val="00BF426D"/>
    <w:rsid w:val="00BF480B"/>
    <w:rsid w:val="00BF5F51"/>
    <w:rsid w:val="00BF6482"/>
    <w:rsid w:val="00BF77D3"/>
    <w:rsid w:val="00BF7D4D"/>
    <w:rsid w:val="00C002FD"/>
    <w:rsid w:val="00C044FE"/>
    <w:rsid w:val="00C04A04"/>
    <w:rsid w:val="00C060FB"/>
    <w:rsid w:val="00C066EC"/>
    <w:rsid w:val="00C108F9"/>
    <w:rsid w:val="00C11996"/>
    <w:rsid w:val="00C12BF7"/>
    <w:rsid w:val="00C15908"/>
    <w:rsid w:val="00C178F7"/>
    <w:rsid w:val="00C17E19"/>
    <w:rsid w:val="00C21F0B"/>
    <w:rsid w:val="00C22056"/>
    <w:rsid w:val="00C24943"/>
    <w:rsid w:val="00C258FC"/>
    <w:rsid w:val="00C25EBF"/>
    <w:rsid w:val="00C26DE2"/>
    <w:rsid w:val="00C329EB"/>
    <w:rsid w:val="00C339ED"/>
    <w:rsid w:val="00C34B86"/>
    <w:rsid w:val="00C4072A"/>
    <w:rsid w:val="00C4292C"/>
    <w:rsid w:val="00C42BA2"/>
    <w:rsid w:val="00C43AF2"/>
    <w:rsid w:val="00C43E8D"/>
    <w:rsid w:val="00C444BC"/>
    <w:rsid w:val="00C44A65"/>
    <w:rsid w:val="00C476E6"/>
    <w:rsid w:val="00C47D3E"/>
    <w:rsid w:val="00C5110B"/>
    <w:rsid w:val="00C51607"/>
    <w:rsid w:val="00C51F47"/>
    <w:rsid w:val="00C52DF8"/>
    <w:rsid w:val="00C5340D"/>
    <w:rsid w:val="00C556F6"/>
    <w:rsid w:val="00C604F5"/>
    <w:rsid w:val="00C60EC0"/>
    <w:rsid w:val="00C61421"/>
    <w:rsid w:val="00C6299B"/>
    <w:rsid w:val="00C6349B"/>
    <w:rsid w:val="00C67F51"/>
    <w:rsid w:val="00C70659"/>
    <w:rsid w:val="00C72878"/>
    <w:rsid w:val="00C72E97"/>
    <w:rsid w:val="00C742A3"/>
    <w:rsid w:val="00C8058A"/>
    <w:rsid w:val="00C82184"/>
    <w:rsid w:val="00C84642"/>
    <w:rsid w:val="00C8503C"/>
    <w:rsid w:val="00C852CF"/>
    <w:rsid w:val="00C867C2"/>
    <w:rsid w:val="00C873B1"/>
    <w:rsid w:val="00C9002A"/>
    <w:rsid w:val="00C90D64"/>
    <w:rsid w:val="00C96761"/>
    <w:rsid w:val="00C973D7"/>
    <w:rsid w:val="00C97A61"/>
    <w:rsid w:val="00CA3EF2"/>
    <w:rsid w:val="00CA4489"/>
    <w:rsid w:val="00CA569D"/>
    <w:rsid w:val="00CA79E0"/>
    <w:rsid w:val="00CB0A99"/>
    <w:rsid w:val="00CB1982"/>
    <w:rsid w:val="00CB2614"/>
    <w:rsid w:val="00CB2E8B"/>
    <w:rsid w:val="00CB498B"/>
    <w:rsid w:val="00CB5CCF"/>
    <w:rsid w:val="00CB607D"/>
    <w:rsid w:val="00CB62DE"/>
    <w:rsid w:val="00CB7BCF"/>
    <w:rsid w:val="00CC1FA6"/>
    <w:rsid w:val="00CC41C3"/>
    <w:rsid w:val="00CC5C0F"/>
    <w:rsid w:val="00CD005D"/>
    <w:rsid w:val="00CD14BF"/>
    <w:rsid w:val="00CD3051"/>
    <w:rsid w:val="00CD7A1A"/>
    <w:rsid w:val="00CD7CFC"/>
    <w:rsid w:val="00CE0545"/>
    <w:rsid w:val="00CE1E17"/>
    <w:rsid w:val="00CF279A"/>
    <w:rsid w:val="00CF29CB"/>
    <w:rsid w:val="00CF5941"/>
    <w:rsid w:val="00CF5EA9"/>
    <w:rsid w:val="00D03FFF"/>
    <w:rsid w:val="00D05A9B"/>
    <w:rsid w:val="00D072C8"/>
    <w:rsid w:val="00D07A23"/>
    <w:rsid w:val="00D10165"/>
    <w:rsid w:val="00D10E35"/>
    <w:rsid w:val="00D12F56"/>
    <w:rsid w:val="00D13289"/>
    <w:rsid w:val="00D1438C"/>
    <w:rsid w:val="00D151F5"/>
    <w:rsid w:val="00D172C8"/>
    <w:rsid w:val="00D20DD5"/>
    <w:rsid w:val="00D2124A"/>
    <w:rsid w:val="00D217C1"/>
    <w:rsid w:val="00D21AC3"/>
    <w:rsid w:val="00D22B11"/>
    <w:rsid w:val="00D22B70"/>
    <w:rsid w:val="00D235DA"/>
    <w:rsid w:val="00D26590"/>
    <w:rsid w:val="00D2666F"/>
    <w:rsid w:val="00D26962"/>
    <w:rsid w:val="00D27243"/>
    <w:rsid w:val="00D32410"/>
    <w:rsid w:val="00D32D2E"/>
    <w:rsid w:val="00D402C3"/>
    <w:rsid w:val="00D4085C"/>
    <w:rsid w:val="00D434E2"/>
    <w:rsid w:val="00D45B5E"/>
    <w:rsid w:val="00D45C40"/>
    <w:rsid w:val="00D45C79"/>
    <w:rsid w:val="00D464DD"/>
    <w:rsid w:val="00D50C70"/>
    <w:rsid w:val="00D51C5E"/>
    <w:rsid w:val="00D51D79"/>
    <w:rsid w:val="00D5348A"/>
    <w:rsid w:val="00D54EE5"/>
    <w:rsid w:val="00D5574B"/>
    <w:rsid w:val="00D617C6"/>
    <w:rsid w:val="00D61A22"/>
    <w:rsid w:val="00D61A2F"/>
    <w:rsid w:val="00D64728"/>
    <w:rsid w:val="00D64EE1"/>
    <w:rsid w:val="00D6538D"/>
    <w:rsid w:val="00D65948"/>
    <w:rsid w:val="00D659FD"/>
    <w:rsid w:val="00D668CD"/>
    <w:rsid w:val="00D67631"/>
    <w:rsid w:val="00D7060E"/>
    <w:rsid w:val="00D721A2"/>
    <w:rsid w:val="00D7299A"/>
    <w:rsid w:val="00D7507A"/>
    <w:rsid w:val="00D7553A"/>
    <w:rsid w:val="00D75EF1"/>
    <w:rsid w:val="00D76458"/>
    <w:rsid w:val="00D77A24"/>
    <w:rsid w:val="00D80E1F"/>
    <w:rsid w:val="00D82FF5"/>
    <w:rsid w:val="00D838DD"/>
    <w:rsid w:val="00D83D81"/>
    <w:rsid w:val="00D85811"/>
    <w:rsid w:val="00D87063"/>
    <w:rsid w:val="00D87F9F"/>
    <w:rsid w:val="00D90936"/>
    <w:rsid w:val="00D914A8"/>
    <w:rsid w:val="00D91EE6"/>
    <w:rsid w:val="00D95CA1"/>
    <w:rsid w:val="00D97723"/>
    <w:rsid w:val="00DA1A0C"/>
    <w:rsid w:val="00DA32C9"/>
    <w:rsid w:val="00DA536B"/>
    <w:rsid w:val="00DA5888"/>
    <w:rsid w:val="00DA5E74"/>
    <w:rsid w:val="00DA6121"/>
    <w:rsid w:val="00DA6C32"/>
    <w:rsid w:val="00DB0B29"/>
    <w:rsid w:val="00DB10A7"/>
    <w:rsid w:val="00DB1B5E"/>
    <w:rsid w:val="00DB289D"/>
    <w:rsid w:val="00DB2AB1"/>
    <w:rsid w:val="00DB2D9C"/>
    <w:rsid w:val="00DB33D2"/>
    <w:rsid w:val="00DB3A1F"/>
    <w:rsid w:val="00DB3A88"/>
    <w:rsid w:val="00DB3CCA"/>
    <w:rsid w:val="00DB4406"/>
    <w:rsid w:val="00DB44F8"/>
    <w:rsid w:val="00DB4E75"/>
    <w:rsid w:val="00DB652E"/>
    <w:rsid w:val="00DB753E"/>
    <w:rsid w:val="00DC1931"/>
    <w:rsid w:val="00DC1C4C"/>
    <w:rsid w:val="00DC5389"/>
    <w:rsid w:val="00DC73C1"/>
    <w:rsid w:val="00DC7F3D"/>
    <w:rsid w:val="00DD0E28"/>
    <w:rsid w:val="00DD20C9"/>
    <w:rsid w:val="00DD4959"/>
    <w:rsid w:val="00DD4DA5"/>
    <w:rsid w:val="00DD6811"/>
    <w:rsid w:val="00DD6D47"/>
    <w:rsid w:val="00DE008F"/>
    <w:rsid w:val="00DE123C"/>
    <w:rsid w:val="00DE5241"/>
    <w:rsid w:val="00DE5FFA"/>
    <w:rsid w:val="00DF2C48"/>
    <w:rsid w:val="00DF34A7"/>
    <w:rsid w:val="00DF34AA"/>
    <w:rsid w:val="00DF4372"/>
    <w:rsid w:val="00DF536B"/>
    <w:rsid w:val="00DF7FAC"/>
    <w:rsid w:val="00E00E77"/>
    <w:rsid w:val="00E011A9"/>
    <w:rsid w:val="00E02527"/>
    <w:rsid w:val="00E0275A"/>
    <w:rsid w:val="00E02C14"/>
    <w:rsid w:val="00E041F1"/>
    <w:rsid w:val="00E0425B"/>
    <w:rsid w:val="00E04EE4"/>
    <w:rsid w:val="00E05E57"/>
    <w:rsid w:val="00E06689"/>
    <w:rsid w:val="00E079C0"/>
    <w:rsid w:val="00E10547"/>
    <w:rsid w:val="00E1174D"/>
    <w:rsid w:val="00E1293F"/>
    <w:rsid w:val="00E12C93"/>
    <w:rsid w:val="00E1383D"/>
    <w:rsid w:val="00E142C5"/>
    <w:rsid w:val="00E144FD"/>
    <w:rsid w:val="00E17332"/>
    <w:rsid w:val="00E173FF"/>
    <w:rsid w:val="00E177A6"/>
    <w:rsid w:val="00E1785C"/>
    <w:rsid w:val="00E20343"/>
    <w:rsid w:val="00E209C8"/>
    <w:rsid w:val="00E20B64"/>
    <w:rsid w:val="00E30177"/>
    <w:rsid w:val="00E301EA"/>
    <w:rsid w:val="00E31CD9"/>
    <w:rsid w:val="00E323B4"/>
    <w:rsid w:val="00E32F52"/>
    <w:rsid w:val="00E33402"/>
    <w:rsid w:val="00E34265"/>
    <w:rsid w:val="00E34401"/>
    <w:rsid w:val="00E35760"/>
    <w:rsid w:val="00E40B63"/>
    <w:rsid w:val="00E41C81"/>
    <w:rsid w:val="00E42DD3"/>
    <w:rsid w:val="00E43611"/>
    <w:rsid w:val="00E44274"/>
    <w:rsid w:val="00E444EC"/>
    <w:rsid w:val="00E50A53"/>
    <w:rsid w:val="00E50B32"/>
    <w:rsid w:val="00E50C38"/>
    <w:rsid w:val="00E519F9"/>
    <w:rsid w:val="00E543FC"/>
    <w:rsid w:val="00E54BA0"/>
    <w:rsid w:val="00E55809"/>
    <w:rsid w:val="00E60EA0"/>
    <w:rsid w:val="00E63E09"/>
    <w:rsid w:val="00E65862"/>
    <w:rsid w:val="00E658EB"/>
    <w:rsid w:val="00E6628D"/>
    <w:rsid w:val="00E70326"/>
    <w:rsid w:val="00E70E6E"/>
    <w:rsid w:val="00E710DE"/>
    <w:rsid w:val="00E71462"/>
    <w:rsid w:val="00E7191E"/>
    <w:rsid w:val="00E7236D"/>
    <w:rsid w:val="00E740F1"/>
    <w:rsid w:val="00E80396"/>
    <w:rsid w:val="00E8236E"/>
    <w:rsid w:val="00E83266"/>
    <w:rsid w:val="00E84CA4"/>
    <w:rsid w:val="00E85ADB"/>
    <w:rsid w:val="00E868B2"/>
    <w:rsid w:val="00E87B31"/>
    <w:rsid w:val="00E87D71"/>
    <w:rsid w:val="00E9120A"/>
    <w:rsid w:val="00E93BE6"/>
    <w:rsid w:val="00E94121"/>
    <w:rsid w:val="00E95E15"/>
    <w:rsid w:val="00E96803"/>
    <w:rsid w:val="00E975DC"/>
    <w:rsid w:val="00EA0CB8"/>
    <w:rsid w:val="00EA0EF0"/>
    <w:rsid w:val="00EA2B59"/>
    <w:rsid w:val="00EA38EF"/>
    <w:rsid w:val="00EA6BC2"/>
    <w:rsid w:val="00EA7384"/>
    <w:rsid w:val="00EB1EC6"/>
    <w:rsid w:val="00EB233E"/>
    <w:rsid w:val="00EB3A7A"/>
    <w:rsid w:val="00EB619C"/>
    <w:rsid w:val="00EB7693"/>
    <w:rsid w:val="00EC163D"/>
    <w:rsid w:val="00EC1AA3"/>
    <w:rsid w:val="00EC3F22"/>
    <w:rsid w:val="00EC427F"/>
    <w:rsid w:val="00EC5721"/>
    <w:rsid w:val="00EC5CDB"/>
    <w:rsid w:val="00EC616F"/>
    <w:rsid w:val="00EC7DCF"/>
    <w:rsid w:val="00ED1DBE"/>
    <w:rsid w:val="00ED3257"/>
    <w:rsid w:val="00ED43B9"/>
    <w:rsid w:val="00ED5669"/>
    <w:rsid w:val="00ED5C0E"/>
    <w:rsid w:val="00ED62E1"/>
    <w:rsid w:val="00ED63CA"/>
    <w:rsid w:val="00ED689C"/>
    <w:rsid w:val="00ED712D"/>
    <w:rsid w:val="00ED75BE"/>
    <w:rsid w:val="00ED7A1A"/>
    <w:rsid w:val="00EE29E7"/>
    <w:rsid w:val="00EE4434"/>
    <w:rsid w:val="00EF1ED4"/>
    <w:rsid w:val="00EF5B1F"/>
    <w:rsid w:val="00EF5BE2"/>
    <w:rsid w:val="00EF6ADD"/>
    <w:rsid w:val="00F01C29"/>
    <w:rsid w:val="00F01E54"/>
    <w:rsid w:val="00F027D7"/>
    <w:rsid w:val="00F04521"/>
    <w:rsid w:val="00F05230"/>
    <w:rsid w:val="00F05EAA"/>
    <w:rsid w:val="00F060DC"/>
    <w:rsid w:val="00F06AEE"/>
    <w:rsid w:val="00F07F58"/>
    <w:rsid w:val="00F113BD"/>
    <w:rsid w:val="00F153CB"/>
    <w:rsid w:val="00F206D7"/>
    <w:rsid w:val="00F20BDC"/>
    <w:rsid w:val="00F21AA7"/>
    <w:rsid w:val="00F228D6"/>
    <w:rsid w:val="00F2328A"/>
    <w:rsid w:val="00F24BA0"/>
    <w:rsid w:val="00F303D5"/>
    <w:rsid w:val="00F336F0"/>
    <w:rsid w:val="00F33D7F"/>
    <w:rsid w:val="00F33EF5"/>
    <w:rsid w:val="00F34095"/>
    <w:rsid w:val="00F3468C"/>
    <w:rsid w:val="00F34DFF"/>
    <w:rsid w:val="00F35AC0"/>
    <w:rsid w:val="00F41950"/>
    <w:rsid w:val="00F46BBC"/>
    <w:rsid w:val="00F51ACA"/>
    <w:rsid w:val="00F5201D"/>
    <w:rsid w:val="00F52DC9"/>
    <w:rsid w:val="00F5310E"/>
    <w:rsid w:val="00F54FE0"/>
    <w:rsid w:val="00F552F7"/>
    <w:rsid w:val="00F57F7D"/>
    <w:rsid w:val="00F62157"/>
    <w:rsid w:val="00F65BC0"/>
    <w:rsid w:val="00F66473"/>
    <w:rsid w:val="00F756FE"/>
    <w:rsid w:val="00F82E2B"/>
    <w:rsid w:val="00F84FDE"/>
    <w:rsid w:val="00F85CAE"/>
    <w:rsid w:val="00F86A13"/>
    <w:rsid w:val="00F86AFC"/>
    <w:rsid w:val="00F9229D"/>
    <w:rsid w:val="00F940D4"/>
    <w:rsid w:val="00F96F12"/>
    <w:rsid w:val="00F97AAA"/>
    <w:rsid w:val="00FA33CD"/>
    <w:rsid w:val="00FA414A"/>
    <w:rsid w:val="00FA5212"/>
    <w:rsid w:val="00FA5E24"/>
    <w:rsid w:val="00FA6CF9"/>
    <w:rsid w:val="00FA76C1"/>
    <w:rsid w:val="00FB2DFE"/>
    <w:rsid w:val="00FB5398"/>
    <w:rsid w:val="00FC3331"/>
    <w:rsid w:val="00FC7223"/>
    <w:rsid w:val="00FD0A40"/>
    <w:rsid w:val="00FD5C49"/>
    <w:rsid w:val="00FE0882"/>
    <w:rsid w:val="00FE5C84"/>
    <w:rsid w:val="00FE5CF5"/>
    <w:rsid w:val="00FF2076"/>
    <w:rsid w:val="00FF4842"/>
    <w:rsid w:val="00FF495D"/>
    <w:rsid w:val="00FF5B8C"/>
    <w:rsid w:val="00FF6513"/>
    <w:rsid w:val="00FF74AA"/>
    <w:rsid w:val="00FF7843"/>
    <w:rsid w:val="00FF7B5D"/>
    <w:rsid w:val="00FF7C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9"/>
    <w:qFormat/>
    <w:rsid w:val="00B17CEA"/>
    <w:pPr>
      <w:keepNext/>
      <w:widowControl w:val="0"/>
      <w:tabs>
        <w:tab w:val="num" w:pos="0"/>
      </w:tabs>
      <w:suppressAutoHyphens/>
      <w:autoSpaceDE w:val="0"/>
      <w:spacing w:line="560" w:lineRule="exact"/>
      <w:ind w:left="300"/>
      <w:jc w:val="center"/>
      <w:outlineLvl w:val="0"/>
    </w:pPr>
    <w:rPr>
      <w:b/>
      <w:bCs/>
      <w:sz w:val="22"/>
      <w:szCs w:val="22"/>
      <w:lang w:eastAsia="ar-SA"/>
    </w:rPr>
  </w:style>
  <w:style w:type="paragraph" w:styleId="2">
    <w:name w:val="heading 2"/>
    <w:basedOn w:val="a"/>
    <w:next w:val="a"/>
    <w:link w:val="20"/>
    <w:uiPriority w:val="99"/>
    <w:unhideWhenUsed/>
    <w:qFormat/>
    <w:rsid w:val="00B17CEA"/>
    <w:pPr>
      <w:keepNext/>
      <w:tabs>
        <w:tab w:val="num" w:pos="0"/>
      </w:tabs>
      <w:suppressAutoHyphens/>
      <w:ind w:left="576" w:hanging="576"/>
      <w:jc w:val="right"/>
      <w:outlineLvl w:val="1"/>
    </w:pPr>
    <w:rPr>
      <w:b/>
      <w:bCs/>
      <w:color w:val="000000"/>
      <w:spacing w:val="-16"/>
      <w:sz w:val="28"/>
      <w:szCs w:val="25"/>
      <w:lang w:eastAsia="ar-SA"/>
    </w:rPr>
  </w:style>
  <w:style w:type="paragraph" w:styleId="3">
    <w:name w:val="heading 3"/>
    <w:basedOn w:val="a"/>
    <w:link w:val="30"/>
    <w:uiPriority w:val="99"/>
    <w:unhideWhenUsed/>
    <w:qFormat/>
    <w:rsid w:val="00B17CE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9"/>
    <w:unhideWhenUsed/>
    <w:qFormat/>
    <w:rsid w:val="00B17CEA"/>
    <w:pPr>
      <w:keepNext/>
      <w:tabs>
        <w:tab w:val="num" w:pos="0"/>
      </w:tabs>
      <w:suppressAutoHyphens/>
      <w:spacing w:before="240" w:after="60"/>
      <w:ind w:left="864" w:hanging="864"/>
      <w:outlineLvl w:val="3"/>
    </w:pPr>
    <w:rPr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unhideWhenUsed/>
    <w:qFormat/>
    <w:rsid w:val="00B17CEA"/>
    <w:pPr>
      <w:keepNext/>
      <w:tabs>
        <w:tab w:val="num" w:pos="0"/>
      </w:tabs>
      <w:suppressAutoHyphens/>
      <w:ind w:firstLine="709"/>
      <w:jc w:val="center"/>
      <w:outlineLvl w:val="4"/>
    </w:pPr>
    <w:rPr>
      <w:b/>
      <w:sz w:val="32"/>
      <w:lang w:eastAsia="ar-SA"/>
    </w:rPr>
  </w:style>
  <w:style w:type="paragraph" w:styleId="6">
    <w:name w:val="heading 6"/>
    <w:basedOn w:val="a"/>
    <w:next w:val="a"/>
    <w:link w:val="60"/>
    <w:uiPriority w:val="99"/>
    <w:unhideWhenUsed/>
    <w:qFormat/>
    <w:rsid w:val="00B17CEA"/>
    <w:pPr>
      <w:keepNext/>
      <w:shd w:val="clear" w:color="auto" w:fill="FFFFFF"/>
      <w:tabs>
        <w:tab w:val="num" w:pos="0"/>
      </w:tabs>
      <w:suppressAutoHyphens/>
      <w:spacing w:before="547"/>
      <w:ind w:left="168"/>
      <w:outlineLvl w:val="5"/>
    </w:pPr>
    <w:rPr>
      <w:b/>
      <w:bCs/>
      <w:color w:val="000000"/>
      <w:spacing w:val="-5"/>
      <w:sz w:val="25"/>
      <w:szCs w:val="25"/>
      <w:lang w:eastAsia="ar-SA"/>
    </w:rPr>
  </w:style>
  <w:style w:type="paragraph" w:styleId="7">
    <w:name w:val="heading 7"/>
    <w:basedOn w:val="a"/>
    <w:next w:val="a"/>
    <w:link w:val="70"/>
    <w:uiPriority w:val="99"/>
    <w:unhideWhenUsed/>
    <w:qFormat/>
    <w:rsid w:val="00B17CEA"/>
    <w:pPr>
      <w:tabs>
        <w:tab w:val="num" w:pos="0"/>
      </w:tabs>
      <w:suppressAutoHyphens/>
      <w:spacing w:before="240" w:after="60"/>
      <w:ind w:left="1296" w:hanging="1296"/>
      <w:outlineLvl w:val="6"/>
    </w:pPr>
    <w:rPr>
      <w:lang w:eastAsia="ar-SA"/>
    </w:rPr>
  </w:style>
  <w:style w:type="paragraph" w:styleId="8">
    <w:name w:val="heading 8"/>
    <w:basedOn w:val="a"/>
    <w:next w:val="a"/>
    <w:link w:val="80"/>
    <w:uiPriority w:val="99"/>
    <w:unhideWhenUsed/>
    <w:qFormat/>
    <w:rsid w:val="00B17CEA"/>
    <w:pPr>
      <w:keepNext/>
      <w:tabs>
        <w:tab w:val="num" w:pos="0"/>
      </w:tabs>
      <w:suppressAutoHyphens/>
      <w:ind w:firstLine="720"/>
      <w:outlineLvl w:val="7"/>
    </w:pPr>
    <w:rPr>
      <w:sz w:val="28"/>
      <w:szCs w:val="20"/>
      <w:lang w:eastAsia="ar-SA"/>
    </w:rPr>
  </w:style>
  <w:style w:type="paragraph" w:styleId="9">
    <w:name w:val="heading 9"/>
    <w:basedOn w:val="a"/>
    <w:next w:val="a"/>
    <w:link w:val="90"/>
    <w:uiPriority w:val="99"/>
    <w:unhideWhenUsed/>
    <w:qFormat/>
    <w:rsid w:val="00B17CE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rsid w:val="00B17CEA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20">
    <w:name w:val="Заголовок 2 Знак"/>
    <w:basedOn w:val="a0"/>
    <w:link w:val="2"/>
    <w:uiPriority w:val="99"/>
    <w:rsid w:val="00B17CEA"/>
    <w:rPr>
      <w:rFonts w:ascii="Times New Roman" w:eastAsia="Times New Roman" w:hAnsi="Times New Roman" w:cs="Times New Roman"/>
      <w:b/>
      <w:bCs/>
      <w:color w:val="000000"/>
      <w:spacing w:val="-16"/>
      <w:sz w:val="28"/>
      <w:szCs w:val="25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7C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B17CEA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uiPriority w:val="99"/>
    <w:rsid w:val="00B17CEA"/>
    <w:rPr>
      <w:rFonts w:ascii="Times New Roman" w:eastAsia="Times New Roman" w:hAnsi="Times New Roman" w:cs="Times New Roman"/>
      <w:b/>
      <w:sz w:val="32"/>
      <w:szCs w:val="24"/>
      <w:lang w:eastAsia="ar-SA"/>
    </w:rPr>
  </w:style>
  <w:style w:type="character" w:customStyle="1" w:styleId="60">
    <w:name w:val="Заголовок 6 Знак"/>
    <w:basedOn w:val="a0"/>
    <w:link w:val="6"/>
    <w:uiPriority w:val="99"/>
    <w:rsid w:val="00B17CEA"/>
    <w:rPr>
      <w:rFonts w:ascii="Times New Roman" w:eastAsia="Times New Roman" w:hAnsi="Times New Roman" w:cs="Times New Roman"/>
      <w:b/>
      <w:bCs/>
      <w:color w:val="000000"/>
      <w:spacing w:val="-5"/>
      <w:sz w:val="25"/>
      <w:szCs w:val="25"/>
      <w:shd w:val="clear" w:color="auto" w:fill="FFFFFF"/>
      <w:lang w:eastAsia="ar-SA"/>
    </w:rPr>
  </w:style>
  <w:style w:type="character" w:customStyle="1" w:styleId="70">
    <w:name w:val="Заголовок 7 Знак"/>
    <w:basedOn w:val="a0"/>
    <w:link w:val="7"/>
    <w:uiPriority w:val="99"/>
    <w:rsid w:val="00B17CE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uiPriority w:val="99"/>
    <w:rsid w:val="00B17CE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90">
    <w:name w:val="Заголовок 9 Знак"/>
    <w:basedOn w:val="a0"/>
    <w:link w:val="9"/>
    <w:uiPriority w:val="99"/>
    <w:rsid w:val="00B17CEA"/>
    <w:rPr>
      <w:rFonts w:ascii="Cambria" w:eastAsia="Times New Roman" w:hAnsi="Cambria" w:cs="Times New Roman"/>
      <w:lang w:eastAsia="ru-RU"/>
    </w:rPr>
  </w:style>
  <w:style w:type="character" w:styleId="a3">
    <w:name w:val="Hyperlink"/>
    <w:uiPriority w:val="99"/>
    <w:unhideWhenUsed/>
    <w:rsid w:val="00B17CEA"/>
    <w:rPr>
      <w:color w:val="0000FF"/>
      <w:u w:val="single"/>
    </w:rPr>
  </w:style>
  <w:style w:type="character" w:styleId="a4">
    <w:name w:val="FollowedHyperlink"/>
    <w:uiPriority w:val="99"/>
    <w:unhideWhenUsed/>
    <w:rsid w:val="00B17CEA"/>
    <w:rPr>
      <w:color w:val="800080"/>
      <w:u w:val="single"/>
    </w:rPr>
  </w:style>
  <w:style w:type="paragraph" w:styleId="HTML">
    <w:name w:val="HTML Preformatted"/>
    <w:basedOn w:val="a"/>
    <w:link w:val="HTML1"/>
    <w:uiPriority w:val="99"/>
    <w:unhideWhenUsed/>
    <w:rsid w:val="00B17C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13"/>
      <w:szCs w:val="13"/>
      <w:lang w:eastAsia="ar-SA"/>
    </w:rPr>
  </w:style>
  <w:style w:type="character" w:customStyle="1" w:styleId="HTML0">
    <w:name w:val="Стандартный HTML Знак"/>
    <w:basedOn w:val="a0"/>
    <w:uiPriority w:val="99"/>
    <w:rsid w:val="00B17CEA"/>
    <w:rPr>
      <w:rFonts w:ascii="Consolas" w:eastAsia="Times New Roman" w:hAnsi="Consolas" w:cs="Consolas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B17CEA"/>
    <w:pPr>
      <w:spacing w:before="100" w:beforeAutospacing="1" w:after="119"/>
    </w:pPr>
  </w:style>
  <w:style w:type="paragraph" w:styleId="a6">
    <w:name w:val="footnote text"/>
    <w:basedOn w:val="a"/>
    <w:link w:val="12"/>
    <w:uiPriority w:val="99"/>
    <w:unhideWhenUsed/>
    <w:rsid w:val="00B17CEA"/>
    <w:pPr>
      <w:suppressAutoHyphens/>
    </w:pPr>
    <w:rPr>
      <w:sz w:val="20"/>
      <w:szCs w:val="20"/>
      <w:lang w:eastAsia="ar-SA"/>
    </w:rPr>
  </w:style>
  <w:style w:type="character" w:customStyle="1" w:styleId="a7">
    <w:name w:val="Текст сноски Знак"/>
    <w:basedOn w:val="a0"/>
    <w:uiPriority w:val="99"/>
    <w:rsid w:val="00B17C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13"/>
    <w:uiPriority w:val="99"/>
    <w:unhideWhenUsed/>
    <w:rsid w:val="00B17CEA"/>
    <w:pPr>
      <w:tabs>
        <w:tab w:val="center" w:pos="4677"/>
        <w:tab w:val="right" w:pos="9355"/>
      </w:tabs>
      <w:suppressAutoHyphens/>
      <w:ind w:firstLine="709"/>
      <w:jc w:val="both"/>
    </w:pPr>
    <w:rPr>
      <w:sz w:val="28"/>
      <w:lang w:eastAsia="ar-SA"/>
    </w:rPr>
  </w:style>
  <w:style w:type="character" w:customStyle="1" w:styleId="a9">
    <w:name w:val="Верхний колонтитул Знак"/>
    <w:basedOn w:val="a0"/>
    <w:uiPriority w:val="99"/>
    <w:rsid w:val="00B17C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14"/>
    <w:uiPriority w:val="99"/>
    <w:unhideWhenUsed/>
    <w:rsid w:val="00B17CEA"/>
    <w:pPr>
      <w:tabs>
        <w:tab w:val="center" w:pos="4677"/>
        <w:tab w:val="right" w:pos="9355"/>
      </w:tabs>
      <w:suppressAutoHyphens/>
    </w:pPr>
    <w:rPr>
      <w:sz w:val="28"/>
      <w:lang w:eastAsia="ar-SA"/>
    </w:rPr>
  </w:style>
  <w:style w:type="character" w:customStyle="1" w:styleId="ab">
    <w:name w:val="Нижний колонтитул Знак"/>
    <w:basedOn w:val="a0"/>
    <w:uiPriority w:val="99"/>
    <w:rsid w:val="00B17C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unhideWhenUsed/>
    <w:rsid w:val="00B17CEA"/>
    <w:pPr>
      <w:suppressAutoHyphens/>
      <w:spacing w:after="120"/>
    </w:pPr>
    <w:rPr>
      <w:lang w:eastAsia="ar-SA"/>
    </w:rPr>
  </w:style>
  <w:style w:type="character" w:customStyle="1" w:styleId="ad">
    <w:name w:val="Основной текст Знак"/>
    <w:basedOn w:val="a0"/>
    <w:link w:val="ac"/>
    <w:uiPriority w:val="99"/>
    <w:rsid w:val="00B17CE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List"/>
    <w:basedOn w:val="ac"/>
    <w:uiPriority w:val="99"/>
    <w:unhideWhenUsed/>
    <w:rsid w:val="00B17CEA"/>
    <w:rPr>
      <w:rFonts w:cs="Tahoma"/>
    </w:rPr>
  </w:style>
  <w:style w:type="paragraph" w:styleId="af">
    <w:name w:val="Subtitle"/>
    <w:basedOn w:val="a"/>
    <w:next w:val="a"/>
    <w:link w:val="af0"/>
    <w:uiPriority w:val="99"/>
    <w:qFormat/>
    <w:rsid w:val="00B17CEA"/>
    <w:pPr>
      <w:spacing w:after="60"/>
      <w:jc w:val="center"/>
      <w:outlineLvl w:val="1"/>
    </w:pPr>
    <w:rPr>
      <w:rFonts w:ascii="Cambria" w:hAnsi="Cambria"/>
    </w:rPr>
  </w:style>
  <w:style w:type="character" w:customStyle="1" w:styleId="af0">
    <w:name w:val="Подзаголовок Знак"/>
    <w:basedOn w:val="a0"/>
    <w:link w:val="af"/>
    <w:uiPriority w:val="99"/>
    <w:rsid w:val="00B17CEA"/>
    <w:rPr>
      <w:rFonts w:ascii="Cambria" w:eastAsia="Times New Roman" w:hAnsi="Cambria" w:cs="Times New Roman"/>
      <w:sz w:val="24"/>
      <w:szCs w:val="24"/>
      <w:lang w:eastAsia="ru-RU"/>
    </w:rPr>
  </w:style>
  <w:style w:type="paragraph" w:styleId="af1">
    <w:name w:val="Title"/>
    <w:basedOn w:val="a"/>
    <w:next w:val="af"/>
    <w:link w:val="af2"/>
    <w:uiPriority w:val="99"/>
    <w:qFormat/>
    <w:rsid w:val="00B17CEA"/>
    <w:pPr>
      <w:widowControl w:val="0"/>
      <w:suppressAutoHyphens/>
      <w:autoSpaceDE w:val="0"/>
      <w:spacing w:line="480" w:lineRule="exact"/>
      <w:ind w:left="340" w:right="400"/>
      <w:jc w:val="center"/>
    </w:pPr>
    <w:rPr>
      <w:sz w:val="28"/>
      <w:szCs w:val="28"/>
      <w:lang w:eastAsia="ar-SA"/>
    </w:rPr>
  </w:style>
  <w:style w:type="character" w:customStyle="1" w:styleId="af2">
    <w:name w:val="Название Знак"/>
    <w:basedOn w:val="a0"/>
    <w:link w:val="af1"/>
    <w:uiPriority w:val="99"/>
    <w:rsid w:val="00B17CEA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f3">
    <w:name w:val="Body Text Indent"/>
    <w:basedOn w:val="a"/>
    <w:link w:val="15"/>
    <w:uiPriority w:val="99"/>
    <w:unhideWhenUsed/>
    <w:rsid w:val="00B17CEA"/>
    <w:pPr>
      <w:suppressAutoHyphens/>
      <w:spacing w:after="120"/>
      <w:ind w:left="283"/>
    </w:pPr>
    <w:rPr>
      <w:lang w:eastAsia="ar-SA"/>
    </w:rPr>
  </w:style>
  <w:style w:type="character" w:customStyle="1" w:styleId="af4">
    <w:name w:val="Основной текст с отступом Знак"/>
    <w:basedOn w:val="a0"/>
    <w:uiPriority w:val="99"/>
    <w:rsid w:val="00B17C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6"/>
    <w:uiPriority w:val="99"/>
    <w:unhideWhenUsed/>
    <w:rsid w:val="00B17CEA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uiPriority w:val="99"/>
    <w:rsid w:val="00B17CE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B17CEA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kern w:val="2"/>
      <w:sz w:val="20"/>
      <w:szCs w:val="20"/>
      <w:lang w:eastAsia="ar-SA"/>
    </w:rPr>
  </w:style>
  <w:style w:type="paragraph" w:customStyle="1" w:styleId="af7">
    <w:name w:val="Содержимое таблицы"/>
    <w:basedOn w:val="a"/>
    <w:uiPriority w:val="99"/>
    <w:rsid w:val="00B17CEA"/>
    <w:pPr>
      <w:suppressLineNumbers/>
      <w:suppressAutoHyphens/>
    </w:pPr>
    <w:rPr>
      <w:lang w:eastAsia="ar-SA"/>
    </w:rPr>
  </w:style>
  <w:style w:type="paragraph" w:customStyle="1" w:styleId="ConsPlusNormal">
    <w:name w:val="ConsPlusNormal"/>
    <w:uiPriority w:val="99"/>
    <w:rsid w:val="00B17CEA"/>
    <w:pPr>
      <w:suppressAutoHyphens/>
      <w:autoSpaceDE w:val="0"/>
      <w:spacing w:after="0" w:line="240" w:lineRule="auto"/>
      <w:ind w:firstLine="720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0">
    <w:name w:val="Основной текст 21"/>
    <w:basedOn w:val="a"/>
    <w:uiPriority w:val="99"/>
    <w:rsid w:val="00B17CEA"/>
    <w:pPr>
      <w:suppressAutoHyphens/>
      <w:jc w:val="both"/>
    </w:pPr>
    <w:rPr>
      <w:sz w:val="28"/>
      <w:szCs w:val="26"/>
      <w:lang w:eastAsia="ar-SA"/>
    </w:rPr>
  </w:style>
  <w:style w:type="paragraph" w:customStyle="1" w:styleId="ConsPlusNonformat">
    <w:name w:val="ConsPlusNonformat"/>
    <w:uiPriority w:val="99"/>
    <w:rsid w:val="00B17CEA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f8">
    <w:name w:val="Заголовок"/>
    <w:basedOn w:val="a"/>
    <w:next w:val="ac"/>
    <w:uiPriority w:val="99"/>
    <w:rsid w:val="00B17CEA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31">
    <w:name w:val="Название3"/>
    <w:basedOn w:val="a"/>
    <w:uiPriority w:val="99"/>
    <w:rsid w:val="00B17CEA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32">
    <w:name w:val="Указатель3"/>
    <w:basedOn w:val="a"/>
    <w:uiPriority w:val="99"/>
    <w:rsid w:val="00B17CEA"/>
    <w:pPr>
      <w:suppressLineNumbers/>
      <w:suppressAutoHyphens/>
    </w:pPr>
    <w:rPr>
      <w:rFonts w:cs="Tahoma"/>
      <w:lang w:eastAsia="ar-SA"/>
    </w:rPr>
  </w:style>
  <w:style w:type="paragraph" w:customStyle="1" w:styleId="17">
    <w:name w:val="Название1"/>
    <w:basedOn w:val="a"/>
    <w:uiPriority w:val="99"/>
    <w:rsid w:val="00B17CEA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18">
    <w:name w:val="Указатель1"/>
    <w:basedOn w:val="a"/>
    <w:uiPriority w:val="99"/>
    <w:rsid w:val="00B17CEA"/>
    <w:pPr>
      <w:suppressLineNumbers/>
      <w:suppressAutoHyphens/>
    </w:pPr>
    <w:rPr>
      <w:rFonts w:cs="Tahoma"/>
      <w:lang w:eastAsia="ar-SA"/>
    </w:rPr>
  </w:style>
  <w:style w:type="paragraph" w:customStyle="1" w:styleId="af9">
    <w:name w:val="Заголовок таблицы"/>
    <w:basedOn w:val="af7"/>
    <w:uiPriority w:val="99"/>
    <w:rsid w:val="00B17CEA"/>
    <w:pPr>
      <w:jc w:val="center"/>
    </w:pPr>
    <w:rPr>
      <w:b/>
      <w:bCs/>
    </w:rPr>
  </w:style>
  <w:style w:type="paragraph" w:customStyle="1" w:styleId="22">
    <w:name w:val="Название2"/>
    <w:basedOn w:val="a"/>
    <w:uiPriority w:val="99"/>
    <w:rsid w:val="00B17CEA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23">
    <w:name w:val="Указатель2"/>
    <w:basedOn w:val="a"/>
    <w:uiPriority w:val="99"/>
    <w:rsid w:val="00B17CEA"/>
    <w:pPr>
      <w:suppressLineNumbers/>
      <w:suppressAutoHyphens/>
    </w:pPr>
    <w:rPr>
      <w:rFonts w:cs="Tahoma"/>
      <w:sz w:val="28"/>
      <w:lang w:eastAsia="ar-SA"/>
    </w:rPr>
  </w:style>
  <w:style w:type="paragraph" w:customStyle="1" w:styleId="afa">
    <w:name w:val="Знак"/>
    <w:basedOn w:val="a"/>
    <w:uiPriority w:val="99"/>
    <w:rsid w:val="00B17CEA"/>
    <w:pPr>
      <w:spacing w:before="280" w:after="280"/>
    </w:pPr>
    <w:rPr>
      <w:rFonts w:ascii="Tahoma" w:hAnsi="Tahoma"/>
      <w:sz w:val="20"/>
      <w:szCs w:val="20"/>
      <w:lang w:val="en-US" w:eastAsia="ar-SA"/>
    </w:rPr>
  </w:style>
  <w:style w:type="paragraph" w:customStyle="1" w:styleId="1">
    <w:name w:val="Стиль1"/>
    <w:basedOn w:val="a"/>
    <w:uiPriority w:val="99"/>
    <w:rsid w:val="00B17CEA"/>
    <w:pPr>
      <w:keepNext/>
      <w:keepLines/>
      <w:widowControl w:val="0"/>
      <w:numPr>
        <w:numId w:val="1"/>
      </w:numPr>
      <w:suppressLineNumbers/>
      <w:suppressAutoHyphens/>
      <w:spacing w:after="60"/>
    </w:pPr>
    <w:rPr>
      <w:b/>
      <w:sz w:val="20"/>
      <w:lang w:eastAsia="ar-SA"/>
    </w:rPr>
  </w:style>
  <w:style w:type="paragraph" w:customStyle="1" w:styleId="21">
    <w:name w:val="Нумерованный список 21"/>
    <w:basedOn w:val="a"/>
    <w:uiPriority w:val="99"/>
    <w:rsid w:val="00B17CEA"/>
    <w:pPr>
      <w:numPr>
        <w:numId w:val="3"/>
      </w:numPr>
      <w:suppressAutoHyphens/>
    </w:pPr>
    <w:rPr>
      <w:lang w:eastAsia="ar-SA"/>
    </w:rPr>
  </w:style>
  <w:style w:type="paragraph" w:customStyle="1" w:styleId="24">
    <w:name w:val="Стиль2"/>
    <w:basedOn w:val="21"/>
    <w:uiPriority w:val="99"/>
    <w:rsid w:val="00B17CEA"/>
    <w:pPr>
      <w:keepNext/>
      <w:keepLines/>
      <w:widowControl w:val="0"/>
      <w:numPr>
        <w:numId w:val="0"/>
      </w:numPr>
      <w:suppressLineNumbers/>
      <w:tabs>
        <w:tab w:val="num" w:pos="432"/>
      </w:tabs>
      <w:spacing w:after="60"/>
      <w:ind w:left="432" w:hanging="432"/>
      <w:jc w:val="both"/>
    </w:pPr>
    <w:rPr>
      <w:b/>
      <w:szCs w:val="20"/>
    </w:rPr>
  </w:style>
  <w:style w:type="paragraph" w:customStyle="1" w:styleId="211">
    <w:name w:val="Основной текст с отступом 21"/>
    <w:basedOn w:val="a"/>
    <w:uiPriority w:val="99"/>
    <w:rsid w:val="00B17CEA"/>
    <w:pPr>
      <w:tabs>
        <w:tab w:val="num" w:pos="432"/>
      </w:tabs>
      <w:suppressAutoHyphens/>
      <w:ind w:firstLine="680"/>
      <w:jc w:val="both"/>
    </w:pPr>
    <w:rPr>
      <w:sz w:val="28"/>
      <w:szCs w:val="20"/>
      <w:lang w:eastAsia="ar-SA"/>
    </w:rPr>
  </w:style>
  <w:style w:type="paragraph" w:customStyle="1" w:styleId="33">
    <w:name w:val="Стиль3"/>
    <w:basedOn w:val="211"/>
    <w:uiPriority w:val="99"/>
    <w:rsid w:val="00B17CEA"/>
    <w:pPr>
      <w:widowControl w:val="0"/>
      <w:tabs>
        <w:tab w:val="left" w:pos="11027"/>
      </w:tabs>
      <w:ind w:left="1080" w:firstLine="0"/>
    </w:pPr>
    <w:rPr>
      <w:sz w:val="24"/>
    </w:rPr>
  </w:style>
  <w:style w:type="paragraph" w:customStyle="1" w:styleId="310">
    <w:name w:val="Основной текст с отступом 31"/>
    <w:basedOn w:val="a"/>
    <w:uiPriority w:val="99"/>
    <w:rsid w:val="00B17CEA"/>
    <w:pPr>
      <w:widowControl w:val="0"/>
      <w:tabs>
        <w:tab w:val="num" w:pos="432"/>
        <w:tab w:val="left" w:pos="720"/>
      </w:tabs>
      <w:suppressAutoHyphens/>
      <w:autoSpaceDE w:val="0"/>
      <w:ind w:firstLine="360"/>
      <w:jc w:val="both"/>
    </w:pPr>
    <w:rPr>
      <w:i/>
      <w:iCs/>
      <w:sz w:val="28"/>
      <w:lang w:eastAsia="ar-SA"/>
    </w:rPr>
  </w:style>
  <w:style w:type="paragraph" w:customStyle="1" w:styleId="2-11">
    <w:name w:val="содержание2-11"/>
    <w:basedOn w:val="a"/>
    <w:uiPriority w:val="99"/>
    <w:rsid w:val="00B17CEA"/>
    <w:pPr>
      <w:suppressAutoHyphens/>
      <w:spacing w:after="60"/>
      <w:jc w:val="both"/>
    </w:pPr>
    <w:rPr>
      <w:lang w:eastAsia="ar-SA"/>
    </w:rPr>
  </w:style>
  <w:style w:type="paragraph" w:customStyle="1" w:styleId="19">
    <w:name w:val="Маркированный список1"/>
    <w:basedOn w:val="a"/>
    <w:uiPriority w:val="99"/>
    <w:rsid w:val="00B17CEA"/>
    <w:pPr>
      <w:widowControl w:val="0"/>
      <w:suppressAutoHyphens/>
      <w:spacing w:after="60"/>
      <w:jc w:val="both"/>
    </w:pPr>
    <w:rPr>
      <w:lang w:eastAsia="ar-SA"/>
    </w:rPr>
  </w:style>
  <w:style w:type="paragraph" w:customStyle="1" w:styleId="311">
    <w:name w:val="Основной текст 31"/>
    <w:basedOn w:val="a"/>
    <w:uiPriority w:val="99"/>
    <w:rsid w:val="00B17CEA"/>
    <w:pPr>
      <w:suppressAutoHyphens/>
      <w:spacing w:after="120"/>
    </w:pPr>
    <w:rPr>
      <w:sz w:val="16"/>
      <w:szCs w:val="16"/>
      <w:lang w:eastAsia="ar-SA"/>
    </w:rPr>
  </w:style>
  <w:style w:type="paragraph" w:customStyle="1" w:styleId="ConsNormal">
    <w:name w:val="ConsNormal"/>
    <w:uiPriority w:val="99"/>
    <w:rsid w:val="00B17CEA"/>
    <w:pPr>
      <w:suppressAutoHyphens/>
      <w:autoSpaceDE w:val="0"/>
      <w:spacing w:after="0" w:line="240" w:lineRule="auto"/>
      <w:ind w:right="19772" w:firstLine="720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ConsNonformat">
    <w:name w:val="ConsNonformat"/>
    <w:uiPriority w:val="99"/>
    <w:rsid w:val="00B17CEA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Web">
    <w:name w:val="Обычный (Web)"/>
    <w:basedOn w:val="a"/>
    <w:uiPriority w:val="99"/>
    <w:rsid w:val="00B17CEA"/>
    <w:pPr>
      <w:suppressAutoHyphens/>
      <w:spacing w:before="280" w:after="280"/>
    </w:pPr>
    <w:rPr>
      <w:lang w:eastAsia="ar-SA"/>
    </w:rPr>
  </w:style>
  <w:style w:type="paragraph" w:customStyle="1" w:styleId="FR1">
    <w:name w:val="FR1"/>
    <w:uiPriority w:val="99"/>
    <w:rsid w:val="00B17CEA"/>
    <w:pPr>
      <w:widowControl w:val="0"/>
      <w:suppressAutoHyphens/>
      <w:spacing w:after="0" w:line="252" w:lineRule="auto"/>
      <w:ind w:firstLine="360"/>
      <w:jc w:val="both"/>
    </w:pPr>
    <w:rPr>
      <w:rFonts w:ascii="Times New Roman" w:eastAsia="Arial" w:hAnsi="Times New Roman" w:cs="Times New Roman"/>
      <w:sz w:val="18"/>
      <w:szCs w:val="20"/>
      <w:lang w:eastAsia="ar-SA"/>
    </w:rPr>
  </w:style>
  <w:style w:type="paragraph" w:customStyle="1" w:styleId="FR2">
    <w:name w:val="FR2"/>
    <w:uiPriority w:val="99"/>
    <w:rsid w:val="00B17CEA"/>
    <w:pPr>
      <w:widowControl w:val="0"/>
      <w:suppressAutoHyphens/>
      <w:spacing w:before="460" w:after="0" w:line="240" w:lineRule="auto"/>
      <w:ind w:left="120"/>
    </w:pPr>
    <w:rPr>
      <w:rFonts w:ascii="Arial" w:eastAsia="Arial" w:hAnsi="Arial" w:cs="Times New Roman"/>
      <w:sz w:val="18"/>
      <w:szCs w:val="20"/>
      <w:lang w:eastAsia="ar-SA"/>
    </w:rPr>
  </w:style>
  <w:style w:type="paragraph" w:customStyle="1" w:styleId="ConsTitle">
    <w:name w:val="ConsTitle"/>
    <w:uiPriority w:val="99"/>
    <w:rsid w:val="00B17CEA"/>
    <w:pPr>
      <w:widowControl w:val="0"/>
      <w:suppressAutoHyphens/>
      <w:spacing w:after="0" w:line="240" w:lineRule="auto"/>
    </w:pPr>
    <w:rPr>
      <w:rFonts w:ascii="Arial" w:eastAsia="Arial" w:hAnsi="Arial" w:cs="Times New Roman"/>
      <w:b/>
      <w:sz w:val="16"/>
      <w:szCs w:val="20"/>
      <w:lang w:eastAsia="ar-SA"/>
    </w:rPr>
  </w:style>
  <w:style w:type="paragraph" w:customStyle="1" w:styleId="Preformat">
    <w:name w:val="Preformat"/>
    <w:uiPriority w:val="99"/>
    <w:rsid w:val="00B17CEA"/>
    <w:pPr>
      <w:widowControl w:val="0"/>
      <w:suppressAutoHyphens/>
      <w:spacing w:after="0" w:line="240" w:lineRule="auto"/>
    </w:pPr>
    <w:rPr>
      <w:rFonts w:ascii="Courier New" w:eastAsia="Arial" w:hAnsi="Courier New" w:cs="Times New Roman"/>
      <w:sz w:val="20"/>
      <w:szCs w:val="20"/>
      <w:lang w:eastAsia="ar-SA"/>
    </w:rPr>
  </w:style>
  <w:style w:type="paragraph" w:customStyle="1" w:styleId="Heading">
    <w:name w:val="Heading"/>
    <w:uiPriority w:val="99"/>
    <w:rsid w:val="00B17CEA"/>
    <w:pPr>
      <w:widowControl w:val="0"/>
      <w:suppressAutoHyphens/>
      <w:spacing w:after="0" w:line="240" w:lineRule="auto"/>
    </w:pPr>
    <w:rPr>
      <w:rFonts w:ascii="Arial" w:eastAsia="Arial" w:hAnsi="Arial" w:cs="Times New Roman"/>
      <w:b/>
      <w:szCs w:val="20"/>
      <w:lang w:eastAsia="ar-SA"/>
    </w:rPr>
  </w:style>
  <w:style w:type="paragraph" w:customStyle="1" w:styleId="1a">
    <w:name w:val="Обычный1"/>
    <w:uiPriority w:val="99"/>
    <w:rsid w:val="00B17CEA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ConsCell">
    <w:name w:val="ConsCell"/>
    <w:uiPriority w:val="99"/>
    <w:rsid w:val="00B17CEA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fb">
    <w:name w:val="Маркер"/>
    <w:basedOn w:val="a"/>
    <w:uiPriority w:val="99"/>
    <w:rsid w:val="00B17CEA"/>
    <w:pPr>
      <w:tabs>
        <w:tab w:val="left" w:pos="3600"/>
        <w:tab w:val="left" w:pos="4233"/>
      </w:tabs>
      <w:suppressAutoHyphens/>
      <w:ind w:left="360" w:hanging="360"/>
      <w:jc w:val="both"/>
    </w:pPr>
    <w:rPr>
      <w:sz w:val="26"/>
      <w:szCs w:val="20"/>
      <w:lang w:eastAsia="ar-SA"/>
    </w:rPr>
  </w:style>
  <w:style w:type="paragraph" w:customStyle="1" w:styleId="afc">
    <w:name w:val="Таблицы (моноширинный)"/>
    <w:basedOn w:val="a"/>
    <w:next w:val="a"/>
    <w:uiPriority w:val="99"/>
    <w:rsid w:val="00B17CEA"/>
    <w:pPr>
      <w:widowControl w:val="0"/>
      <w:suppressAutoHyphens/>
      <w:autoSpaceDE w:val="0"/>
      <w:jc w:val="both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AA">
    <w:name w:val="! AAA !"/>
    <w:uiPriority w:val="99"/>
    <w:rsid w:val="00B17CEA"/>
    <w:pPr>
      <w:suppressAutoHyphens/>
      <w:spacing w:after="120" w:line="240" w:lineRule="auto"/>
      <w:jc w:val="both"/>
    </w:pPr>
    <w:rPr>
      <w:rFonts w:ascii="Times New Roman" w:eastAsia="Arial" w:hAnsi="Times New Roman" w:cs="Times New Roman"/>
      <w:color w:val="0000FF"/>
      <w:sz w:val="24"/>
      <w:szCs w:val="24"/>
      <w:lang w:eastAsia="ar-SA"/>
    </w:rPr>
  </w:style>
  <w:style w:type="paragraph" w:customStyle="1" w:styleId="small">
    <w:name w:val="! small !"/>
    <w:basedOn w:val="AAA"/>
    <w:uiPriority w:val="99"/>
    <w:rsid w:val="00B17CEA"/>
    <w:rPr>
      <w:sz w:val="16"/>
    </w:rPr>
  </w:style>
  <w:style w:type="paragraph" w:customStyle="1" w:styleId="smallitalic">
    <w:name w:val="! small italic !"/>
    <w:basedOn w:val="small"/>
    <w:next w:val="AAA"/>
    <w:uiPriority w:val="99"/>
    <w:rsid w:val="00B17CEA"/>
    <w:rPr>
      <w:i/>
    </w:rPr>
  </w:style>
  <w:style w:type="paragraph" w:customStyle="1" w:styleId="L1">
    <w:name w:val="! L=1 !"/>
    <w:basedOn w:val="AAA"/>
    <w:next w:val="AAA"/>
    <w:uiPriority w:val="99"/>
    <w:rsid w:val="00B17CEA"/>
    <w:pPr>
      <w:pageBreakBefore/>
      <w:spacing w:before="360"/>
    </w:pPr>
    <w:rPr>
      <w:rFonts w:ascii="Courier New" w:hAnsi="Courier New"/>
      <w:b/>
      <w:sz w:val="32"/>
    </w:rPr>
  </w:style>
  <w:style w:type="paragraph" w:customStyle="1" w:styleId="L2">
    <w:name w:val="! L=2 !"/>
    <w:basedOn w:val="L1"/>
    <w:next w:val="AAA"/>
    <w:uiPriority w:val="99"/>
    <w:rsid w:val="00B17CEA"/>
    <w:pPr>
      <w:pageBreakBefore w:val="0"/>
      <w:spacing w:before="240"/>
    </w:pPr>
    <w:rPr>
      <w:rFonts w:ascii="Times New Roman" w:hAnsi="Times New Roman"/>
      <w:smallCaps/>
      <w:sz w:val="28"/>
    </w:rPr>
  </w:style>
  <w:style w:type="paragraph" w:customStyle="1" w:styleId="1b">
    <w:name w:val="Цитата1"/>
    <w:basedOn w:val="a"/>
    <w:uiPriority w:val="99"/>
    <w:rsid w:val="00B17CEA"/>
    <w:pPr>
      <w:shd w:val="clear" w:color="auto" w:fill="FFFFFF"/>
      <w:suppressAutoHyphens/>
      <w:spacing w:line="300" w:lineRule="exact"/>
      <w:ind w:left="72" w:right="230"/>
      <w:jc w:val="center"/>
    </w:pPr>
    <w:rPr>
      <w:i/>
      <w:iCs/>
      <w:color w:val="000000"/>
      <w:spacing w:val="-2"/>
      <w:lang w:eastAsia="ar-SA"/>
    </w:rPr>
  </w:style>
  <w:style w:type="paragraph" w:customStyle="1" w:styleId="afd">
    <w:name w:val="Прижатый влево"/>
    <w:basedOn w:val="a"/>
    <w:next w:val="a"/>
    <w:uiPriority w:val="99"/>
    <w:rsid w:val="00B17CEA"/>
    <w:pPr>
      <w:suppressAutoHyphens/>
      <w:autoSpaceDE w:val="0"/>
    </w:pPr>
    <w:rPr>
      <w:lang w:eastAsia="ar-SA"/>
    </w:rPr>
  </w:style>
  <w:style w:type="paragraph" w:customStyle="1" w:styleId="afe">
    <w:name w:val="Содержимое врезки"/>
    <w:basedOn w:val="ac"/>
    <w:uiPriority w:val="99"/>
    <w:rsid w:val="00B17CEA"/>
  </w:style>
  <w:style w:type="paragraph" w:customStyle="1" w:styleId="0-0750">
    <w:name w:val="Стиль по ширине Первая строка:  0 см Справа:  -075 см После:  0..."/>
    <w:basedOn w:val="a"/>
    <w:uiPriority w:val="99"/>
    <w:rsid w:val="00B17CEA"/>
    <w:pPr>
      <w:suppressAutoHyphens/>
      <w:overflowPunct w:val="0"/>
      <w:autoSpaceDE w:val="0"/>
      <w:ind w:firstLine="709"/>
      <w:jc w:val="both"/>
    </w:pPr>
    <w:rPr>
      <w:szCs w:val="20"/>
      <w:lang w:eastAsia="ar-SA"/>
    </w:rPr>
  </w:style>
  <w:style w:type="paragraph" w:customStyle="1" w:styleId="Context">
    <w:name w:val="Context"/>
    <w:uiPriority w:val="99"/>
    <w:rsid w:val="00B17CEA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u w:val="single"/>
      <w:lang w:eastAsia="ar-SA"/>
    </w:rPr>
  </w:style>
  <w:style w:type="paragraph" w:customStyle="1" w:styleId="aff">
    <w:name w:val="Вертикальный отступ"/>
    <w:basedOn w:val="a"/>
    <w:uiPriority w:val="99"/>
    <w:rsid w:val="00B17CEA"/>
    <w:pPr>
      <w:suppressAutoHyphens/>
      <w:jc w:val="center"/>
    </w:pPr>
    <w:rPr>
      <w:sz w:val="28"/>
      <w:szCs w:val="20"/>
      <w:lang w:val="en-US" w:eastAsia="ar-SA"/>
    </w:rPr>
  </w:style>
  <w:style w:type="paragraph" w:customStyle="1" w:styleId="25">
    <w:name w:val="Знак Знак Знак2 Знак"/>
    <w:basedOn w:val="a"/>
    <w:uiPriority w:val="99"/>
    <w:rsid w:val="00B17CEA"/>
    <w:pPr>
      <w:widowControl w:val="0"/>
      <w:spacing w:after="160" w:line="240" w:lineRule="exact"/>
      <w:jc w:val="right"/>
    </w:pPr>
    <w:rPr>
      <w:sz w:val="20"/>
      <w:szCs w:val="20"/>
      <w:lang w:val="en-GB" w:eastAsia="ar-SA"/>
    </w:rPr>
  </w:style>
  <w:style w:type="character" w:customStyle="1" w:styleId="WW8Num9z0">
    <w:name w:val="WW8Num9z0"/>
    <w:uiPriority w:val="99"/>
    <w:rsid w:val="00B17CEA"/>
    <w:rPr>
      <w:rFonts w:ascii="Times New Roman" w:hAnsi="Times New Roman" w:cs="Times New Roman" w:hint="default"/>
    </w:rPr>
  </w:style>
  <w:style w:type="character" w:customStyle="1" w:styleId="34">
    <w:name w:val="Основной шрифт абзаца3"/>
    <w:uiPriority w:val="99"/>
    <w:rsid w:val="00B17CEA"/>
  </w:style>
  <w:style w:type="character" w:customStyle="1" w:styleId="Absatz-Standardschriftart">
    <w:name w:val="Absatz-Standardschriftart"/>
    <w:uiPriority w:val="99"/>
    <w:rsid w:val="00B17CEA"/>
  </w:style>
  <w:style w:type="character" w:customStyle="1" w:styleId="WW-Absatz-Standardschriftart">
    <w:name w:val="WW-Absatz-Standardschriftart"/>
    <w:uiPriority w:val="99"/>
    <w:rsid w:val="00B17CEA"/>
  </w:style>
  <w:style w:type="character" w:customStyle="1" w:styleId="WW-Absatz-Standardschriftart1">
    <w:name w:val="WW-Absatz-Standardschriftart1"/>
    <w:uiPriority w:val="99"/>
    <w:rsid w:val="00B17CEA"/>
  </w:style>
  <w:style w:type="character" w:customStyle="1" w:styleId="WW-Absatz-Standardschriftart11">
    <w:name w:val="WW-Absatz-Standardschriftart11"/>
    <w:uiPriority w:val="99"/>
    <w:rsid w:val="00B17CEA"/>
  </w:style>
  <w:style w:type="character" w:customStyle="1" w:styleId="WW-Absatz-Standardschriftart111">
    <w:name w:val="WW-Absatz-Standardschriftart111"/>
    <w:uiPriority w:val="99"/>
    <w:rsid w:val="00B17CEA"/>
  </w:style>
  <w:style w:type="character" w:customStyle="1" w:styleId="WW-Absatz-Standardschriftart1111">
    <w:name w:val="WW-Absatz-Standardschriftart1111"/>
    <w:uiPriority w:val="99"/>
    <w:rsid w:val="00B17CEA"/>
  </w:style>
  <w:style w:type="character" w:customStyle="1" w:styleId="WW-Absatz-Standardschriftart11111">
    <w:name w:val="WW-Absatz-Standardschriftart11111"/>
    <w:uiPriority w:val="99"/>
    <w:rsid w:val="00B17CEA"/>
  </w:style>
  <w:style w:type="character" w:customStyle="1" w:styleId="WW-Absatz-Standardschriftart111111">
    <w:name w:val="WW-Absatz-Standardschriftart111111"/>
    <w:uiPriority w:val="99"/>
    <w:rsid w:val="00B17CEA"/>
  </w:style>
  <w:style w:type="character" w:customStyle="1" w:styleId="WW-Absatz-Standardschriftart1111111">
    <w:name w:val="WW-Absatz-Standardschriftart1111111"/>
    <w:uiPriority w:val="99"/>
    <w:rsid w:val="00B17CEA"/>
  </w:style>
  <w:style w:type="character" w:customStyle="1" w:styleId="WW-Absatz-Standardschriftart11111111">
    <w:name w:val="WW-Absatz-Standardschriftart11111111"/>
    <w:uiPriority w:val="99"/>
    <w:rsid w:val="00B17CEA"/>
  </w:style>
  <w:style w:type="character" w:customStyle="1" w:styleId="WW-Absatz-Standardschriftart111111111">
    <w:name w:val="WW-Absatz-Standardschriftart111111111"/>
    <w:uiPriority w:val="99"/>
    <w:rsid w:val="00B17CEA"/>
  </w:style>
  <w:style w:type="character" w:customStyle="1" w:styleId="WW-Absatz-Standardschriftart1111111111">
    <w:name w:val="WW-Absatz-Standardschriftart1111111111"/>
    <w:uiPriority w:val="99"/>
    <w:rsid w:val="00B17CEA"/>
  </w:style>
  <w:style w:type="character" w:customStyle="1" w:styleId="WW-Absatz-Standardschriftart11111111111">
    <w:name w:val="WW-Absatz-Standardschriftart11111111111"/>
    <w:uiPriority w:val="99"/>
    <w:rsid w:val="00B17CEA"/>
  </w:style>
  <w:style w:type="character" w:customStyle="1" w:styleId="WW-Absatz-Standardschriftart111111111111">
    <w:name w:val="WW-Absatz-Standardschriftart111111111111"/>
    <w:uiPriority w:val="99"/>
    <w:rsid w:val="00B17CEA"/>
  </w:style>
  <w:style w:type="character" w:customStyle="1" w:styleId="1c">
    <w:name w:val="Основной шрифт абзаца1"/>
    <w:uiPriority w:val="99"/>
    <w:rsid w:val="00B17CEA"/>
  </w:style>
  <w:style w:type="character" w:customStyle="1" w:styleId="WW-Absatz-Standardschriftart1111111111111">
    <w:name w:val="WW-Absatz-Standardschriftart1111111111111"/>
    <w:uiPriority w:val="99"/>
    <w:rsid w:val="00B17CEA"/>
  </w:style>
  <w:style w:type="character" w:customStyle="1" w:styleId="WW-Absatz-Standardschriftart11111111111111">
    <w:name w:val="WW-Absatz-Standardschriftart11111111111111"/>
    <w:uiPriority w:val="99"/>
    <w:rsid w:val="00B17CEA"/>
  </w:style>
  <w:style w:type="character" w:customStyle="1" w:styleId="WW-Absatz-Standardschriftart111111111111111">
    <w:name w:val="WW-Absatz-Standardschriftart111111111111111"/>
    <w:uiPriority w:val="99"/>
    <w:rsid w:val="00B17CEA"/>
  </w:style>
  <w:style w:type="character" w:customStyle="1" w:styleId="WW-Absatz-Standardschriftart1111111111111111">
    <w:name w:val="WW-Absatz-Standardschriftart1111111111111111"/>
    <w:uiPriority w:val="99"/>
    <w:rsid w:val="00B17CEA"/>
  </w:style>
  <w:style w:type="character" w:customStyle="1" w:styleId="WW-Absatz-Standardschriftart11111111111111111">
    <w:name w:val="WW-Absatz-Standardschriftart11111111111111111"/>
    <w:uiPriority w:val="99"/>
    <w:rsid w:val="00B17CEA"/>
  </w:style>
  <w:style w:type="character" w:customStyle="1" w:styleId="WW-Absatz-Standardschriftart111111111111111111">
    <w:name w:val="WW-Absatz-Standardschriftart111111111111111111"/>
    <w:uiPriority w:val="99"/>
    <w:rsid w:val="00B17CEA"/>
  </w:style>
  <w:style w:type="character" w:customStyle="1" w:styleId="WW-Absatz-Standardschriftart1111111111111111111">
    <w:name w:val="WW-Absatz-Standardschriftart1111111111111111111"/>
    <w:uiPriority w:val="99"/>
    <w:rsid w:val="00B17CEA"/>
  </w:style>
  <w:style w:type="character" w:customStyle="1" w:styleId="WW-Absatz-Standardschriftart11111111111111111111">
    <w:name w:val="WW-Absatz-Standardschriftart11111111111111111111"/>
    <w:uiPriority w:val="99"/>
    <w:rsid w:val="00B17CEA"/>
  </w:style>
  <w:style w:type="character" w:customStyle="1" w:styleId="WW-Absatz-Standardschriftart111111111111111111111">
    <w:name w:val="WW-Absatz-Standardschriftart111111111111111111111"/>
    <w:uiPriority w:val="99"/>
    <w:rsid w:val="00B17CEA"/>
  </w:style>
  <w:style w:type="character" w:customStyle="1" w:styleId="WW-Absatz-Standardschriftart1111111111111111111111">
    <w:name w:val="WW-Absatz-Standardschriftart1111111111111111111111"/>
    <w:uiPriority w:val="99"/>
    <w:rsid w:val="00B17CEA"/>
  </w:style>
  <w:style w:type="character" w:customStyle="1" w:styleId="WW-Absatz-Standardschriftart11111111111111111111111">
    <w:name w:val="WW-Absatz-Standardschriftart11111111111111111111111"/>
    <w:uiPriority w:val="99"/>
    <w:rsid w:val="00B17CEA"/>
  </w:style>
  <w:style w:type="character" w:customStyle="1" w:styleId="WW-Absatz-Standardschriftart111111111111111111111111">
    <w:name w:val="WW-Absatz-Standardschriftart111111111111111111111111"/>
    <w:uiPriority w:val="99"/>
    <w:rsid w:val="00B17CEA"/>
  </w:style>
  <w:style w:type="character" w:customStyle="1" w:styleId="WW-Absatz-Standardschriftart1111111111111111111111111">
    <w:name w:val="WW-Absatz-Standardschriftart1111111111111111111111111"/>
    <w:uiPriority w:val="99"/>
    <w:rsid w:val="00B17CEA"/>
  </w:style>
  <w:style w:type="character" w:customStyle="1" w:styleId="WW-Absatz-Standardschriftart11111111111111111111111111">
    <w:name w:val="WW-Absatz-Standardschriftart11111111111111111111111111"/>
    <w:uiPriority w:val="99"/>
    <w:rsid w:val="00B17CEA"/>
  </w:style>
  <w:style w:type="character" w:customStyle="1" w:styleId="WW-Absatz-Standardschriftart111111111111111111111111111">
    <w:name w:val="WW-Absatz-Standardschriftart111111111111111111111111111"/>
    <w:uiPriority w:val="99"/>
    <w:rsid w:val="00B17CEA"/>
  </w:style>
  <w:style w:type="character" w:customStyle="1" w:styleId="WW-Absatz-Standardschriftart1111111111111111111111111111">
    <w:name w:val="WW-Absatz-Standardschriftart1111111111111111111111111111"/>
    <w:uiPriority w:val="99"/>
    <w:rsid w:val="00B17CEA"/>
  </w:style>
  <w:style w:type="character" w:customStyle="1" w:styleId="WW-Absatz-Standardschriftart11111111111111111111111111111">
    <w:name w:val="WW-Absatz-Standardschriftart11111111111111111111111111111"/>
    <w:uiPriority w:val="99"/>
    <w:rsid w:val="00B17CEA"/>
  </w:style>
  <w:style w:type="character" w:customStyle="1" w:styleId="WW-Absatz-Standardschriftart111111111111111111111111111111">
    <w:name w:val="WW-Absatz-Standardschriftart111111111111111111111111111111"/>
    <w:uiPriority w:val="99"/>
    <w:rsid w:val="00B17CEA"/>
  </w:style>
  <w:style w:type="character" w:customStyle="1" w:styleId="WW-Absatz-Standardschriftart1111111111111111111111111111111">
    <w:name w:val="WW-Absatz-Standardschriftart1111111111111111111111111111111"/>
    <w:uiPriority w:val="99"/>
    <w:rsid w:val="00B17CEA"/>
  </w:style>
  <w:style w:type="character" w:customStyle="1" w:styleId="WW-Absatz-Standardschriftart11111111111111111111111111111111">
    <w:name w:val="WW-Absatz-Standardschriftart11111111111111111111111111111111"/>
    <w:uiPriority w:val="99"/>
    <w:rsid w:val="00B17CEA"/>
  </w:style>
  <w:style w:type="character" w:customStyle="1" w:styleId="WW-Absatz-Standardschriftart111111111111111111111111111111111">
    <w:name w:val="WW-Absatz-Standardschriftart111111111111111111111111111111111"/>
    <w:uiPriority w:val="99"/>
    <w:rsid w:val="00B17CEA"/>
  </w:style>
  <w:style w:type="character" w:customStyle="1" w:styleId="WW-Absatz-Standardschriftart1111111111111111111111111111111111">
    <w:name w:val="WW-Absatz-Standardschriftart1111111111111111111111111111111111"/>
    <w:uiPriority w:val="99"/>
    <w:rsid w:val="00B17CEA"/>
  </w:style>
  <w:style w:type="character" w:customStyle="1" w:styleId="WW-Absatz-Standardschriftart11111111111111111111111111111111111">
    <w:name w:val="WW-Absatz-Standardschriftart11111111111111111111111111111111111"/>
    <w:uiPriority w:val="99"/>
    <w:rsid w:val="00B17CEA"/>
  </w:style>
  <w:style w:type="character" w:customStyle="1" w:styleId="WW-Absatz-Standardschriftart111111111111111111111111111111111111">
    <w:name w:val="WW-Absatz-Standardschriftart111111111111111111111111111111111111"/>
    <w:uiPriority w:val="99"/>
    <w:rsid w:val="00B17CEA"/>
  </w:style>
  <w:style w:type="character" w:customStyle="1" w:styleId="WW-Absatz-Standardschriftart1111111111111111111111111111111111111">
    <w:name w:val="WW-Absatz-Standardschriftart1111111111111111111111111111111111111"/>
    <w:uiPriority w:val="99"/>
    <w:rsid w:val="00B17CEA"/>
  </w:style>
  <w:style w:type="character" w:customStyle="1" w:styleId="WW-Absatz-Standardschriftart11111111111111111111111111111111111111">
    <w:name w:val="WW-Absatz-Standardschriftart11111111111111111111111111111111111111"/>
    <w:uiPriority w:val="99"/>
    <w:rsid w:val="00B17CEA"/>
  </w:style>
  <w:style w:type="character" w:customStyle="1" w:styleId="WW-Absatz-Standardschriftart111111111111111111111111111111111111111">
    <w:name w:val="WW-Absatz-Standardschriftart111111111111111111111111111111111111111"/>
    <w:uiPriority w:val="99"/>
    <w:rsid w:val="00B17CEA"/>
  </w:style>
  <w:style w:type="character" w:customStyle="1" w:styleId="WW-Absatz-Standardschriftart1111111111111111111111111111111111111111">
    <w:name w:val="WW-Absatz-Standardschriftart1111111111111111111111111111111111111111"/>
    <w:uiPriority w:val="99"/>
    <w:rsid w:val="00B17CEA"/>
  </w:style>
  <w:style w:type="character" w:customStyle="1" w:styleId="26">
    <w:name w:val="Основной шрифт абзаца2"/>
    <w:uiPriority w:val="99"/>
    <w:rsid w:val="00B17CEA"/>
  </w:style>
  <w:style w:type="character" w:customStyle="1" w:styleId="WW-Absatz-Standardschriftart11111111111111111111111111111111111111111">
    <w:name w:val="WW-Absatz-Standardschriftart11111111111111111111111111111111111111111"/>
    <w:uiPriority w:val="99"/>
    <w:rsid w:val="00B17CEA"/>
  </w:style>
  <w:style w:type="character" w:customStyle="1" w:styleId="WW-Absatz-Standardschriftart111111111111111111111111111111111111111111">
    <w:name w:val="WW-Absatz-Standardschriftart111111111111111111111111111111111111111111"/>
    <w:uiPriority w:val="99"/>
    <w:rsid w:val="00B17CEA"/>
  </w:style>
  <w:style w:type="character" w:customStyle="1" w:styleId="WW-Absatz-Standardschriftart1111111111111111111111111111111111111111111">
    <w:name w:val="WW-Absatz-Standardschriftart1111111111111111111111111111111111111111111"/>
    <w:uiPriority w:val="99"/>
    <w:rsid w:val="00B17CEA"/>
  </w:style>
  <w:style w:type="character" w:customStyle="1" w:styleId="WW-Absatz-Standardschriftart11111111111111111111111111111111111111111111">
    <w:name w:val="WW-Absatz-Standardschriftart11111111111111111111111111111111111111111111"/>
    <w:uiPriority w:val="99"/>
    <w:rsid w:val="00B17CEA"/>
  </w:style>
  <w:style w:type="character" w:customStyle="1" w:styleId="WW8Num2z0">
    <w:name w:val="WW8Num2z0"/>
    <w:uiPriority w:val="99"/>
    <w:rsid w:val="00B17CEA"/>
    <w:rPr>
      <w:rFonts w:ascii="Symbol" w:hAnsi="Symbol" w:hint="default"/>
    </w:rPr>
  </w:style>
  <w:style w:type="character" w:customStyle="1" w:styleId="WW8Num20z0">
    <w:name w:val="WW8Num20z0"/>
    <w:uiPriority w:val="99"/>
    <w:rsid w:val="00B17CEA"/>
    <w:rPr>
      <w:rFonts w:ascii="Symbol" w:hAnsi="Symbol" w:hint="default"/>
    </w:rPr>
  </w:style>
  <w:style w:type="character" w:customStyle="1" w:styleId="WW8Num20z1">
    <w:name w:val="WW8Num20z1"/>
    <w:uiPriority w:val="99"/>
    <w:rsid w:val="00B17CEA"/>
    <w:rPr>
      <w:rFonts w:ascii="Wingdings" w:hAnsi="Wingdings" w:hint="default"/>
    </w:rPr>
  </w:style>
  <w:style w:type="character" w:customStyle="1" w:styleId="WW8Num20z2">
    <w:name w:val="WW8Num20z2"/>
    <w:uiPriority w:val="99"/>
    <w:rsid w:val="00B17CEA"/>
    <w:rPr>
      <w:rFonts w:ascii="Times New Roman" w:eastAsia="Times New Roman" w:hAnsi="Times New Roman" w:cs="Times New Roman" w:hint="default"/>
    </w:rPr>
  </w:style>
  <w:style w:type="character" w:customStyle="1" w:styleId="WW8Num20z4">
    <w:name w:val="WW8Num20z4"/>
    <w:uiPriority w:val="99"/>
    <w:rsid w:val="00B17CEA"/>
    <w:rPr>
      <w:rFonts w:ascii="Courier New" w:hAnsi="Courier New" w:cs="Courier New" w:hint="default"/>
    </w:rPr>
  </w:style>
  <w:style w:type="character" w:customStyle="1" w:styleId="WW8Num24z0">
    <w:name w:val="WW8Num24z0"/>
    <w:uiPriority w:val="99"/>
    <w:rsid w:val="00B17CEA"/>
    <w:rPr>
      <w:b w:val="0"/>
      <w:bCs w:val="0"/>
    </w:rPr>
  </w:style>
  <w:style w:type="character" w:customStyle="1" w:styleId="WW8Num26z0">
    <w:name w:val="WW8Num26z0"/>
    <w:uiPriority w:val="99"/>
    <w:rsid w:val="00B17CEA"/>
    <w:rPr>
      <w:rFonts w:ascii="Symbol" w:hAnsi="Symbol" w:hint="default"/>
    </w:rPr>
  </w:style>
  <w:style w:type="character" w:customStyle="1" w:styleId="WW8Num26z1">
    <w:name w:val="WW8Num26z1"/>
    <w:uiPriority w:val="99"/>
    <w:rsid w:val="00B17CEA"/>
    <w:rPr>
      <w:rFonts w:ascii="Courier New" w:hAnsi="Courier New" w:cs="Courier New" w:hint="default"/>
    </w:rPr>
  </w:style>
  <w:style w:type="character" w:customStyle="1" w:styleId="WW8Num26z2">
    <w:name w:val="WW8Num26z2"/>
    <w:uiPriority w:val="99"/>
    <w:rsid w:val="00B17CEA"/>
    <w:rPr>
      <w:rFonts w:ascii="Wingdings" w:hAnsi="Wingdings" w:hint="default"/>
    </w:rPr>
  </w:style>
  <w:style w:type="character" w:customStyle="1" w:styleId="WW8Num30z0">
    <w:name w:val="WW8Num30z0"/>
    <w:uiPriority w:val="99"/>
    <w:rsid w:val="00B17CEA"/>
    <w:rPr>
      <w:rFonts w:ascii="Wingdings" w:hAnsi="Wingdings" w:hint="default"/>
    </w:rPr>
  </w:style>
  <w:style w:type="character" w:customStyle="1" w:styleId="WW8Num30z1">
    <w:name w:val="WW8Num30z1"/>
    <w:uiPriority w:val="99"/>
    <w:rsid w:val="00B17CEA"/>
    <w:rPr>
      <w:rFonts w:ascii="Times New Roman" w:eastAsia="Times New Roman" w:hAnsi="Times New Roman" w:cs="Times New Roman" w:hint="default"/>
    </w:rPr>
  </w:style>
  <w:style w:type="character" w:customStyle="1" w:styleId="WW8Num30z3">
    <w:name w:val="WW8Num30z3"/>
    <w:uiPriority w:val="99"/>
    <w:rsid w:val="00B17CEA"/>
    <w:rPr>
      <w:rFonts w:ascii="Symbol" w:hAnsi="Symbol" w:hint="default"/>
    </w:rPr>
  </w:style>
  <w:style w:type="character" w:customStyle="1" w:styleId="WW8Num30z4">
    <w:name w:val="WW8Num30z4"/>
    <w:uiPriority w:val="99"/>
    <w:rsid w:val="00B17CEA"/>
    <w:rPr>
      <w:rFonts w:ascii="Courier New" w:hAnsi="Courier New" w:cs="Courier New" w:hint="default"/>
    </w:rPr>
  </w:style>
  <w:style w:type="character" w:customStyle="1" w:styleId="WW8Num32z1">
    <w:name w:val="WW8Num32z1"/>
    <w:uiPriority w:val="99"/>
    <w:rsid w:val="00B17CEA"/>
    <w:rPr>
      <w:b w:val="0"/>
      <w:bCs w:val="0"/>
    </w:rPr>
  </w:style>
  <w:style w:type="character" w:customStyle="1" w:styleId="WW8Num34z1">
    <w:name w:val="WW8Num34z1"/>
    <w:uiPriority w:val="99"/>
    <w:rsid w:val="00B17CEA"/>
    <w:rPr>
      <w:rFonts w:ascii="Symbol" w:hAnsi="Symbol" w:hint="default"/>
    </w:rPr>
  </w:style>
  <w:style w:type="character" w:customStyle="1" w:styleId="WW8Num35z0">
    <w:name w:val="WW8Num35z0"/>
    <w:uiPriority w:val="99"/>
    <w:rsid w:val="00B17CEA"/>
    <w:rPr>
      <w:rFonts w:ascii="Times New Roman" w:eastAsia="Times New Roman" w:hAnsi="Times New Roman" w:cs="Times New Roman" w:hint="default"/>
    </w:rPr>
  </w:style>
  <w:style w:type="character" w:customStyle="1" w:styleId="WW8Num35z1">
    <w:name w:val="WW8Num35z1"/>
    <w:uiPriority w:val="99"/>
    <w:rsid w:val="00B17CEA"/>
    <w:rPr>
      <w:rFonts w:ascii="Courier New" w:hAnsi="Courier New" w:cs="Courier New" w:hint="default"/>
    </w:rPr>
  </w:style>
  <w:style w:type="character" w:customStyle="1" w:styleId="WW8Num35z2">
    <w:name w:val="WW8Num35z2"/>
    <w:uiPriority w:val="99"/>
    <w:rsid w:val="00B17CEA"/>
    <w:rPr>
      <w:rFonts w:ascii="Wingdings" w:hAnsi="Wingdings" w:hint="default"/>
    </w:rPr>
  </w:style>
  <w:style w:type="character" w:customStyle="1" w:styleId="WW8Num35z3">
    <w:name w:val="WW8Num35z3"/>
    <w:uiPriority w:val="99"/>
    <w:rsid w:val="00B17CEA"/>
    <w:rPr>
      <w:rFonts w:ascii="Symbol" w:hAnsi="Symbol" w:hint="default"/>
    </w:rPr>
  </w:style>
  <w:style w:type="character" w:customStyle="1" w:styleId="WW8Num36z1">
    <w:name w:val="WW8Num36z1"/>
    <w:uiPriority w:val="99"/>
    <w:rsid w:val="00B17CEA"/>
    <w:rPr>
      <w:b w:val="0"/>
      <w:bCs w:val="0"/>
    </w:rPr>
  </w:style>
  <w:style w:type="character" w:customStyle="1" w:styleId="WW8Num38z0">
    <w:name w:val="WW8Num38z0"/>
    <w:uiPriority w:val="99"/>
    <w:rsid w:val="00B17CEA"/>
    <w:rPr>
      <w:rFonts w:ascii="Times New Roman" w:eastAsia="Times New Roman" w:hAnsi="Times New Roman" w:cs="Times New Roman" w:hint="default"/>
    </w:rPr>
  </w:style>
  <w:style w:type="character" w:customStyle="1" w:styleId="WW8Num38z1">
    <w:name w:val="WW8Num38z1"/>
    <w:uiPriority w:val="99"/>
    <w:rsid w:val="00B17CEA"/>
    <w:rPr>
      <w:rFonts w:ascii="Courier New" w:hAnsi="Courier New" w:cs="Courier New" w:hint="default"/>
    </w:rPr>
  </w:style>
  <w:style w:type="character" w:customStyle="1" w:styleId="WW8Num38z2">
    <w:name w:val="WW8Num38z2"/>
    <w:uiPriority w:val="99"/>
    <w:rsid w:val="00B17CEA"/>
    <w:rPr>
      <w:rFonts w:ascii="Wingdings" w:hAnsi="Wingdings" w:hint="default"/>
    </w:rPr>
  </w:style>
  <w:style w:type="character" w:customStyle="1" w:styleId="WW8Num38z3">
    <w:name w:val="WW8Num38z3"/>
    <w:uiPriority w:val="99"/>
    <w:rsid w:val="00B17CEA"/>
    <w:rPr>
      <w:rFonts w:ascii="Symbol" w:hAnsi="Symbol" w:hint="default"/>
    </w:rPr>
  </w:style>
  <w:style w:type="character" w:customStyle="1" w:styleId="WW8Num44z0">
    <w:name w:val="WW8Num44z0"/>
    <w:uiPriority w:val="99"/>
    <w:rsid w:val="00B17CEA"/>
    <w:rPr>
      <w:rFonts w:ascii="Wingdings" w:hAnsi="Wingdings" w:hint="default"/>
    </w:rPr>
  </w:style>
  <w:style w:type="character" w:customStyle="1" w:styleId="WW8Num44z1">
    <w:name w:val="WW8Num44z1"/>
    <w:uiPriority w:val="99"/>
    <w:rsid w:val="00B17CEA"/>
    <w:rPr>
      <w:rFonts w:ascii="Courier New" w:hAnsi="Courier New" w:cs="Courier New" w:hint="default"/>
    </w:rPr>
  </w:style>
  <w:style w:type="character" w:customStyle="1" w:styleId="WW8Num44z3">
    <w:name w:val="WW8Num44z3"/>
    <w:uiPriority w:val="99"/>
    <w:rsid w:val="00B17CEA"/>
    <w:rPr>
      <w:rFonts w:ascii="Symbol" w:hAnsi="Symbol" w:hint="default"/>
    </w:rPr>
  </w:style>
  <w:style w:type="character" w:customStyle="1" w:styleId="aff0">
    <w:name w:val="Символ сноски"/>
    <w:uiPriority w:val="99"/>
    <w:rsid w:val="00B17CEA"/>
    <w:rPr>
      <w:vertAlign w:val="superscript"/>
    </w:rPr>
  </w:style>
  <w:style w:type="character" w:customStyle="1" w:styleId="aff1">
    <w:name w:val="Гипертекстовая ссылка"/>
    <w:uiPriority w:val="99"/>
    <w:rsid w:val="00B17CEA"/>
    <w:rPr>
      <w:color w:val="008000"/>
      <w:u w:val="single"/>
    </w:rPr>
  </w:style>
  <w:style w:type="character" w:customStyle="1" w:styleId="aff2">
    <w:name w:val="Цветовое выделение"/>
    <w:uiPriority w:val="99"/>
    <w:rsid w:val="00B17CEA"/>
    <w:rPr>
      <w:b/>
      <w:bCs/>
      <w:color w:val="000080"/>
    </w:rPr>
  </w:style>
  <w:style w:type="character" w:customStyle="1" w:styleId="aff3">
    <w:name w:val="Символ нумерации"/>
    <w:uiPriority w:val="99"/>
    <w:rsid w:val="00B17CEA"/>
  </w:style>
  <w:style w:type="character" w:customStyle="1" w:styleId="1d">
    <w:name w:val="Основной текст Знак1"/>
    <w:uiPriority w:val="99"/>
    <w:locked/>
    <w:rsid w:val="00B17CEA"/>
    <w:rPr>
      <w:sz w:val="24"/>
      <w:szCs w:val="24"/>
      <w:lang w:eastAsia="ar-SA"/>
    </w:rPr>
  </w:style>
  <w:style w:type="character" w:customStyle="1" w:styleId="16">
    <w:name w:val="Текст выноски Знак1"/>
    <w:link w:val="af5"/>
    <w:uiPriority w:val="99"/>
    <w:locked/>
    <w:rsid w:val="00B17CE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4">
    <w:name w:val="Нижний колонтитул Знак1"/>
    <w:link w:val="aa"/>
    <w:uiPriority w:val="99"/>
    <w:locked/>
    <w:rsid w:val="00B17CEA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1e">
    <w:name w:val="Название Знак1"/>
    <w:uiPriority w:val="99"/>
    <w:locked/>
    <w:rsid w:val="00B17CEA"/>
    <w:rPr>
      <w:sz w:val="28"/>
      <w:szCs w:val="28"/>
      <w:lang w:eastAsia="ar-SA"/>
    </w:rPr>
  </w:style>
  <w:style w:type="character" w:customStyle="1" w:styleId="1f">
    <w:name w:val="Подзаголовок Знак1"/>
    <w:uiPriority w:val="99"/>
    <w:locked/>
    <w:rsid w:val="00B17CEA"/>
    <w:rPr>
      <w:rFonts w:ascii="Cambria" w:eastAsia="Times New Roman" w:hAnsi="Cambria" w:cs="Times New Roman" w:hint="default"/>
      <w:i/>
      <w:iCs/>
      <w:color w:val="4F81BD"/>
      <w:spacing w:val="15"/>
      <w:sz w:val="24"/>
      <w:szCs w:val="24"/>
      <w:lang w:eastAsia="ar-SA"/>
    </w:rPr>
  </w:style>
  <w:style w:type="character" w:customStyle="1" w:styleId="15">
    <w:name w:val="Основной текст с отступом Знак1"/>
    <w:link w:val="af3"/>
    <w:uiPriority w:val="99"/>
    <w:locked/>
    <w:rsid w:val="00B17CE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3">
    <w:name w:val="Верхний колонтитул Знак1"/>
    <w:link w:val="a8"/>
    <w:uiPriority w:val="99"/>
    <w:locked/>
    <w:rsid w:val="00B17CEA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12">
    <w:name w:val="Текст сноски Знак1"/>
    <w:link w:val="a6"/>
    <w:uiPriority w:val="99"/>
    <w:locked/>
    <w:rsid w:val="00B17CE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HTML1">
    <w:name w:val="Стандартный HTML Знак1"/>
    <w:link w:val="HTML"/>
    <w:uiPriority w:val="99"/>
    <w:locked/>
    <w:rsid w:val="00B17CEA"/>
    <w:rPr>
      <w:rFonts w:ascii="Courier New" w:eastAsia="Times New Roman" w:hAnsi="Courier New" w:cs="Courier New"/>
      <w:sz w:val="13"/>
      <w:szCs w:val="13"/>
      <w:lang w:eastAsia="ar-SA"/>
    </w:rPr>
  </w:style>
  <w:style w:type="table" w:styleId="aff4">
    <w:name w:val="Table Grid"/>
    <w:basedOn w:val="a1"/>
    <w:uiPriority w:val="99"/>
    <w:rsid w:val="00B17C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5">
    <w:name w:val="List Paragraph"/>
    <w:basedOn w:val="a"/>
    <w:uiPriority w:val="99"/>
    <w:qFormat/>
    <w:rsid w:val="005A6751"/>
    <w:pPr>
      <w:ind w:left="720"/>
      <w:contextualSpacing/>
    </w:pPr>
  </w:style>
  <w:style w:type="numbering" w:customStyle="1" w:styleId="1f0">
    <w:name w:val="Нет списка1"/>
    <w:next w:val="a2"/>
    <w:uiPriority w:val="99"/>
    <w:semiHidden/>
    <w:unhideWhenUsed/>
    <w:rsid w:val="005A6751"/>
  </w:style>
  <w:style w:type="character" w:styleId="aff6">
    <w:name w:val="page number"/>
    <w:basedOn w:val="1c"/>
    <w:uiPriority w:val="99"/>
    <w:rsid w:val="005A6751"/>
  </w:style>
  <w:style w:type="character" w:styleId="aff7">
    <w:name w:val="line number"/>
    <w:basedOn w:val="1c"/>
    <w:uiPriority w:val="99"/>
    <w:rsid w:val="005A6751"/>
  </w:style>
  <w:style w:type="paragraph" w:styleId="aff8">
    <w:name w:val="No Spacing"/>
    <w:uiPriority w:val="99"/>
    <w:qFormat/>
    <w:rsid w:val="004A6E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856554"/>
  </w:style>
  <w:style w:type="paragraph" w:customStyle="1" w:styleId="s1">
    <w:name w:val="s_1"/>
    <w:basedOn w:val="a"/>
    <w:rsid w:val="001C13F6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1C13F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9"/>
    <w:qFormat/>
    <w:rsid w:val="00B17CEA"/>
    <w:pPr>
      <w:keepNext/>
      <w:widowControl w:val="0"/>
      <w:tabs>
        <w:tab w:val="num" w:pos="0"/>
      </w:tabs>
      <w:suppressAutoHyphens/>
      <w:autoSpaceDE w:val="0"/>
      <w:spacing w:line="560" w:lineRule="exact"/>
      <w:ind w:left="300"/>
      <w:jc w:val="center"/>
      <w:outlineLvl w:val="0"/>
    </w:pPr>
    <w:rPr>
      <w:b/>
      <w:bCs/>
      <w:sz w:val="22"/>
      <w:szCs w:val="22"/>
      <w:lang w:eastAsia="ar-SA"/>
    </w:rPr>
  </w:style>
  <w:style w:type="paragraph" w:styleId="2">
    <w:name w:val="heading 2"/>
    <w:basedOn w:val="a"/>
    <w:next w:val="a"/>
    <w:link w:val="20"/>
    <w:uiPriority w:val="99"/>
    <w:unhideWhenUsed/>
    <w:qFormat/>
    <w:rsid w:val="00B17CEA"/>
    <w:pPr>
      <w:keepNext/>
      <w:tabs>
        <w:tab w:val="num" w:pos="0"/>
      </w:tabs>
      <w:suppressAutoHyphens/>
      <w:ind w:left="576" w:hanging="576"/>
      <w:jc w:val="right"/>
      <w:outlineLvl w:val="1"/>
    </w:pPr>
    <w:rPr>
      <w:b/>
      <w:bCs/>
      <w:color w:val="000000"/>
      <w:spacing w:val="-16"/>
      <w:sz w:val="28"/>
      <w:szCs w:val="25"/>
      <w:lang w:eastAsia="ar-SA"/>
    </w:rPr>
  </w:style>
  <w:style w:type="paragraph" w:styleId="3">
    <w:name w:val="heading 3"/>
    <w:basedOn w:val="a"/>
    <w:link w:val="30"/>
    <w:uiPriority w:val="99"/>
    <w:unhideWhenUsed/>
    <w:qFormat/>
    <w:rsid w:val="00B17CE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9"/>
    <w:unhideWhenUsed/>
    <w:qFormat/>
    <w:rsid w:val="00B17CEA"/>
    <w:pPr>
      <w:keepNext/>
      <w:tabs>
        <w:tab w:val="num" w:pos="0"/>
      </w:tabs>
      <w:suppressAutoHyphens/>
      <w:spacing w:before="240" w:after="60"/>
      <w:ind w:left="864" w:hanging="864"/>
      <w:outlineLvl w:val="3"/>
    </w:pPr>
    <w:rPr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unhideWhenUsed/>
    <w:qFormat/>
    <w:rsid w:val="00B17CEA"/>
    <w:pPr>
      <w:keepNext/>
      <w:tabs>
        <w:tab w:val="num" w:pos="0"/>
      </w:tabs>
      <w:suppressAutoHyphens/>
      <w:ind w:firstLine="709"/>
      <w:jc w:val="center"/>
      <w:outlineLvl w:val="4"/>
    </w:pPr>
    <w:rPr>
      <w:b/>
      <w:sz w:val="32"/>
      <w:lang w:eastAsia="ar-SA"/>
    </w:rPr>
  </w:style>
  <w:style w:type="paragraph" w:styleId="6">
    <w:name w:val="heading 6"/>
    <w:basedOn w:val="a"/>
    <w:next w:val="a"/>
    <w:link w:val="60"/>
    <w:uiPriority w:val="99"/>
    <w:unhideWhenUsed/>
    <w:qFormat/>
    <w:rsid w:val="00B17CEA"/>
    <w:pPr>
      <w:keepNext/>
      <w:shd w:val="clear" w:color="auto" w:fill="FFFFFF"/>
      <w:tabs>
        <w:tab w:val="num" w:pos="0"/>
      </w:tabs>
      <w:suppressAutoHyphens/>
      <w:spacing w:before="547"/>
      <w:ind w:left="168"/>
      <w:outlineLvl w:val="5"/>
    </w:pPr>
    <w:rPr>
      <w:b/>
      <w:bCs/>
      <w:color w:val="000000"/>
      <w:spacing w:val="-5"/>
      <w:sz w:val="25"/>
      <w:szCs w:val="25"/>
      <w:lang w:eastAsia="ar-SA"/>
    </w:rPr>
  </w:style>
  <w:style w:type="paragraph" w:styleId="7">
    <w:name w:val="heading 7"/>
    <w:basedOn w:val="a"/>
    <w:next w:val="a"/>
    <w:link w:val="70"/>
    <w:uiPriority w:val="99"/>
    <w:unhideWhenUsed/>
    <w:qFormat/>
    <w:rsid w:val="00B17CEA"/>
    <w:pPr>
      <w:tabs>
        <w:tab w:val="num" w:pos="0"/>
      </w:tabs>
      <w:suppressAutoHyphens/>
      <w:spacing w:before="240" w:after="60"/>
      <w:ind w:left="1296" w:hanging="1296"/>
      <w:outlineLvl w:val="6"/>
    </w:pPr>
    <w:rPr>
      <w:lang w:eastAsia="ar-SA"/>
    </w:rPr>
  </w:style>
  <w:style w:type="paragraph" w:styleId="8">
    <w:name w:val="heading 8"/>
    <w:basedOn w:val="a"/>
    <w:next w:val="a"/>
    <w:link w:val="80"/>
    <w:uiPriority w:val="99"/>
    <w:unhideWhenUsed/>
    <w:qFormat/>
    <w:rsid w:val="00B17CEA"/>
    <w:pPr>
      <w:keepNext/>
      <w:tabs>
        <w:tab w:val="num" w:pos="0"/>
      </w:tabs>
      <w:suppressAutoHyphens/>
      <w:ind w:firstLine="720"/>
      <w:outlineLvl w:val="7"/>
    </w:pPr>
    <w:rPr>
      <w:sz w:val="28"/>
      <w:szCs w:val="20"/>
      <w:lang w:eastAsia="ar-SA"/>
    </w:rPr>
  </w:style>
  <w:style w:type="paragraph" w:styleId="9">
    <w:name w:val="heading 9"/>
    <w:basedOn w:val="a"/>
    <w:next w:val="a"/>
    <w:link w:val="90"/>
    <w:uiPriority w:val="99"/>
    <w:unhideWhenUsed/>
    <w:qFormat/>
    <w:rsid w:val="00B17CE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rsid w:val="00B17CEA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20">
    <w:name w:val="Заголовок 2 Знак"/>
    <w:basedOn w:val="a0"/>
    <w:link w:val="2"/>
    <w:uiPriority w:val="99"/>
    <w:rsid w:val="00B17CEA"/>
    <w:rPr>
      <w:rFonts w:ascii="Times New Roman" w:eastAsia="Times New Roman" w:hAnsi="Times New Roman" w:cs="Times New Roman"/>
      <w:b/>
      <w:bCs/>
      <w:color w:val="000000"/>
      <w:spacing w:val="-16"/>
      <w:sz w:val="28"/>
      <w:szCs w:val="25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7C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B17CEA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uiPriority w:val="99"/>
    <w:rsid w:val="00B17CEA"/>
    <w:rPr>
      <w:rFonts w:ascii="Times New Roman" w:eastAsia="Times New Roman" w:hAnsi="Times New Roman" w:cs="Times New Roman"/>
      <w:b/>
      <w:sz w:val="32"/>
      <w:szCs w:val="24"/>
      <w:lang w:eastAsia="ar-SA"/>
    </w:rPr>
  </w:style>
  <w:style w:type="character" w:customStyle="1" w:styleId="60">
    <w:name w:val="Заголовок 6 Знак"/>
    <w:basedOn w:val="a0"/>
    <w:link w:val="6"/>
    <w:uiPriority w:val="99"/>
    <w:rsid w:val="00B17CEA"/>
    <w:rPr>
      <w:rFonts w:ascii="Times New Roman" w:eastAsia="Times New Roman" w:hAnsi="Times New Roman" w:cs="Times New Roman"/>
      <w:b/>
      <w:bCs/>
      <w:color w:val="000000"/>
      <w:spacing w:val="-5"/>
      <w:sz w:val="25"/>
      <w:szCs w:val="25"/>
      <w:shd w:val="clear" w:color="auto" w:fill="FFFFFF"/>
      <w:lang w:eastAsia="ar-SA"/>
    </w:rPr>
  </w:style>
  <w:style w:type="character" w:customStyle="1" w:styleId="70">
    <w:name w:val="Заголовок 7 Знак"/>
    <w:basedOn w:val="a0"/>
    <w:link w:val="7"/>
    <w:uiPriority w:val="99"/>
    <w:rsid w:val="00B17CE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uiPriority w:val="99"/>
    <w:rsid w:val="00B17CE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90">
    <w:name w:val="Заголовок 9 Знак"/>
    <w:basedOn w:val="a0"/>
    <w:link w:val="9"/>
    <w:uiPriority w:val="99"/>
    <w:rsid w:val="00B17CEA"/>
    <w:rPr>
      <w:rFonts w:ascii="Cambria" w:eastAsia="Times New Roman" w:hAnsi="Cambria" w:cs="Times New Roman"/>
      <w:lang w:eastAsia="ru-RU"/>
    </w:rPr>
  </w:style>
  <w:style w:type="character" w:styleId="a3">
    <w:name w:val="Hyperlink"/>
    <w:uiPriority w:val="99"/>
    <w:unhideWhenUsed/>
    <w:rsid w:val="00B17CEA"/>
    <w:rPr>
      <w:color w:val="0000FF"/>
      <w:u w:val="single"/>
    </w:rPr>
  </w:style>
  <w:style w:type="character" w:styleId="a4">
    <w:name w:val="FollowedHyperlink"/>
    <w:uiPriority w:val="99"/>
    <w:unhideWhenUsed/>
    <w:rsid w:val="00B17CEA"/>
    <w:rPr>
      <w:color w:val="800080"/>
      <w:u w:val="single"/>
    </w:rPr>
  </w:style>
  <w:style w:type="paragraph" w:styleId="HTML">
    <w:name w:val="HTML Preformatted"/>
    <w:basedOn w:val="a"/>
    <w:link w:val="HTML1"/>
    <w:uiPriority w:val="99"/>
    <w:unhideWhenUsed/>
    <w:rsid w:val="00B17C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13"/>
      <w:szCs w:val="13"/>
      <w:lang w:eastAsia="ar-SA"/>
    </w:rPr>
  </w:style>
  <w:style w:type="character" w:customStyle="1" w:styleId="HTML0">
    <w:name w:val="Стандартный HTML Знак"/>
    <w:basedOn w:val="a0"/>
    <w:uiPriority w:val="99"/>
    <w:rsid w:val="00B17CEA"/>
    <w:rPr>
      <w:rFonts w:ascii="Consolas" w:eastAsia="Times New Roman" w:hAnsi="Consolas" w:cs="Consolas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B17CEA"/>
    <w:pPr>
      <w:spacing w:before="100" w:beforeAutospacing="1" w:after="119"/>
    </w:pPr>
  </w:style>
  <w:style w:type="paragraph" w:styleId="a6">
    <w:name w:val="footnote text"/>
    <w:basedOn w:val="a"/>
    <w:link w:val="12"/>
    <w:uiPriority w:val="99"/>
    <w:unhideWhenUsed/>
    <w:rsid w:val="00B17CEA"/>
    <w:pPr>
      <w:suppressAutoHyphens/>
    </w:pPr>
    <w:rPr>
      <w:sz w:val="20"/>
      <w:szCs w:val="20"/>
      <w:lang w:eastAsia="ar-SA"/>
    </w:rPr>
  </w:style>
  <w:style w:type="character" w:customStyle="1" w:styleId="a7">
    <w:name w:val="Текст сноски Знак"/>
    <w:basedOn w:val="a0"/>
    <w:uiPriority w:val="99"/>
    <w:rsid w:val="00B17C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13"/>
    <w:uiPriority w:val="99"/>
    <w:unhideWhenUsed/>
    <w:rsid w:val="00B17CEA"/>
    <w:pPr>
      <w:tabs>
        <w:tab w:val="center" w:pos="4677"/>
        <w:tab w:val="right" w:pos="9355"/>
      </w:tabs>
      <w:suppressAutoHyphens/>
      <w:ind w:firstLine="709"/>
      <w:jc w:val="both"/>
    </w:pPr>
    <w:rPr>
      <w:sz w:val="28"/>
      <w:lang w:eastAsia="ar-SA"/>
    </w:rPr>
  </w:style>
  <w:style w:type="character" w:customStyle="1" w:styleId="a9">
    <w:name w:val="Верхний колонтитул Знак"/>
    <w:basedOn w:val="a0"/>
    <w:uiPriority w:val="99"/>
    <w:rsid w:val="00B17C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14"/>
    <w:uiPriority w:val="99"/>
    <w:unhideWhenUsed/>
    <w:rsid w:val="00B17CEA"/>
    <w:pPr>
      <w:tabs>
        <w:tab w:val="center" w:pos="4677"/>
        <w:tab w:val="right" w:pos="9355"/>
      </w:tabs>
      <w:suppressAutoHyphens/>
    </w:pPr>
    <w:rPr>
      <w:sz w:val="28"/>
      <w:lang w:eastAsia="ar-SA"/>
    </w:rPr>
  </w:style>
  <w:style w:type="character" w:customStyle="1" w:styleId="ab">
    <w:name w:val="Нижний колонтитул Знак"/>
    <w:basedOn w:val="a0"/>
    <w:uiPriority w:val="99"/>
    <w:rsid w:val="00B17C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unhideWhenUsed/>
    <w:rsid w:val="00B17CEA"/>
    <w:pPr>
      <w:suppressAutoHyphens/>
      <w:spacing w:after="120"/>
    </w:pPr>
    <w:rPr>
      <w:lang w:eastAsia="ar-SA"/>
    </w:rPr>
  </w:style>
  <w:style w:type="character" w:customStyle="1" w:styleId="ad">
    <w:name w:val="Основной текст Знак"/>
    <w:basedOn w:val="a0"/>
    <w:link w:val="ac"/>
    <w:uiPriority w:val="99"/>
    <w:rsid w:val="00B17CE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List"/>
    <w:basedOn w:val="ac"/>
    <w:uiPriority w:val="99"/>
    <w:unhideWhenUsed/>
    <w:rsid w:val="00B17CEA"/>
    <w:rPr>
      <w:rFonts w:cs="Tahoma"/>
    </w:rPr>
  </w:style>
  <w:style w:type="paragraph" w:styleId="af">
    <w:name w:val="Subtitle"/>
    <w:basedOn w:val="a"/>
    <w:next w:val="a"/>
    <w:link w:val="af0"/>
    <w:uiPriority w:val="99"/>
    <w:qFormat/>
    <w:rsid w:val="00B17CEA"/>
    <w:pPr>
      <w:spacing w:after="60"/>
      <w:jc w:val="center"/>
      <w:outlineLvl w:val="1"/>
    </w:pPr>
    <w:rPr>
      <w:rFonts w:ascii="Cambria" w:hAnsi="Cambria"/>
    </w:rPr>
  </w:style>
  <w:style w:type="character" w:customStyle="1" w:styleId="af0">
    <w:name w:val="Подзаголовок Знак"/>
    <w:basedOn w:val="a0"/>
    <w:link w:val="af"/>
    <w:uiPriority w:val="99"/>
    <w:rsid w:val="00B17CEA"/>
    <w:rPr>
      <w:rFonts w:ascii="Cambria" w:eastAsia="Times New Roman" w:hAnsi="Cambria" w:cs="Times New Roman"/>
      <w:sz w:val="24"/>
      <w:szCs w:val="24"/>
      <w:lang w:eastAsia="ru-RU"/>
    </w:rPr>
  </w:style>
  <w:style w:type="paragraph" w:styleId="af1">
    <w:name w:val="Title"/>
    <w:basedOn w:val="a"/>
    <w:next w:val="af"/>
    <w:link w:val="af2"/>
    <w:uiPriority w:val="99"/>
    <w:qFormat/>
    <w:rsid w:val="00B17CEA"/>
    <w:pPr>
      <w:widowControl w:val="0"/>
      <w:suppressAutoHyphens/>
      <w:autoSpaceDE w:val="0"/>
      <w:spacing w:line="480" w:lineRule="exact"/>
      <w:ind w:left="340" w:right="400"/>
      <w:jc w:val="center"/>
    </w:pPr>
    <w:rPr>
      <w:sz w:val="28"/>
      <w:szCs w:val="28"/>
      <w:lang w:eastAsia="ar-SA"/>
    </w:rPr>
  </w:style>
  <w:style w:type="character" w:customStyle="1" w:styleId="af2">
    <w:name w:val="Название Знак"/>
    <w:basedOn w:val="a0"/>
    <w:link w:val="af1"/>
    <w:uiPriority w:val="99"/>
    <w:rsid w:val="00B17CEA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f3">
    <w:name w:val="Body Text Indent"/>
    <w:basedOn w:val="a"/>
    <w:link w:val="15"/>
    <w:uiPriority w:val="99"/>
    <w:unhideWhenUsed/>
    <w:rsid w:val="00B17CEA"/>
    <w:pPr>
      <w:suppressAutoHyphens/>
      <w:spacing w:after="120"/>
      <w:ind w:left="283"/>
    </w:pPr>
    <w:rPr>
      <w:lang w:eastAsia="ar-SA"/>
    </w:rPr>
  </w:style>
  <w:style w:type="character" w:customStyle="1" w:styleId="af4">
    <w:name w:val="Основной текст с отступом Знак"/>
    <w:basedOn w:val="a0"/>
    <w:uiPriority w:val="99"/>
    <w:rsid w:val="00B17C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6"/>
    <w:uiPriority w:val="99"/>
    <w:unhideWhenUsed/>
    <w:rsid w:val="00B17CEA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uiPriority w:val="99"/>
    <w:rsid w:val="00B17CE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B17CEA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kern w:val="2"/>
      <w:sz w:val="20"/>
      <w:szCs w:val="20"/>
      <w:lang w:eastAsia="ar-SA"/>
    </w:rPr>
  </w:style>
  <w:style w:type="paragraph" w:customStyle="1" w:styleId="af7">
    <w:name w:val="Содержимое таблицы"/>
    <w:basedOn w:val="a"/>
    <w:uiPriority w:val="99"/>
    <w:rsid w:val="00B17CEA"/>
    <w:pPr>
      <w:suppressLineNumbers/>
      <w:suppressAutoHyphens/>
    </w:pPr>
    <w:rPr>
      <w:lang w:eastAsia="ar-SA"/>
    </w:rPr>
  </w:style>
  <w:style w:type="paragraph" w:customStyle="1" w:styleId="ConsPlusNormal">
    <w:name w:val="ConsPlusNormal"/>
    <w:uiPriority w:val="99"/>
    <w:rsid w:val="00B17CEA"/>
    <w:pPr>
      <w:suppressAutoHyphens/>
      <w:autoSpaceDE w:val="0"/>
      <w:spacing w:after="0" w:line="240" w:lineRule="auto"/>
      <w:ind w:firstLine="720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0">
    <w:name w:val="Основной текст 21"/>
    <w:basedOn w:val="a"/>
    <w:uiPriority w:val="99"/>
    <w:rsid w:val="00B17CEA"/>
    <w:pPr>
      <w:suppressAutoHyphens/>
      <w:jc w:val="both"/>
    </w:pPr>
    <w:rPr>
      <w:sz w:val="28"/>
      <w:szCs w:val="26"/>
      <w:lang w:eastAsia="ar-SA"/>
    </w:rPr>
  </w:style>
  <w:style w:type="paragraph" w:customStyle="1" w:styleId="ConsPlusNonformat">
    <w:name w:val="ConsPlusNonformat"/>
    <w:uiPriority w:val="99"/>
    <w:rsid w:val="00B17CEA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f8">
    <w:name w:val="Заголовок"/>
    <w:basedOn w:val="a"/>
    <w:next w:val="ac"/>
    <w:uiPriority w:val="99"/>
    <w:rsid w:val="00B17CEA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31">
    <w:name w:val="Название3"/>
    <w:basedOn w:val="a"/>
    <w:uiPriority w:val="99"/>
    <w:rsid w:val="00B17CEA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32">
    <w:name w:val="Указатель3"/>
    <w:basedOn w:val="a"/>
    <w:uiPriority w:val="99"/>
    <w:rsid w:val="00B17CEA"/>
    <w:pPr>
      <w:suppressLineNumbers/>
      <w:suppressAutoHyphens/>
    </w:pPr>
    <w:rPr>
      <w:rFonts w:cs="Tahoma"/>
      <w:lang w:eastAsia="ar-SA"/>
    </w:rPr>
  </w:style>
  <w:style w:type="paragraph" w:customStyle="1" w:styleId="17">
    <w:name w:val="Название1"/>
    <w:basedOn w:val="a"/>
    <w:uiPriority w:val="99"/>
    <w:rsid w:val="00B17CEA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18">
    <w:name w:val="Указатель1"/>
    <w:basedOn w:val="a"/>
    <w:uiPriority w:val="99"/>
    <w:rsid w:val="00B17CEA"/>
    <w:pPr>
      <w:suppressLineNumbers/>
      <w:suppressAutoHyphens/>
    </w:pPr>
    <w:rPr>
      <w:rFonts w:cs="Tahoma"/>
      <w:lang w:eastAsia="ar-SA"/>
    </w:rPr>
  </w:style>
  <w:style w:type="paragraph" w:customStyle="1" w:styleId="af9">
    <w:name w:val="Заголовок таблицы"/>
    <w:basedOn w:val="af7"/>
    <w:uiPriority w:val="99"/>
    <w:rsid w:val="00B17CEA"/>
    <w:pPr>
      <w:jc w:val="center"/>
    </w:pPr>
    <w:rPr>
      <w:b/>
      <w:bCs/>
    </w:rPr>
  </w:style>
  <w:style w:type="paragraph" w:customStyle="1" w:styleId="22">
    <w:name w:val="Название2"/>
    <w:basedOn w:val="a"/>
    <w:uiPriority w:val="99"/>
    <w:rsid w:val="00B17CEA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23">
    <w:name w:val="Указатель2"/>
    <w:basedOn w:val="a"/>
    <w:uiPriority w:val="99"/>
    <w:rsid w:val="00B17CEA"/>
    <w:pPr>
      <w:suppressLineNumbers/>
      <w:suppressAutoHyphens/>
    </w:pPr>
    <w:rPr>
      <w:rFonts w:cs="Tahoma"/>
      <w:sz w:val="28"/>
      <w:lang w:eastAsia="ar-SA"/>
    </w:rPr>
  </w:style>
  <w:style w:type="paragraph" w:customStyle="1" w:styleId="afa">
    <w:name w:val="Знак"/>
    <w:basedOn w:val="a"/>
    <w:uiPriority w:val="99"/>
    <w:rsid w:val="00B17CEA"/>
    <w:pPr>
      <w:spacing w:before="280" w:after="280"/>
    </w:pPr>
    <w:rPr>
      <w:rFonts w:ascii="Tahoma" w:hAnsi="Tahoma"/>
      <w:sz w:val="20"/>
      <w:szCs w:val="20"/>
      <w:lang w:val="en-US" w:eastAsia="ar-SA"/>
    </w:rPr>
  </w:style>
  <w:style w:type="paragraph" w:customStyle="1" w:styleId="1">
    <w:name w:val="Стиль1"/>
    <w:basedOn w:val="a"/>
    <w:uiPriority w:val="99"/>
    <w:rsid w:val="00B17CEA"/>
    <w:pPr>
      <w:keepNext/>
      <w:keepLines/>
      <w:widowControl w:val="0"/>
      <w:numPr>
        <w:numId w:val="1"/>
      </w:numPr>
      <w:suppressLineNumbers/>
      <w:suppressAutoHyphens/>
      <w:spacing w:after="60"/>
    </w:pPr>
    <w:rPr>
      <w:b/>
      <w:sz w:val="20"/>
      <w:lang w:eastAsia="ar-SA"/>
    </w:rPr>
  </w:style>
  <w:style w:type="paragraph" w:customStyle="1" w:styleId="21">
    <w:name w:val="Нумерованный список 21"/>
    <w:basedOn w:val="a"/>
    <w:uiPriority w:val="99"/>
    <w:rsid w:val="00B17CEA"/>
    <w:pPr>
      <w:numPr>
        <w:numId w:val="3"/>
      </w:numPr>
      <w:suppressAutoHyphens/>
    </w:pPr>
    <w:rPr>
      <w:lang w:eastAsia="ar-SA"/>
    </w:rPr>
  </w:style>
  <w:style w:type="paragraph" w:customStyle="1" w:styleId="24">
    <w:name w:val="Стиль2"/>
    <w:basedOn w:val="21"/>
    <w:uiPriority w:val="99"/>
    <w:rsid w:val="00B17CEA"/>
    <w:pPr>
      <w:keepNext/>
      <w:keepLines/>
      <w:widowControl w:val="0"/>
      <w:numPr>
        <w:numId w:val="0"/>
      </w:numPr>
      <w:suppressLineNumbers/>
      <w:tabs>
        <w:tab w:val="num" w:pos="432"/>
      </w:tabs>
      <w:spacing w:after="60"/>
      <w:ind w:left="432" w:hanging="432"/>
      <w:jc w:val="both"/>
    </w:pPr>
    <w:rPr>
      <w:b/>
      <w:szCs w:val="20"/>
    </w:rPr>
  </w:style>
  <w:style w:type="paragraph" w:customStyle="1" w:styleId="211">
    <w:name w:val="Основной текст с отступом 21"/>
    <w:basedOn w:val="a"/>
    <w:uiPriority w:val="99"/>
    <w:rsid w:val="00B17CEA"/>
    <w:pPr>
      <w:tabs>
        <w:tab w:val="num" w:pos="432"/>
      </w:tabs>
      <w:suppressAutoHyphens/>
      <w:ind w:firstLine="680"/>
      <w:jc w:val="both"/>
    </w:pPr>
    <w:rPr>
      <w:sz w:val="28"/>
      <w:szCs w:val="20"/>
      <w:lang w:eastAsia="ar-SA"/>
    </w:rPr>
  </w:style>
  <w:style w:type="paragraph" w:customStyle="1" w:styleId="33">
    <w:name w:val="Стиль3"/>
    <w:basedOn w:val="211"/>
    <w:uiPriority w:val="99"/>
    <w:rsid w:val="00B17CEA"/>
    <w:pPr>
      <w:widowControl w:val="0"/>
      <w:tabs>
        <w:tab w:val="left" w:pos="11027"/>
      </w:tabs>
      <w:ind w:left="1080" w:firstLine="0"/>
    </w:pPr>
    <w:rPr>
      <w:sz w:val="24"/>
    </w:rPr>
  </w:style>
  <w:style w:type="paragraph" w:customStyle="1" w:styleId="310">
    <w:name w:val="Основной текст с отступом 31"/>
    <w:basedOn w:val="a"/>
    <w:uiPriority w:val="99"/>
    <w:rsid w:val="00B17CEA"/>
    <w:pPr>
      <w:widowControl w:val="0"/>
      <w:tabs>
        <w:tab w:val="num" w:pos="432"/>
        <w:tab w:val="left" w:pos="720"/>
      </w:tabs>
      <w:suppressAutoHyphens/>
      <w:autoSpaceDE w:val="0"/>
      <w:ind w:firstLine="360"/>
      <w:jc w:val="both"/>
    </w:pPr>
    <w:rPr>
      <w:i/>
      <w:iCs/>
      <w:sz w:val="28"/>
      <w:lang w:eastAsia="ar-SA"/>
    </w:rPr>
  </w:style>
  <w:style w:type="paragraph" w:customStyle="1" w:styleId="2-11">
    <w:name w:val="содержание2-11"/>
    <w:basedOn w:val="a"/>
    <w:uiPriority w:val="99"/>
    <w:rsid w:val="00B17CEA"/>
    <w:pPr>
      <w:suppressAutoHyphens/>
      <w:spacing w:after="60"/>
      <w:jc w:val="both"/>
    </w:pPr>
    <w:rPr>
      <w:lang w:eastAsia="ar-SA"/>
    </w:rPr>
  </w:style>
  <w:style w:type="paragraph" w:customStyle="1" w:styleId="19">
    <w:name w:val="Маркированный список1"/>
    <w:basedOn w:val="a"/>
    <w:uiPriority w:val="99"/>
    <w:rsid w:val="00B17CEA"/>
    <w:pPr>
      <w:widowControl w:val="0"/>
      <w:suppressAutoHyphens/>
      <w:spacing w:after="60"/>
      <w:jc w:val="both"/>
    </w:pPr>
    <w:rPr>
      <w:lang w:eastAsia="ar-SA"/>
    </w:rPr>
  </w:style>
  <w:style w:type="paragraph" w:customStyle="1" w:styleId="311">
    <w:name w:val="Основной текст 31"/>
    <w:basedOn w:val="a"/>
    <w:uiPriority w:val="99"/>
    <w:rsid w:val="00B17CEA"/>
    <w:pPr>
      <w:suppressAutoHyphens/>
      <w:spacing w:after="120"/>
    </w:pPr>
    <w:rPr>
      <w:sz w:val="16"/>
      <w:szCs w:val="16"/>
      <w:lang w:eastAsia="ar-SA"/>
    </w:rPr>
  </w:style>
  <w:style w:type="paragraph" w:customStyle="1" w:styleId="ConsNormal">
    <w:name w:val="ConsNormal"/>
    <w:uiPriority w:val="99"/>
    <w:rsid w:val="00B17CEA"/>
    <w:pPr>
      <w:suppressAutoHyphens/>
      <w:autoSpaceDE w:val="0"/>
      <w:spacing w:after="0" w:line="240" w:lineRule="auto"/>
      <w:ind w:right="19772" w:firstLine="720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ConsNonformat">
    <w:name w:val="ConsNonformat"/>
    <w:uiPriority w:val="99"/>
    <w:rsid w:val="00B17CEA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Web">
    <w:name w:val="Обычный (Web)"/>
    <w:basedOn w:val="a"/>
    <w:uiPriority w:val="99"/>
    <w:rsid w:val="00B17CEA"/>
    <w:pPr>
      <w:suppressAutoHyphens/>
      <w:spacing w:before="280" w:after="280"/>
    </w:pPr>
    <w:rPr>
      <w:lang w:eastAsia="ar-SA"/>
    </w:rPr>
  </w:style>
  <w:style w:type="paragraph" w:customStyle="1" w:styleId="FR1">
    <w:name w:val="FR1"/>
    <w:uiPriority w:val="99"/>
    <w:rsid w:val="00B17CEA"/>
    <w:pPr>
      <w:widowControl w:val="0"/>
      <w:suppressAutoHyphens/>
      <w:spacing w:after="0" w:line="252" w:lineRule="auto"/>
      <w:ind w:firstLine="360"/>
      <w:jc w:val="both"/>
    </w:pPr>
    <w:rPr>
      <w:rFonts w:ascii="Times New Roman" w:eastAsia="Arial" w:hAnsi="Times New Roman" w:cs="Times New Roman"/>
      <w:sz w:val="18"/>
      <w:szCs w:val="20"/>
      <w:lang w:eastAsia="ar-SA"/>
    </w:rPr>
  </w:style>
  <w:style w:type="paragraph" w:customStyle="1" w:styleId="FR2">
    <w:name w:val="FR2"/>
    <w:uiPriority w:val="99"/>
    <w:rsid w:val="00B17CEA"/>
    <w:pPr>
      <w:widowControl w:val="0"/>
      <w:suppressAutoHyphens/>
      <w:spacing w:before="460" w:after="0" w:line="240" w:lineRule="auto"/>
      <w:ind w:left="120"/>
    </w:pPr>
    <w:rPr>
      <w:rFonts w:ascii="Arial" w:eastAsia="Arial" w:hAnsi="Arial" w:cs="Times New Roman"/>
      <w:sz w:val="18"/>
      <w:szCs w:val="20"/>
      <w:lang w:eastAsia="ar-SA"/>
    </w:rPr>
  </w:style>
  <w:style w:type="paragraph" w:customStyle="1" w:styleId="ConsTitle">
    <w:name w:val="ConsTitle"/>
    <w:uiPriority w:val="99"/>
    <w:rsid w:val="00B17CEA"/>
    <w:pPr>
      <w:widowControl w:val="0"/>
      <w:suppressAutoHyphens/>
      <w:spacing w:after="0" w:line="240" w:lineRule="auto"/>
    </w:pPr>
    <w:rPr>
      <w:rFonts w:ascii="Arial" w:eastAsia="Arial" w:hAnsi="Arial" w:cs="Times New Roman"/>
      <w:b/>
      <w:sz w:val="16"/>
      <w:szCs w:val="20"/>
      <w:lang w:eastAsia="ar-SA"/>
    </w:rPr>
  </w:style>
  <w:style w:type="paragraph" w:customStyle="1" w:styleId="Preformat">
    <w:name w:val="Preformat"/>
    <w:uiPriority w:val="99"/>
    <w:rsid w:val="00B17CEA"/>
    <w:pPr>
      <w:widowControl w:val="0"/>
      <w:suppressAutoHyphens/>
      <w:spacing w:after="0" w:line="240" w:lineRule="auto"/>
    </w:pPr>
    <w:rPr>
      <w:rFonts w:ascii="Courier New" w:eastAsia="Arial" w:hAnsi="Courier New" w:cs="Times New Roman"/>
      <w:sz w:val="20"/>
      <w:szCs w:val="20"/>
      <w:lang w:eastAsia="ar-SA"/>
    </w:rPr>
  </w:style>
  <w:style w:type="paragraph" w:customStyle="1" w:styleId="Heading">
    <w:name w:val="Heading"/>
    <w:uiPriority w:val="99"/>
    <w:rsid w:val="00B17CEA"/>
    <w:pPr>
      <w:widowControl w:val="0"/>
      <w:suppressAutoHyphens/>
      <w:spacing w:after="0" w:line="240" w:lineRule="auto"/>
    </w:pPr>
    <w:rPr>
      <w:rFonts w:ascii="Arial" w:eastAsia="Arial" w:hAnsi="Arial" w:cs="Times New Roman"/>
      <w:b/>
      <w:szCs w:val="20"/>
      <w:lang w:eastAsia="ar-SA"/>
    </w:rPr>
  </w:style>
  <w:style w:type="paragraph" w:customStyle="1" w:styleId="1a">
    <w:name w:val="Обычный1"/>
    <w:uiPriority w:val="99"/>
    <w:rsid w:val="00B17CEA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ConsCell">
    <w:name w:val="ConsCell"/>
    <w:uiPriority w:val="99"/>
    <w:rsid w:val="00B17CEA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fb">
    <w:name w:val="Маркер"/>
    <w:basedOn w:val="a"/>
    <w:uiPriority w:val="99"/>
    <w:rsid w:val="00B17CEA"/>
    <w:pPr>
      <w:tabs>
        <w:tab w:val="left" w:pos="3600"/>
        <w:tab w:val="left" w:pos="4233"/>
      </w:tabs>
      <w:suppressAutoHyphens/>
      <w:ind w:left="360" w:hanging="360"/>
      <w:jc w:val="both"/>
    </w:pPr>
    <w:rPr>
      <w:sz w:val="26"/>
      <w:szCs w:val="20"/>
      <w:lang w:eastAsia="ar-SA"/>
    </w:rPr>
  </w:style>
  <w:style w:type="paragraph" w:customStyle="1" w:styleId="afc">
    <w:name w:val="Таблицы (моноширинный)"/>
    <w:basedOn w:val="a"/>
    <w:next w:val="a"/>
    <w:uiPriority w:val="99"/>
    <w:rsid w:val="00B17CEA"/>
    <w:pPr>
      <w:widowControl w:val="0"/>
      <w:suppressAutoHyphens/>
      <w:autoSpaceDE w:val="0"/>
      <w:jc w:val="both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AA">
    <w:name w:val="! AAA !"/>
    <w:uiPriority w:val="99"/>
    <w:rsid w:val="00B17CEA"/>
    <w:pPr>
      <w:suppressAutoHyphens/>
      <w:spacing w:after="120" w:line="240" w:lineRule="auto"/>
      <w:jc w:val="both"/>
    </w:pPr>
    <w:rPr>
      <w:rFonts w:ascii="Times New Roman" w:eastAsia="Arial" w:hAnsi="Times New Roman" w:cs="Times New Roman"/>
      <w:color w:val="0000FF"/>
      <w:sz w:val="24"/>
      <w:szCs w:val="24"/>
      <w:lang w:eastAsia="ar-SA"/>
    </w:rPr>
  </w:style>
  <w:style w:type="paragraph" w:customStyle="1" w:styleId="small">
    <w:name w:val="! small !"/>
    <w:basedOn w:val="AAA"/>
    <w:uiPriority w:val="99"/>
    <w:rsid w:val="00B17CEA"/>
    <w:rPr>
      <w:sz w:val="16"/>
    </w:rPr>
  </w:style>
  <w:style w:type="paragraph" w:customStyle="1" w:styleId="smallitalic">
    <w:name w:val="! small italic !"/>
    <w:basedOn w:val="small"/>
    <w:next w:val="AAA"/>
    <w:uiPriority w:val="99"/>
    <w:rsid w:val="00B17CEA"/>
    <w:rPr>
      <w:i/>
    </w:rPr>
  </w:style>
  <w:style w:type="paragraph" w:customStyle="1" w:styleId="L1">
    <w:name w:val="! L=1 !"/>
    <w:basedOn w:val="AAA"/>
    <w:next w:val="AAA"/>
    <w:uiPriority w:val="99"/>
    <w:rsid w:val="00B17CEA"/>
    <w:pPr>
      <w:pageBreakBefore/>
      <w:spacing w:before="360"/>
    </w:pPr>
    <w:rPr>
      <w:rFonts w:ascii="Courier New" w:hAnsi="Courier New"/>
      <w:b/>
      <w:sz w:val="32"/>
    </w:rPr>
  </w:style>
  <w:style w:type="paragraph" w:customStyle="1" w:styleId="L2">
    <w:name w:val="! L=2 !"/>
    <w:basedOn w:val="L1"/>
    <w:next w:val="AAA"/>
    <w:uiPriority w:val="99"/>
    <w:rsid w:val="00B17CEA"/>
    <w:pPr>
      <w:pageBreakBefore w:val="0"/>
      <w:spacing w:before="240"/>
    </w:pPr>
    <w:rPr>
      <w:rFonts w:ascii="Times New Roman" w:hAnsi="Times New Roman"/>
      <w:smallCaps/>
      <w:sz w:val="28"/>
    </w:rPr>
  </w:style>
  <w:style w:type="paragraph" w:customStyle="1" w:styleId="1b">
    <w:name w:val="Цитата1"/>
    <w:basedOn w:val="a"/>
    <w:uiPriority w:val="99"/>
    <w:rsid w:val="00B17CEA"/>
    <w:pPr>
      <w:shd w:val="clear" w:color="auto" w:fill="FFFFFF"/>
      <w:suppressAutoHyphens/>
      <w:spacing w:line="300" w:lineRule="exact"/>
      <w:ind w:left="72" w:right="230"/>
      <w:jc w:val="center"/>
    </w:pPr>
    <w:rPr>
      <w:i/>
      <w:iCs/>
      <w:color w:val="000000"/>
      <w:spacing w:val="-2"/>
      <w:lang w:eastAsia="ar-SA"/>
    </w:rPr>
  </w:style>
  <w:style w:type="paragraph" w:customStyle="1" w:styleId="afd">
    <w:name w:val="Прижатый влево"/>
    <w:basedOn w:val="a"/>
    <w:next w:val="a"/>
    <w:uiPriority w:val="99"/>
    <w:rsid w:val="00B17CEA"/>
    <w:pPr>
      <w:suppressAutoHyphens/>
      <w:autoSpaceDE w:val="0"/>
    </w:pPr>
    <w:rPr>
      <w:lang w:eastAsia="ar-SA"/>
    </w:rPr>
  </w:style>
  <w:style w:type="paragraph" w:customStyle="1" w:styleId="afe">
    <w:name w:val="Содержимое врезки"/>
    <w:basedOn w:val="ac"/>
    <w:uiPriority w:val="99"/>
    <w:rsid w:val="00B17CEA"/>
  </w:style>
  <w:style w:type="paragraph" w:customStyle="1" w:styleId="0-0750">
    <w:name w:val="Стиль по ширине Первая строка:  0 см Справа:  -075 см После:  0..."/>
    <w:basedOn w:val="a"/>
    <w:uiPriority w:val="99"/>
    <w:rsid w:val="00B17CEA"/>
    <w:pPr>
      <w:suppressAutoHyphens/>
      <w:overflowPunct w:val="0"/>
      <w:autoSpaceDE w:val="0"/>
      <w:ind w:firstLine="709"/>
      <w:jc w:val="both"/>
    </w:pPr>
    <w:rPr>
      <w:szCs w:val="20"/>
      <w:lang w:eastAsia="ar-SA"/>
    </w:rPr>
  </w:style>
  <w:style w:type="paragraph" w:customStyle="1" w:styleId="Context">
    <w:name w:val="Context"/>
    <w:uiPriority w:val="99"/>
    <w:rsid w:val="00B17CEA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u w:val="single"/>
      <w:lang w:eastAsia="ar-SA"/>
    </w:rPr>
  </w:style>
  <w:style w:type="paragraph" w:customStyle="1" w:styleId="aff">
    <w:name w:val="Вертикальный отступ"/>
    <w:basedOn w:val="a"/>
    <w:uiPriority w:val="99"/>
    <w:rsid w:val="00B17CEA"/>
    <w:pPr>
      <w:suppressAutoHyphens/>
      <w:jc w:val="center"/>
    </w:pPr>
    <w:rPr>
      <w:sz w:val="28"/>
      <w:szCs w:val="20"/>
      <w:lang w:val="en-US" w:eastAsia="ar-SA"/>
    </w:rPr>
  </w:style>
  <w:style w:type="paragraph" w:customStyle="1" w:styleId="25">
    <w:name w:val="Знак Знак Знак2 Знак"/>
    <w:basedOn w:val="a"/>
    <w:uiPriority w:val="99"/>
    <w:rsid w:val="00B17CEA"/>
    <w:pPr>
      <w:widowControl w:val="0"/>
      <w:spacing w:after="160" w:line="240" w:lineRule="exact"/>
      <w:jc w:val="right"/>
    </w:pPr>
    <w:rPr>
      <w:sz w:val="20"/>
      <w:szCs w:val="20"/>
      <w:lang w:val="en-GB" w:eastAsia="ar-SA"/>
    </w:rPr>
  </w:style>
  <w:style w:type="character" w:customStyle="1" w:styleId="WW8Num9z0">
    <w:name w:val="WW8Num9z0"/>
    <w:uiPriority w:val="99"/>
    <w:rsid w:val="00B17CEA"/>
    <w:rPr>
      <w:rFonts w:ascii="Times New Roman" w:hAnsi="Times New Roman" w:cs="Times New Roman" w:hint="default"/>
    </w:rPr>
  </w:style>
  <w:style w:type="character" w:customStyle="1" w:styleId="34">
    <w:name w:val="Основной шрифт абзаца3"/>
    <w:uiPriority w:val="99"/>
    <w:rsid w:val="00B17CEA"/>
  </w:style>
  <w:style w:type="character" w:customStyle="1" w:styleId="Absatz-Standardschriftart">
    <w:name w:val="Absatz-Standardschriftart"/>
    <w:uiPriority w:val="99"/>
    <w:rsid w:val="00B17CEA"/>
  </w:style>
  <w:style w:type="character" w:customStyle="1" w:styleId="WW-Absatz-Standardschriftart">
    <w:name w:val="WW-Absatz-Standardschriftart"/>
    <w:uiPriority w:val="99"/>
    <w:rsid w:val="00B17CEA"/>
  </w:style>
  <w:style w:type="character" w:customStyle="1" w:styleId="WW-Absatz-Standardschriftart1">
    <w:name w:val="WW-Absatz-Standardschriftart1"/>
    <w:uiPriority w:val="99"/>
    <w:rsid w:val="00B17CEA"/>
  </w:style>
  <w:style w:type="character" w:customStyle="1" w:styleId="WW-Absatz-Standardschriftart11">
    <w:name w:val="WW-Absatz-Standardschriftart11"/>
    <w:uiPriority w:val="99"/>
    <w:rsid w:val="00B17CEA"/>
  </w:style>
  <w:style w:type="character" w:customStyle="1" w:styleId="WW-Absatz-Standardschriftart111">
    <w:name w:val="WW-Absatz-Standardschriftart111"/>
    <w:uiPriority w:val="99"/>
    <w:rsid w:val="00B17CEA"/>
  </w:style>
  <w:style w:type="character" w:customStyle="1" w:styleId="WW-Absatz-Standardschriftart1111">
    <w:name w:val="WW-Absatz-Standardschriftart1111"/>
    <w:uiPriority w:val="99"/>
    <w:rsid w:val="00B17CEA"/>
  </w:style>
  <w:style w:type="character" w:customStyle="1" w:styleId="WW-Absatz-Standardschriftart11111">
    <w:name w:val="WW-Absatz-Standardschriftart11111"/>
    <w:uiPriority w:val="99"/>
    <w:rsid w:val="00B17CEA"/>
  </w:style>
  <w:style w:type="character" w:customStyle="1" w:styleId="WW-Absatz-Standardschriftart111111">
    <w:name w:val="WW-Absatz-Standardschriftart111111"/>
    <w:uiPriority w:val="99"/>
    <w:rsid w:val="00B17CEA"/>
  </w:style>
  <w:style w:type="character" w:customStyle="1" w:styleId="WW-Absatz-Standardschriftart1111111">
    <w:name w:val="WW-Absatz-Standardschriftart1111111"/>
    <w:uiPriority w:val="99"/>
    <w:rsid w:val="00B17CEA"/>
  </w:style>
  <w:style w:type="character" w:customStyle="1" w:styleId="WW-Absatz-Standardschriftart11111111">
    <w:name w:val="WW-Absatz-Standardschriftart11111111"/>
    <w:uiPriority w:val="99"/>
    <w:rsid w:val="00B17CEA"/>
  </w:style>
  <w:style w:type="character" w:customStyle="1" w:styleId="WW-Absatz-Standardschriftart111111111">
    <w:name w:val="WW-Absatz-Standardschriftart111111111"/>
    <w:uiPriority w:val="99"/>
    <w:rsid w:val="00B17CEA"/>
  </w:style>
  <w:style w:type="character" w:customStyle="1" w:styleId="WW-Absatz-Standardschriftart1111111111">
    <w:name w:val="WW-Absatz-Standardschriftart1111111111"/>
    <w:uiPriority w:val="99"/>
    <w:rsid w:val="00B17CEA"/>
  </w:style>
  <w:style w:type="character" w:customStyle="1" w:styleId="WW-Absatz-Standardschriftart11111111111">
    <w:name w:val="WW-Absatz-Standardschriftart11111111111"/>
    <w:uiPriority w:val="99"/>
    <w:rsid w:val="00B17CEA"/>
  </w:style>
  <w:style w:type="character" w:customStyle="1" w:styleId="WW-Absatz-Standardschriftart111111111111">
    <w:name w:val="WW-Absatz-Standardschriftart111111111111"/>
    <w:uiPriority w:val="99"/>
    <w:rsid w:val="00B17CEA"/>
  </w:style>
  <w:style w:type="character" w:customStyle="1" w:styleId="1c">
    <w:name w:val="Основной шрифт абзаца1"/>
    <w:uiPriority w:val="99"/>
    <w:rsid w:val="00B17CEA"/>
  </w:style>
  <w:style w:type="character" w:customStyle="1" w:styleId="WW-Absatz-Standardschriftart1111111111111">
    <w:name w:val="WW-Absatz-Standardschriftart1111111111111"/>
    <w:uiPriority w:val="99"/>
    <w:rsid w:val="00B17CEA"/>
  </w:style>
  <w:style w:type="character" w:customStyle="1" w:styleId="WW-Absatz-Standardschriftart11111111111111">
    <w:name w:val="WW-Absatz-Standardschriftart11111111111111"/>
    <w:uiPriority w:val="99"/>
    <w:rsid w:val="00B17CEA"/>
  </w:style>
  <w:style w:type="character" w:customStyle="1" w:styleId="WW-Absatz-Standardschriftart111111111111111">
    <w:name w:val="WW-Absatz-Standardschriftart111111111111111"/>
    <w:uiPriority w:val="99"/>
    <w:rsid w:val="00B17CEA"/>
  </w:style>
  <w:style w:type="character" w:customStyle="1" w:styleId="WW-Absatz-Standardschriftart1111111111111111">
    <w:name w:val="WW-Absatz-Standardschriftart1111111111111111"/>
    <w:uiPriority w:val="99"/>
    <w:rsid w:val="00B17CEA"/>
  </w:style>
  <w:style w:type="character" w:customStyle="1" w:styleId="WW-Absatz-Standardschriftart11111111111111111">
    <w:name w:val="WW-Absatz-Standardschriftart11111111111111111"/>
    <w:uiPriority w:val="99"/>
    <w:rsid w:val="00B17CEA"/>
  </w:style>
  <w:style w:type="character" w:customStyle="1" w:styleId="WW-Absatz-Standardschriftart111111111111111111">
    <w:name w:val="WW-Absatz-Standardschriftart111111111111111111"/>
    <w:uiPriority w:val="99"/>
    <w:rsid w:val="00B17CEA"/>
  </w:style>
  <w:style w:type="character" w:customStyle="1" w:styleId="WW-Absatz-Standardschriftart1111111111111111111">
    <w:name w:val="WW-Absatz-Standardschriftart1111111111111111111"/>
    <w:uiPriority w:val="99"/>
    <w:rsid w:val="00B17CEA"/>
  </w:style>
  <w:style w:type="character" w:customStyle="1" w:styleId="WW-Absatz-Standardschriftart11111111111111111111">
    <w:name w:val="WW-Absatz-Standardschriftart11111111111111111111"/>
    <w:uiPriority w:val="99"/>
    <w:rsid w:val="00B17CEA"/>
  </w:style>
  <w:style w:type="character" w:customStyle="1" w:styleId="WW-Absatz-Standardschriftart111111111111111111111">
    <w:name w:val="WW-Absatz-Standardschriftart111111111111111111111"/>
    <w:uiPriority w:val="99"/>
    <w:rsid w:val="00B17CEA"/>
  </w:style>
  <w:style w:type="character" w:customStyle="1" w:styleId="WW-Absatz-Standardschriftart1111111111111111111111">
    <w:name w:val="WW-Absatz-Standardschriftart1111111111111111111111"/>
    <w:uiPriority w:val="99"/>
    <w:rsid w:val="00B17CEA"/>
  </w:style>
  <w:style w:type="character" w:customStyle="1" w:styleId="WW-Absatz-Standardschriftart11111111111111111111111">
    <w:name w:val="WW-Absatz-Standardschriftart11111111111111111111111"/>
    <w:uiPriority w:val="99"/>
    <w:rsid w:val="00B17CEA"/>
  </w:style>
  <w:style w:type="character" w:customStyle="1" w:styleId="WW-Absatz-Standardschriftart111111111111111111111111">
    <w:name w:val="WW-Absatz-Standardschriftart111111111111111111111111"/>
    <w:uiPriority w:val="99"/>
    <w:rsid w:val="00B17CEA"/>
  </w:style>
  <w:style w:type="character" w:customStyle="1" w:styleId="WW-Absatz-Standardschriftart1111111111111111111111111">
    <w:name w:val="WW-Absatz-Standardschriftart1111111111111111111111111"/>
    <w:uiPriority w:val="99"/>
    <w:rsid w:val="00B17CEA"/>
  </w:style>
  <w:style w:type="character" w:customStyle="1" w:styleId="WW-Absatz-Standardschriftart11111111111111111111111111">
    <w:name w:val="WW-Absatz-Standardschriftart11111111111111111111111111"/>
    <w:uiPriority w:val="99"/>
    <w:rsid w:val="00B17CEA"/>
  </w:style>
  <w:style w:type="character" w:customStyle="1" w:styleId="WW-Absatz-Standardschriftart111111111111111111111111111">
    <w:name w:val="WW-Absatz-Standardschriftart111111111111111111111111111"/>
    <w:uiPriority w:val="99"/>
    <w:rsid w:val="00B17CEA"/>
  </w:style>
  <w:style w:type="character" w:customStyle="1" w:styleId="WW-Absatz-Standardschriftart1111111111111111111111111111">
    <w:name w:val="WW-Absatz-Standardschriftart1111111111111111111111111111"/>
    <w:uiPriority w:val="99"/>
    <w:rsid w:val="00B17CEA"/>
  </w:style>
  <w:style w:type="character" w:customStyle="1" w:styleId="WW-Absatz-Standardschriftart11111111111111111111111111111">
    <w:name w:val="WW-Absatz-Standardschriftart11111111111111111111111111111"/>
    <w:uiPriority w:val="99"/>
    <w:rsid w:val="00B17CEA"/>
  </w:style>
  <w:style w:type="character" w:customStyle="1" w:styleId="WW-Absatz-Standardschriftart111111111111111111111111111111">
    <w:name w:val="WW-Absatz-Standardschriftart111111111111111111111111111111"/>
    <w:uiPriority w:val="99"/>
    <w:rsid w:val="00B17CEA"/>
  </w:style>
  <w:style w:type="character" w:customStyle="1" w:styleId="WW-Absatz-Standardschriftart1111111111111111111111111111111">
    <w:name w:val="WW-Absatz-Standardschriftart1111111111111111111111111111111"/>
    <w:uiPriority w:val="99"/>
    <w:rsid w:val="00B17CEA"/>
  </w:style>
  <w:style w:type="character" w:customStyle="1" w:styleId="WW-Absatz-Standardschriftart11111111111111111111111111111111">
    <w:name w:val="WW-Absatz-Standardschriftart11111111111111111111111111111111"/>
    <w:uiPriority w:val="99"/>
    <w:rsid w:val="00B17CEA"/>
  </w:style>
  <w:style w:type="character" w:customStyle="1" w:styleId="WW-Absatz-Standardschriftart111111111111111111111111111111111">
    <w:name w:val="WW-Absatz-Standardschriftart111111111111111111111111111111111"/>
    <w:uiPriority w:val="99"/>
    <w:rsid w:val="00B17CEA"/>
  </w:style>
  <w:style w:type="character" w:customStyle="1" w:styleId="WW-Absatz-Standardschriftart1111111111111111111111111111111111">
    <w:name w:val="WW-Absatz-Standardschriftart1111111111111111111111111111111111"/>
    <w:uiPriority w:val="99"/>
    <w:rsid w:val="00B17CEA"/>
  </w:style>
  <w:style w:type="character" w:customStyle="1" w:styleId="WW-Absatz-Standardschriftart11111111111111111111111111111111111">
    <w:name w:val="WW-Absatz-Standardschriftart11111111111111111111111111111111111"/>
    <w:uiPriority w:val="99"/>
    <w:rsid w:val="00B17CEA"/>
  </w:style>
  <w:style w:type="character" w:customStyle="1" w:styleId="WW-Absatz-Standardschriftart111111111111111111111111111111111111">
    <w:name w:val="WW-Absatz-Standardschriftart111111111111111111111111111111111111"/>
    <w:uiPriority w:val="99"/>
    <w:rsid w:val="00B17CEA"/>
  </w:style>
  <w:style w:type="character" w:customStyle="1" w:styleId="WW-Absatz-Standardschriftart1111111111111111111111111111111111111">
    <w:name w:val="WW-Absatz-Standardschriftart1111111111111111111111111111111111111"/>
    <w:uiPriority w:val="99"/>
    <w:rsid w:val="00B17CEA"/>
  </w:style>
  <w:style w:type="character" w:customStyle="1" w:styleId="WW-Absatz-Standardschriftart11111111111111111111111111111111111111">
    <w:name w:val="WW-Absatz-Standardschriftart11111111111111111111111111111111111111"/>
    <w:uiPriority w:val="99"/>
    <w:rsid w:val="00B17CEA"/>
  </w:style>
  <w:style w:type="character" w:customStyle="1" w:styleId="WW-Absatz-Standardschriftart111111111111111111111111111111111111111">
    <w:name w:val="WW-Absatz-Standardschriftart111111111111111111111111111111111111111"/>
    <w:uiPriority w:val="99"/>
    <w:rsid w:val="00B17CEA"/>
  </w:style>
  <w:style w:type="character" w:customStyle="1" w:styleId="WW-Absatz-Standardschriftart1111111111111111111111111111111111111111">
    <w:name w:val="WW-Absatz-Standardschriftart1111111111111111111111111111111111111111"/>
    <w:uiPriority w:val="99"/>
    <w:rsid w:val="00B17CEA"/>
  </w:style>
  <w:style w:type="character" w:customStyle="1" w:styleId="26">
    <w:name w:val="Основной шрифт абзаца2"/>
    <w:uiPriority w:val="99"/>
    <w:rsid w:val="00B17CEA"/>
  </w:style>
  <w:style w:type="character" w:customStyle="1" w:styleId="WW-Absatz-Standardschriftart11111111111111111111111111111111111111111">
    <w:name w:val="WW-Absatz-Standardschriftart11111111111111111111111111111111111111111"/>
    <w:uiPriority w:val="99"/>
    <w:rsid w:val="00B17CEA"/>
  </w:style>
  <w:style w:type="character" w:customStyle="1" w:styleId="WW-Absatz-Standardschriftart111111111111111111111111111111111111111111">
    <w:name w:val="WW-Absatz-Standardschriftart111111111111111111111111111111111111111111"/>
    <w:uiPriority w:val="99"/>
    <w:rsid w:val="00B17CEA"/>
  </w:style>
  <w:style w:type="character" w:customStyle="1" w:styleId="WW-Absatz-Standardschriftart1111111111111111111111111111111111111111111">
    <w:name w:val="WW-Absatz-Standardschriftart1111111111111111111111111111111111111111111"/>
    <w:uiPriority w:val="99"/>
    <w:rsid w:val="00B17CEA"/>
  </w:style>
  <w:style w:type="character" w:customStyle="1" w:styleId="WW-Absatz-Standardschriftart11111111111111111111111111111111111111111111">
    <w:name w:val="WW-Absatz-Standardschriftart11111111111111111111111111111111111111111111"/>
    <w:uiPriority w:val="99"/>
    <w:rsid w:val="00B17CEA"/>
  </w:style>
  <w:style w:type="character" w:customStyle="1" w:styleId="WW8Num2z0">
    <w:name w:val="WW8Num2z0"/>
    <w:uiPriority w:val="99"/>
    <w:rsid w:val="00B17CEA"/>
    <w:rPr>
      <w:rFonts w:ascii="Symbol" w:hAnsi="Symbol" w:hint="default"/>
    </w:rPr>
  </w:style>
  <w:style w:type="character" w:customStyle="1" w:styleId="WW8Num20z0">
    <w:name w:val="WW8Num20z0"/>
    <w:uiPriority w:val="99"/>
    <w:rsid w:val="00B17CEA"/>
    <w:rPr>
      <w:rFonts w:ascii="Symbol" w:hAnsi="Symbol" w:hint="default"/>
    </w:rPr>
  </w:style>
  <w:style w:type="character" w:customStyle="1" w:styleId="WW8Num20z1">
    <w:name w:val="WW8Num20z1"/>
    <w:uiPriority w:val="99"/>
    <w:rsid w:val="00B17CEA"/>
    <w:rPr>
      <w:rFonts w:ascii="Wingdings" w:hAnsi="Wingdings" w:hint="default"/>
    </w:rPr>
  </w:style>
  <w:style w:type="character" w:customStyle="1" w:styleId="WW8Num20z2">
    <w:name w:val="WW8Num20z2"/>
    <w:uiPriority w:val="99"/>
    <w:rsid w:val="00B17CEA"/>
    <w:rPr>
      <w:rFonts w:ascii="Times New Roman" w:eastAsia="Times New Roman" w:hAnsi="Times New Roman" w:cs="Times New Roman" w:hint="default"/>
    </w:rPr>
  </w:style>
  <w:style w:type="character" w:customStyle="1" w:styleId="WW8Num20z4">
    <w:name w:val="WW8Num20z4"/>
    <w:uiPriority w:val="99"/>
    <w:rsid w:val="00B17CEA"/>
    <w:rPr>
      <w:rFonts w:ascii="Courier New" w:hAnsi="Courier New" w:cs="Courier New" w:hint="default"/>
    </w:rPr>
  </w:style>
  <w:style w:type="character" w:customStyle="1" w:styleId="WW8Num24z0">
    <w:name w:val="WW8Num24z0"/>
    <w:uiPriority w:val="99"/>
    <w:rsid w:val="00B17CEA"/>
    <w:rPr>
      <w:b w:val="0"/>
      <w:bCs w:val="0"/>
    </w:rPr>
  </w:style>
  <w:style w:type="character" w:customStyle="1" w:styleId="WW8Num26z0">
    <w:name w:val="WW8Num26z0"/>
    <w:uiPriority w:val="99"/>
    <w:rsid w:val="00B17CEA"/>
    <w:rPr>
      <w:rFonts w:ascii="Symbol" w:hAnsi="Symbol" w:hint="default"/>
    </w:rPr>
  </w:style>
  <w:style w:type="character" w:customStyle="1" w:styleId="WW8Num26z1">
    <w:name w:val="WW8Num26z1"/>
    <w:uiPriority w:val="99"/>
    <w:rsid w:val="00B17CEA"/>
    <w:rPr>
      <w:rFonts w:ascii="Courier New" w:hAnsi="Courier New" w:cs="Courier New" w:hint="default"/>
    </w:rPr>
  </w:style>
  <w:style w:type="character" w:customStyle="1" w:styleId="WW8Num26z2">
    <w:name w:val="WW8Num26z2"/>
    <w:uiPriority w:val="99"/>
    <w:rsid w:val="00B17CEA"/>
    <w:rPr>
      <w:rFonts w:ascii="Wingdings" w:hAnsi="Wingdings" w:hint="default"/>
    </w:rPr>
  </w:style>
  <w:style w:type="character" w:customStyle="1" w:styleId="WW8Num30z0">
    <w:name w:val="WW8Num30z0"/>
    <w:uiPriority w:val="99"/>
    <w:rsid w:val="00B17CEA"/>
    <w:rPr>
      <w:rFonts w:ascii="Wingdings" w:hAnsi="Wingdings" w:hint="default"/>
    </w:rPr>
  </w:style>
  <w:style w:type="character" w:customStyle="1" w:styleId="WW8Num30z1">
    <w:name w:val="WW8Num30z1"/>
    <w:uiPriority w:val="99"/>
    <w:rsid w:val="00B17CEA"/>
    <w:rPr>
      <w:rFonts w:ascii="Times New Roman" w:eastAsia="Times New Roman" w:hAnsi="Times New Roman" w:cs="Times New Roman" w:hint="default"/>
    </w:rPr>
  </w:style>
  <w:style w:type="character" w:customStyle="1" w:styleId="WW8Num30z3">
    <w:name w:val="WW8Num30z3"/>
    <w:uiPriority w:val="99"/>
    <w:rsid w:val="00B17CEA"/>
    <w:rPr>
      <w:rFonts w:ascii="Symbol" w:hAnsi="Symbol" w:hint="default"/>
    </w:rPr>
  </w:style>
  <w:style w:type="character" w:customStyle="1" w:styleId="WW8Num30z4">
    <w:name w:val="WW8Num30z4"/>
    <w:uiPriority w:val="99"/>
    <w:rsid w:val="00B17CEA"/>
    <w:rPr>
      <w:rFonts w:ascii="Courier New" w:hAnsi="Courier New" w:cs="Courier New" w:hint="default"/>
    </w:rPr>
  </w:style>
  <w:style w:type="character" w:customStyle="1" w:styleId="WW8Num32z1">
    <w:name w:val="WW8Num32z1"/>
    <w:uiPriority w:val="99"/>
    <w:rsid w:val="00B17CEA"/>
    <w:rPr>
      <w:b w:val="0"/>
      <w:bCs w:val="0"/>
    </w:rPr>
  </w:style>
  <w:style w:type="character" w:customStyle="1" w:styleId="WW8Num34z1">
    <w:name w:val="WW8Num34z1"/>
    <w:uiPriority w:val="99"/>
    <w:rsid w:val="00B17CEA"/>
    <w:rPr>
      <w:rFonts w:ascii="Symbol" w:hAnsi="Symbol" w:hint="default"/>
    </w:rPr>
  </w:style>
  <w:style w:type="character" w:customStyle="1" w:styleId="WW8Num35z0">
    <w:name w:val="WW8Num35z0"/>
    <w:uiPriority w:val="99"/>
    <w:rsid w:val="00B17CEA"/>
    <w:rPr>
      <w:rFonts w:ascii="Times New Roman" w:eastAsia="Times New Roman" w:hAnsi="Times New Roman" w:cs="Times New Roman" w:hint="default"/>
    </w:rPr>
  </w:style>
  <w:style w:type="character" w:customStyle="1" w:styleId="WW8Num35z1">
    <w:name w:val="WW8Num35z1"/>
    <w:uiPriority w:val="99"/>
    <w:rsid w:val="00B17CEA"/>
    <w:rPr>
      <w:rFonts w:ascii="Courier New" w:hAnsi="Courier New" w:cs="Courier New" w:hint="default"/>
    </w:rPr>
  </w:style>
  <w:style w:type="character" w:customStyle="1" w:styleId="WW8Num35z2">
    <w:name w:val="WW8Num35z2"/>
    <w:uiPriority w:val="99"/>
    <w:rsid w:val="00B17CEA"/>
    <w:rPr>
      <w:rFonts w:ascii="Wingdings" w:hAnsi="Wingdings" w:hint="default"/>
    </w:rPr>
  </w:style>
  <w:style w:type="character" w:customStyle="1" w:styleId="WW8Num35z3">
    <w:name w:val="WW8Num35z3"/>
    <w:uiPriority w:val="99"/>
    <w:rsid w:val="00B17CEA"/>
    <w:rPr>
      <w:rFonts w:ascii="Symbol" w:hAnsi="Symbol" w:hint="default"/>
    </w:rPr>
  </w:style>
  <w:style w:type="character" w:customStyle="1" w:styleId="WW8Num36z1">
    <w:name w:val="WW8Num36z1"/>
    <w:uiPriority w:val="99"/>
    <w:rsid w:val="00B17CEA"/>
    <w:rPr>
      <w:b w:val="0"/>
      <w:bCs w:val="0"/>
    </w:rPr>
  </w:style>
  <w:style w:type="character" w:customStyle="1" w:styleId="WW8Num38z0">
    <w:name w:val="WW8Num38z0"/>
    <w:uiPriority w:val="99"/>
    <w:rsid w:val="00B17CEA"/>
    <w:rPr>
      <w:rFonts w:ascii="Times New Roman" w:eastAsia="Times New Roman" w:hAnsi="Times New Roman" w:cs="Times New Roman" w:hint="default"/>
    </w:rPr>
  </w:style>
  <w:style w:type="character" w:customStyle="1" w:styleId="WW8Num38z1">
    <w:name w:val="WW8Num38z1"/>
    <w:uiPriority w:val="99"/>
    <w:rsid w:val="00B17CEA"/>
    <w:rPr>
      <w:rFonts w:ascii="Courier New" w:hAnsi="Courier New" w:cs="Courier New" w:hint="default"/>
    </w:rPr>
  </w:style>
  <w:style w:type="character" w:customStyle="1" w:styleId="WW8Num38z2">
    <w:name w:val="WW8Num38z2"/>
    <w:uiPriority w:val="99"/>
    <w:rsid w:val="00B17CEA"/>
    <w:rPr>
      <w:rFonts w:ascii="Wingdings" w:hAnsi="Wingdings" w:hint="default"/>
    </w:rPr>
  </w:style>
  <w:style w:type="character" w:customStyle="1" w:styleId="WW8Num38z3">
    <w:name w:val="WW8Num38z3"/>
    <w:uiPriority w:val="99"/>
    <w:rsid w:val="00B17CEA"/>
    <w:rPr>
      <w:rFonts w:ascii="Symbol" w:hAnsi="Symbol" w:hint="default"/>
    </w:rPr>
  </w:style>
  <w:style w:type="character" w:customStyle="1" w:styleId="WW8Num44z0">
    <w:name w:val="WW8Num44z0"/>
    <w:uiPriority w:val="99"/>
    <w:rsid w:val="00B17CEA"/>
    <w:rPr>
      <w:rFonts w:ascii="Wingdings" w:hAnsi="Wingdings" w:hint="default"/>
    </w:rPr>
  </w:style>
  <w:style w:type="character" w:customStyle="1" w:styleId="WW8Num44z1">
    <w:name w:val="WW8Num44z1"/>
    <w:uiPriority w:val="99"/>
    <w:rsid w:val="00B17CEA"/>
    <w:rPr>
      <w:rFonts w:ascii="Courier New" w:hAnsi="Courier New" w:cs="Courier New" w:hint="default"/>
    </w:rPr>
  </w:style>
  <w:style w:type="character" w:customStyle="1" w:styleId="WW8Num44z3">
    <w:name w:val="WW8Num44z3"/>
    <w:uiPriority w:val="99"/>
    <w:rsid w:val="00B17CEA"/>
    <w:rPr>
      <w:rFonts w:ascii="Symbol" w:hAnsi="Symbol" w:hint="default"/>
    </w:rPr>
  </w:style>
  <w:style w:type="character" w:customStyle="1" w:styleId="aff0">
    <w:name w:val="Символ сноски"/>
    <w:uiPriority w:val="99"/>
    <w:rsid w:val="00B17CEA"/>
    <w:rPr>
      <w:vertAlign w:val="superscript"/>
    </w:rPr>
  </w:style>
  <w:style w:type="character" w:customStyle="1" w:styleId="aff1">
    <w:name w:val="Гипертекстовая ссылка"/>
    <w:uiPriority w:val="99"/>
    <w:rsid w:val="00B17CEA"/>
    <w:rPr>
      <w:color w:val="008000"/>
      <w:u w:val="single"/>
    </w:rPr>
  </w:style>
  <w:style w:type="character" w:customStyle="1" w:styleId="aff2">
    <w:name w:val="Цветовое выделение"/>
    <w:uiPriority w:val="99"/>
    <w:rsid w:val="00B17CEA"/>
    <w:rPr>
      <w:b/>
      <w:bCs/>
      <w:color w:val="000080"/>
    </w:rPr>
  </w:style>
  <w:style w:type="character" w:customStyle="1" w:styleId="aff3">
    <w:name w:val="Символ нумерации"/>
    <w:uiPriority w:val="99"/>
    <w:rsid w:val="00B17CEA"/>
  </w:style>
  <w:style w:type="character" w:customStyle="1" w:styleId="1d">
    <w:name w:val="Основной текст Знак1"/>
    <w:uiPriority w:val="99"/>
    <w:locked/>
    <w:rsid w:val="00B17CEA"/>
    <w:rPr>
      <w:sz w:val="24"/>
      <w:szCs w:val="24"/>
      <w:lang w:eastAsia="ar-SA"/>
    </w:rPr>
  </w:style>
  <w:style w:type="character" w:customStyle="1" w:styleId="16">
    <w:name w:val="Текст выноски Знак1"/>
    <w:link w:val="af5"/>
    <w:uiPriority w:val="99"/>
    <w:locked/>
    <w:rsid w:val="00B17CE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4">
    <w:name w:val="Нижний колонтитул Знак1"/>
    <w:link w:val="aa"/>
    <w:uiPriority w:val="99"/>
    <w:locked/>
    <w:rsid w:val="00B17CEA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1e">
    <w:name w:val="Название Знак1"/>
    <w:uiPriority w:val="99"/>
    <w:locked/>
    <w:rsid w:val="00B17CEA"/>
    <w:rPr>
      <w:sz w:val="28"/>
      <w:szCs w:val="28"/>
      <w:lang w:eastAsia="ar-SA"/>
    </w:rPr>
  </w:style>
  <w:style w:type="character" w:customStyle="1" w:styleId="1f">
    <w:name w:val="Подзаголовок Знак1"/>
    <w:uiPriority w:val="99"/>
    <w:locked/>
    <w:rsid w:val="00B17CEA"/>
    <w:rPr>
      <w:rFonts w:ascii="Cambria" w:eastAsia="Times New Roman" w:hAnsi="Cambria" w:cs="Times New Roman" w:hint="default"/>
      <w:i/>
      <w:iCs/>
      <w:color w:val="4F81BD"/>
      <w:spacing w:val="15"/>
      <w:sz w:val="24"/>
      <w:szCs w:val="24"/>
      <w:lang w:eastAsia="ar-SA"/>
    </w:rPr>
  </w:style>
  <w:style w:type="character" w:customStyle="1" w:styleId="15">
    <w:name w:val="Основной текст с отступом Знак1"/>
    <w:link w:val="af3"/>
    <w:uiPriority w:val="99"/>
    <w:locked/>
    <w:rsid w:val="00B17CE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3">
    <w:name w:val="Верхний колонтитул Знак1"/>
    <w:link w:val="a8"/>
    <w:uiPriority w:val="99"/>
    <w:locked/>
    <w:rsid w:val="00B17CEA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12">
    <w:name w:val="Текст сноски Знак1"/>
    <w:link w:val="a6"/>
    <w:uiPriority w:val="99"/>
    <w:locked/>
    <w:rsid w:val="00B17CE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HTML1">
    <w:name w:val="Стандартный HTML Знак1"/>
    <w:link w:val="HTML"/>
    <w:uiPriority w:val="99"/>
    <w:locked/>
    <w:rsid w:val="00B17CEA"/>
    <w:rPr>
      <w:rFonts w:ascii="Courier New" w:eastAsia="Times New Roman" w:hAnsi="Courier New" w:cs="Courier New"/>
      <w:sz w:val="13"/>
      <w:szCs w:val="13"/>
      <w:lang w:eastAsia="ar-SA"/>
    </w:rPr>
  </w:style>
  <w:style w:type="table" w:styleId="aff4">
    <w:name w:val="Table Grid"/>
    <w:basedOn w:val="a1"/>
    <w:uiPriority w:val="99"/>
    <w:rsid w:val="00B17C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5">
    <w:name w:val="List Paragraph"/>
    <w:basedOn w:val="a"/>
    <w:uiPriority w:val="99"/>
    <w:qFormat/>
    <w:rsid w:val="005A6751"/>
    <w:pPr>
      <w:ind w:left="720"/>
      <w:contextualSpacing/>
    </w:pPr>
  </w:style>
  <w:style w:type="numbering" w:customStyle="1" w:styleId="1f0">
    <w:name w:val="Нет списка1"/>
    <w:next w:val="a2"/>
    <w:uiPriority w:val="99"/>
    <w:semiHidden/>
    <w:unhideWhenUsed/>
    <w:rsid w:val="005A6751"/>
  </w:style>
  <w:style w:type="character" w:styleId="aff6">
    <w:name w:val="page number"/>
    <w:basedOn w:val="1c"/>
    <w:uiPriority w:val="99"/>
    <w:rsid w:val="005A6751"/>
  </w:style>
  <w:style w:type="character" w:styleId="aff7">
    <w:name w:val="line number"/>
    <w:basedOn w:val="1c"/>
    <w:uiPriority w:val="99"/>
    <w:rsid w:val="005A6751"/>
  </w:style>
  <w:style w:type="paragraph" w:styleId="aff8">
    <w:name w:val="No Spacing"/>
    <w:uiPriority w:val="99"/>
    <w:qFormat/>
    <w:rsid w:val="004A6E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856554"/>
  </w:style>
  <w:style w:type="paragraph" w:customStyle="1" w:styleId="s1">
    <w:name w:val="s_1"/>
    <w:basedOn w:val="a"/>
    <w:rsid w:val="001C13F6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1C13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4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8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75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6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7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4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torgi.gov.ru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file:///C:\Users\glushenko\Desktop\&#1054;&#1090;&#1082;&#1088;%20&#1082;&#1086;&#1085;&#1082;&#1091;&#1088;&#1089;%20&#1059;&#1050;\&#1050;&#1086;&#1085;&#1082;%20&#1076;&#1086;&#1082;%20&#1085;&#1072;%202015%20&#1075;&#1086;&#1076;\&#1050;&#1086;&#1085;&#1082;.%20&#1076;&#1086;&#1082;%20&#1085;&#1086;&#1103;&#1073;&#1088;&#1100;%202015%20&#1055;&#1072;&#1088;&#1082;&#1086;&#1074;&#1072;&#1103;%20&#1076;.6\&#1048;&#1088;&#1077;%20&#1050;&#1086;&#1085;&#1082;&#1091;&#1088;&#1089;%20&#1055;&#1072;&#1088;&#1082;&#1086;&#1074;&#1072;&#1103;%20&#1076;.6.docx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ternet.garant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torgi.gov.ru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file:///C:\Users\glushenko\Desktop\&#1054;&#1090;&#1082;&#1088;%20&#1082;&#1086;&#1085;&#1082;&#1091;&#1088;&#1089;%20&#1059;&#1050;\&#1050;&#1086;&#1085;&#1082;%20&#1076;&#1086;&#1082;%20&#1085;&#1072;%202015%20&#1075;&#1086;&#1076;\&#1050;&#1086;&#1085;&#1082;.%20&#1076;&#1086;&#1082;%20&#1085;&#1086;&#1103;&#1073;&#1088;&#1100;%202015%20&#1055;&#1072;&#1088;&#1082;&#1086;&#1074;&#1072;&#1103;%20&#1076;.6\&#1048;&#1088;&#1077;%20&#1050;&#1086;&#1085;&#1082;&#1091;&#1088;&#1089;%20&#1055;&#1072;&#1088;&#1082;&#1086;&#1074;&#1072;&#1103;%20&#1076;.6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hanges-gkh@mail.ru" TargetMode="External"/><Relationship Id="rId24" Type="http://schemas.openxmlformats.org/officeDocument/2006/relationships/hyperlink" Target="consultantplus://offline/ref=3A447FB447EC7061B9735CD86827EBF1C64B3B183BF5B9F6CC1BBA43c9ZEM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torgi.gov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eader" Target="header1.xml"/><Relationship Id="rId10" Type="http://schemas.openxmlformats.org/officeDocument/2006/relationships/hyperlink" Target="http://www.torgi.gov.ru" TargetMode="External"/><Relationship Id="rId19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torgi.gov.ru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3882F-5572-4668-A449-2D1339EF3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55</Pages>
  <Words>18234</Words>
  <Characters>103940</Characters>
  <Application>Microsoft Office Word</Application>
  <DocSecurity>0</DocSecurity>
  <Lines>866</Lines>
  <Paragraphs>243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Жаворонкова_К</cp:lastModifiedBy>
  <cp:revision>2</cp:revision>
  <cp:lastPrinted>2023-07-18T06:33:00Z</cp:lastPrinted>
  <dcterms:created xsi:type="dcterms:W3CDTF">2023-09-04T10:51:00Z</dcterms:created>
  <dcterms:modified xsi:type="dcterms:W3CDTF">2023-09-04T10:51:00Z</dcterms:modified>
</cp:coreProperties>
</file>